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BDEB" w14:textId="77777777" w:rsidR="003F6601" w:rsidRPr="003F6601" w:rsidRDefault="003F6601" w:rsidP="003F6601">
      <w:pPr>
        <w:widowControl w:val="0"/>
        <w:pBdr>
          <w:top w:val="double" w:sz="4" w:space="1" w:color="auto"/>
          <w:left w:val="double" w:sz="4" w:space="4" w:color="auto"/>
          <w:bottom w:val="double" w:sz="4" w:space="1" w:color="auto"/>
          <w:right w:val="double" w:sz="4" w:space="4" w:color="auto"/>
        </w:pBdr>
        <w:tabs>
          <w:tab w:val="right" w:pos="8931"/>
        </w:tabs>
        <w:jc w:val="left"/>
        <w:rPr>
          <w:rFonts w:ascii="Cambria" w:eastAsia="Calibri" w:hAnsi="Cambria"/>
          <w:b/>
          <w:sz w:val="20"/>
          <w:szCs w:val="22"/>
          <w:lang w:val="es-ES"/>
        </w:rPr>
      </w:pPr>
      <w:r w:rsidRPr="003F6601">
        <w:rPr>
          <w:rFonts w:ascii="Cambria" w:eastAsia="Calibri" w:hAnsi="Cambria"/>
          <w:b/>
          <w:sz w:val="20"/>
          <w:szCs w:val="22"/>
          <w:lang w:val="es-ES"/>
        </w:rPr>
        <w:t>22-01</w:t>
      </w:r>
      <w:r>
        <w:rPr>
          <w:rFonts w:ascii="Cambria" w:eastAsia="Calibri" w:hAnsi="Cambria"/>
          <w:b/>
          <w:sz w:val="20"/>
          <w:szCs w:val="22"/>
          <w:lang w:val="es-ES"/>
        </w:rPr>
        <w:tab/>
      </w:r>
      <w:r w:rsidRPr="003F6601">
        <w:rPr>
          <w:rFonts w:ascii="Cambria" w:eastAsia="Calibri" w:hAnsi="Cambria"/>
          <w:b/>
          <w:sz w:val="20"/>
          <w:szCs w:val="22"/>
          <w:lang w:val="es-ES"/>
        </w:rPr>
        <w:t>TRO</w:t>
      </w:r>
    </w:p>
    <w:p w14:paraId="1EA5DD21" w14:textId="77777777" w:rsidR="003F6601" w:rsidRPr="003F6601" w:rsidRDefault="003F6601" w:rsidP="003F6601">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6"/>
          <w:szCs w:val="6"/>
          <w:lang w:val="es-ES"/>
        </w:rPr>
      </w:pPr>
    </w:p>
    <w:p w14:paraId="5C20FF19" w14:textId="77777777" w:rsidR="003F6601" w:rsidRPr="003F6601" w:rsidRDefault="003F6601" w:rsidP="003F6601">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20"/>
          <w:szCs w:val="20"/>
          <w:lang w:val="es-ES"/>
        </w:rPr>
      </w:pPr>
      <w:r w:rsidRPr="003F6601">
        <w:rPr>
          <w:rFonts w:ascii="Cambria" w:eastAsia="Arial" w:hAnsi="Cambria" w:cs="Arial"/>
          <w:b/>
          <w:sz w:val="20"/>
          <w:szCs w:val="20"/>
          <w:lang w:val="es-ES"/>
        </w:rPr>
        <w:t xml:space="preserve">RECOMENDACIÓN DE ICCAT QUE REEMPLAZA LA RECOMENDACIÓN 21-01 </w:t>
      </w:r>
    </w:p>
    <w:p w14:paraId="78E74030" w14:textId="77777777" w:rsidR="003F6601" w:rsidRPr="003F6601" w:rsidRDefault="003F6601" w:rsidP="003F6601">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20"/>
          <w:szCs w:val="20"/>
          <w:lang w:val="es-ES"/>
        </w:rPr>
      </w:pPr>
      <w:r w:rsidRPr="003F6601">
        <w:rPr>
          <w:rFonts w:ascii="Cambria" w:eastAsia="Arial" w:hAnsi="Cambria" w:cs="Arial"/>
          <w:b/>
          <w:sz w:val="20"/>
          <w:szCs w:val="20"/>
          <w:lang w:val="es-ES"/>
        </w:rPr>
        <w:t xml:space="preserve">SOBRE UN PROGRAMA PLURIANUAL DE CONSERVACIÓN Y ORDENACIÓN </w:t>
      </w:r>
    </w:p>
    <w:p w14:paraId="5A967709" w14:textId="77777777" w:rsidR="003F6601" w:rsidRPr="003F6601" w:rsidRDefault="003F6601" w:rsidP="003F6601">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20"/>
          <w:szCs w:val="20"/>
          <w:lang w:val="es-ES"/>
        </w:rPr>
      </w:pPr>
      <w:r w:rsidRPr="003F6601">
        <w:rPr>
          <w:rFonts w:ascii="Cambria" w:eastAsia="Arial" w:hAnsi="Cambria" w:cs="Arial"/>
          <w:b/>
          <w:sz w:val="20"/>
          <w:szCs w:val="20"/>
          <w:lang w:val="es-ES"/>
        </w:rPr>
        <w:t>PARA LOS TÚNIDOS TROPICALES</w:t>
      </w:r>
    </w:p>
    <w:p w14:paraId="59616903" w14:textId="77777777" w:rsidR="003F6601" w:rsidRPr="003F6601" w:rsidRDefault="003F6601" w:rsidP="003F6601">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6"/>
          <w:szCs w:val="6"/>
          <w:lang w:val="es-ES"/>
        </w:rPr>
      </w:pPr>
    </w:p>
    <w:p w14:paraId="090682A4" w14:textId="77777777" w:rsidR="003F6601" w:rsidRPr="003F6601" w:rsidRDefault="003F6601" w:rsidP="003F6601">
      <w:pPr>
        <w:widowControl w:val="0"/>
        <w:jc w:val="center"/>
        <w:rPr>
          <w:rFonts w:ascii="Cambria" w:eastAsia="Calibri" w:hAnsi="Cambria"/>
          <w:b/>
          <w:sz w:val="20"/>
          <w:szCs w:val="20"/>
          <w:lang w:val="es-ES"/>
        </w:rPr>
      </w:pPr>
    </w:p>
    <w:p w14:paraId="6B8B050A" w14:textId="77777777" w:rsidR="00386A3D" w:rsidRDefault="00386A3D" w:rsidP="00386A3D">
      <w:pPr>
        <w:tabs>
          <w:tab w:val="left" w:pos="-849"/>
          <w:tab w:val="left" w:pos="-129"/>
          <w:tab w:val="left" w:pos="1465"/>
        </w:tabs>
        <w:spacing w:line="210" w:lineRule="exact"/>
        <w:ind w:left="1"/>
        <w:jc w:val="center"/>
        <w:rPr>
          <w:rFonts w:ascii="Cambria" w:hAnsi="Cambria"/>
          <w:sz w:val="20"/>
          <w:szCs w:val="20"/>
          <w:lang w:val="es-ES_tradnl"/>
        </w:rPr>
      </w:pPr>
      <w:r>
        <w:rPr>
          <w:rFonts w:ascii="Cambria" w:hAnsi="Cambria"/>
          <w:sz w:val="20"/>
          <w:szCs w:val="20"/>
          <w:lang w:val="es-ES_tradnl"/>
        </w:rPr>
        <w:t xml:space="preserve">(Entró en vigor el </w:t>
      </w:r>
      <w:r>
        <w:rPr>
          <w:rFonts w:ascii="Cambria" w:hAnsi="Cambria"/>
          <w:b/>
          <w:bCs/>
          <w:sz w:val="20"/>
          <w:szCs w:val="20"/>
          <w:lang w:val="es-ES_tradnl"/>
        </w:rPr>
        <w:t>23 de junio de 2023</w:t>
      </w:r>
      <w:r>
        <w:rPr>
          <w:rFonts w:ascii="Cambria" w:hAnsi="Cambria"/>
          <w:sz w:val="20"/>
          <w:szCs w:val="20"/>
          <w:lang w:val="es-ES_tradnl"/>
        </w:rPr>
        <w:t>)</w:t>
      </w:r>
    </w:p>
    <w:p w14:paraId="6712A9EF" w14:textId="77777777" w:rsidR="00386A3D" w:rsidRDefault="00386A3D" w:rsidP="003F6601">
      <w:pPr>
        <w:widowControl w:val="0"/>
        <w:ind w:firstLine="426"/>
        <w:rPr>
          <w:rFonts w:ascii="Cambria" w:eastAsia="Cambria" w:hAnsi="Cambria"/>
          <w:i/>
          <w:iCs/>
          <w:sz w:val="20"/>
          <w:szCs w:val="20"/>
          <w:lang w:val="es-ES"/>
        </w:rPr>
      </w:pPr>
    </w:p>
    <w:p w14:paraId="59CE8C4B" w14:textId="29CE36A2" w:rsidR="003F6601" w:rsidRPr="003F6601" w:rsidRDefault="003F6601" w:rsidP="003F6601">
      <w:pPr>
        <w:widowControl w:val="0"/>
        <w:ind w:firstLine="426"/>
        <w:rPr>
          <w:rFonts w:ascii="Cambria" w:eastAsia="Cambria" w:hAnsi="Cambria"/>
          <w:sz w:val="20"/>
          <w:szCs w:val="20"/>
          <w:lang w:val="es-ES"/>
        </w:rPr>
      </w:pPr>
      <w:r w:rsidRPr="003F6601">
        <w:rPr>
          <w:rFonts w:ascii="Cambria" w:eastAsia="Cambria" w:hAnsi="Cambria"/>
          <w:i/>
          <w:iCs/>
          <w:sz w:val="20"/>
          <w:szCs w:val="20"/>
          <w:lang w:val="es-ES"/>
        </w:rPr>
        <w:t>RECORDANDO</w:t>
      </w:r>
      <w:r w:rsidRPr="003F6601">
        <w:rPr>
          <w:rFonts w:ascii="Cambria" w:eastAsia="Cambria" w:hAnsi="Cambria"/>
          <w:sz w:val="20"/>
          <w:szCs w:val="20"/>
          <w:lang w:val="es-ES"/>
        </w:rPr>
        <w:t xml:space="preserve"> el actual </w:t>
      </w:r>
      <w:r w:rsidRPr="003F6601">
        <w:rPr>
          <w:rFonts w:ascii="Cambria" w:eastAsia="Cambria" w:hAnsi="Cambria"/>
          <w:iCs/>
          <w:spacing w:val="-2"/>
          <w:sz w:val="20"/>
          <w:szCs w:val="20"/>
          <w:lang w:val="es-ES"/>
        </w:rPr>
        <w:t>programa</w:t>
      </w:r>
      <w:r w:rsidRPr="003F6601">
        <w:rPr>
          <w:rFonts w:ascii="Cambria" w:eastAsia="Cambria" w:hAnsi="Cambria"/>
          <w:sz w:val="20"/>
          <w:szCs w:val="20"/>
          <w:lang w:val="es-ES"/>
        </w:rPr>
        <w:t xml:space="preserve"> plurianual de conservación y ordenación de túnidos tropicales;</w:t>
      </w:r>
    </w:p>
    <w:p w14:paraId="63E8F45B" w14:textId="77777777" w:rsidR="003F6601" w:rsidRPr="003F6601" w:rsidRDefault="003F6601" w:rsidP="003F6601">
      <w:pPr>
        <w:widowControl w:val="0"/>
        <w:jc w:val="left"/>
        <w:rPr>
          <w:rFonts w:ascii="Cambria" w:eastAsia="Cambria" w:hAnsi="Cambria" w:cs="Cambria"/>
          <w:sz w:val="20"/>
          <w:szCs w:val="20"/>
          <w:lang w:val="es-ES"/>
        </w:rPr>
      </w:pPr>
    </w:p>
    <w:p w14:paraId="7AF34276" w14:textId="77777777" w:rsidR="003F6601" w:rsidRPr="003F6601" w:rsidRDefault="003F6601" w:rsidP="003F6601">
      <w:pPr>
        <w:widowControl w:val="0"/>
        <w:ind w:firstLine="426"/>
        <w:rPr>
          <w:rFonts w:ascii="Cambria" w:eastAsia="Cambria" w:hAnsi="Cambria"/>
          <w:sz w:val="20"/>
          <w:szCs w:val="20"/>
          <w:lang w:val="es-ES"/>
        </w:rPr>
      </w:pPr>
      <w:r w:rsidRPr="003F6601">
        <w:rPr>
          <w:rFonts w:ascii="Cambria" w:eastAsia="Cambria" w:hAnsi="Cambria"/>
          <w:i/>
          <w:iCs/>
          <w:sz w:val="20"/>
          <w:szCs w:val="20"/>
          <w:lang w:val="es-ES"/>
        </w:rPr>
        <w:t xml:space="preserve">OBSERVANDO </w:t>
      </w:r>
      <w:r w:rsidRPr="003F6601">
        <w:rPr>
          <w:rFonts w:ascii="Cambria" w:eastAsia="Cambria" w:hAnsi="Cambria"/>
          <w:sz w:val="20"/>
          <w:szCs w:val="20"/>
          <w:lang w:val="es-ES"/>
        </w:rPr>
        <w:t>que el último asesoramiento del Comité permanente de investigación y estadísticas (SCRS) indica que el estado del stock de rabil es de no sobrepescado ni objeto de sobrepesca, y que el stock de patudo está actualmente sobrepescado;</w:t>
      </w:r>
    </w:p>
    <w:p w14:paraId="6149AF49" w14:textId="77777777" w:rsidR="003F6601" w:rsidRPr="003F6601" w:rsidRDefault="003F6601" w:rsidP="003F6601">
      <w:pPr>
        <w:widowControl w:val="0"/>
        <w:ind w:firstLine="426"/>
        <w:rPr>
          <w:rFonts w:ascii="Cambria" w:eastAsia="Cambria" w:hAnsi="Cambria"/>
          <w:sz w:val="20"/>
          <w:szCs w:val="20"/>
          <w:lang w:val="es-ES"/>
        </w:rPr>
      </w:pPr>
    </w:p>
    <w:p w14:paraId="62D67EA0" w14:textId="77777777" w:rsidR="003F6601" w:rsidRPr="003F6601" w:rsidRDefault="003F6601" w:rsidP="003F6601">
      <w:pPr>
        <w:widowControl w:val="0"/>
        <w:tabs>
          <w:tab w:val="left" w:pos="426"/>
        </w:tabs>
        <w:rPr>
          <w:rFonts w:ascii="Cambria" w:eastAsia="Cambria" w:hAnsi="Cambria"/>
          <w:iCs/>
          <w:spacing w:val="-1"/>
          <w:sz w:val="20"/>
          <w:szCs w:val="20"/>
          <w:lang w:val="es-ES"/>
        </w:rPr>
      </w:pPr>
      <w:r w:rsidRPr="003F6601">
        <w:rPr>
          <w:rFonts w:ascii="Cambria" w:eastAsia="Cambria" w:hAnsi="Cambria"/>
          <w:i/>
          <w:sz w:val="20"/>
          <w:szCs w:val="20"/>
          <w:lang w:val="es-ES"/>
        </w:rPr>
        <w:tab/>
        <w:t xml:space="preserve">TENIENDO EN CUENTA </w:t>
      </w:r>
      <w:r w:rsidRPr="003F6601">
        <w:rPr>
          <w:rFonts w:ascii="Cambria" w:eastAsia="Cambria" w:hAnsi="Cambria"/>
          <w:iCs/>
          <w:sz w:val="20"/>
          <w:szCs w:val="20"/>
          <w:lang w:val="es-ES"/>
        </w:rPr>
        <w:t>que la</w:t>
      </w:r>
      <w:r w:rsidRPr="003F6601">
        <w:rPr>
          <w:rFonts w:ascii="Cambria" w:eastAsia="Cambria" w:hAnsi="Cambria"/>
          <w:i/>
          <w:sz w:val="20"/>
          <w:szCs w:val="20"/>
          <w:lang w:val="es-ES"/>
        </w:rPr>
        <w:t xml:space="preserve"> Recomendación de ICCAT sobre los principios de toma de decisiones para las medidas de conservación y ordenación de ICCAT</w:t>
      </w:r>
      <w:r w:rsidRPr="003F6601">
        <w:rPr>
          <w:rFonts w:ascii="Cambria" w:eastAsia="Cambria" w:hAnsi="Cambria"/>
          <w:iCs/>
          <w:sz w:val="20"/>
          <w:szCs w:val="20"/>
          <w:lang w:val="es-ES"/>
        </w:rPr>
        <w:t xml:space="preserve"> (Rec. 11-13) establece que, para los stocks sobrepescados y que sean objeto de sobrepesca (es decir, stocks que se encuentren en el cuadrante rojo del diagrama de Kobe), la Comisión deberá adoptar inmediatamente medidas de ordenación, teniendo en cuenta, entre otras cosas, la biología del stock y el asesoramiento del SCRS, concebidas de tal modo que resulten en una probabilidad elevada de poner fin a la sobrepesca en el plazo más corto posible. Además, la Comisión adoptará un plan para recuperar estos stocks teniendo en cuenta, entre otras cosas, la biología del stock y el asesoramiento del SCRS;</w:t>
      </w:r>
    </w:p>
    <w:p w14:paraId="59C4AAAC" w14:textId="77777777" w:rsidR="003F6601" w:rsidRPr="003F6601" w:rsidRDefault="003F6601" w:rsidP="003F6601">
      <w:pPr>
        <w:widowControl w:val="0"/>
        <w:tabs>
          <w:tab w:val="left" w:pos="426"/>
        </w:tabs>
        <w:rPr>
          <w:rFonts w:ascii="Cambria" w:eastAsia="Cambria" w:hAnsi="Cambria"/>
          <w:i/>
          <w:sz w:val="20"/>
          <w:szCs w:val="20"/>
          <w:lang w:val="es-ES"/>
        </w:rPr>
      </w:pPr>
      <w:r w:rsidRPr="003F6601">
        <w:rPr>
          <w:rFonts w:ascii="Cambria" w:eastAsia="Cambria" w:hAnsi="Cambria"/>
          <w:i/>
          <w:sz w:val="20"/>
          <w:szCs w:val="20"/>
          <w:lang w:val="es-ES"/>
        </w:rPr>
        <w:tab/>
      </w:r>
    </w:p>
    <w:p w14:paraId="68D46D8F" w14:textId="77777777" w:rsidR="003F6601" w:rsidRPr="003F6601" w:rsidRDefault="003F6601" w:rsidP="003F6601">
      <w:pPr>
        <w:widowControl w:val="0"/>
        <w:tabs>
          <w:tab w:val="left" w:pos="426"/>
        </w:tabs>
        <w:rPr>
          <w:rFonts w:ascii="Cambria" w:eastAsia="Cambria" w:hAnsi="Cambria"/>
          <w:iCs/>
          <w:sz w:val="20"/>
          <w:szCs w:val="20"/>
          <w:lang w:val="es-ES"/>
        </w:rPr>
      </w:pPr>
      <w:r w:rsidRPr="003F6601">
        <w:rPr>
          <w:rFonts w:ascii="Cambria" w:eastAsia="Cambria" w:hAnsi="Cambria"/>
          <w:i/>
          <w:sz w:val="20"/>
          <w:szCs w:val="20"/>
          <w:lang w:val="es-ES"/>
        </w:rPr>
        <w:tab/>
        <w:t xml:space="preserve">TENIENDO EN CUENTA ADEMÁS </w:t>
      </w:r>
      <w:r w:rsidRPr="003F6601">
        <w:rPr>
          <w:rFonts w:ascii="Cambria" w:eastAsia="Cambria" w:hAnsi="Cambria"/>
          <w:iCs/>
          <w:sz w:val="20"/>
          <w:szCs w:val="20"/>
          <w:lang w:val="es-ES"/>
        </w:rPr>
        <w:t>que es necesario explorar sistemas o regímenes alternativos y más eficaces para la ordenación de los túnidos tropicales y que para ello se requiere la recomendación del SCRS;</w:t>
      </w:r>
    </w:p>
    <w:p w14:paraId="387C086D" w14:textId="77777777" w:rsidR="003F6601" w:rsidRPr="003F6601" w:rsidRDefault="003F6601" w:rsidP="003F6601">
      <w:pPr>
        <w:widowControl w:val="0"/>
        <w:jc w:val="left"/>
        <w:rPr>
          <w:rFonts w:ascii="Cambria" w:eastAsia="Cambria" w:hAnsi="Cambria" w:cs="Cambria"/>
          <w:sz w:val="20"/>
          <w:szCs w:val="20"/>
          <w:lang w:val="es-ES"/>
        </w:rPr>
      </w:pPr>
    </w:p>
    <w:p w14:paraId="095C12A5" w14:textId="77777777" w:rsidR="003F6601" w:rsidRPr="003F6601" w:rsidRDefault="003F6601" w:rsidP="003F6601">
      <w:pPr>
        <w:widowControl w:val="0"/>
        <w:ind w:firstLine="426"/>
        <w:rPr>
          <w:rFonts w:ascii="Cambria" w:eastAsia="Cambria" w:hAnsi="Cambria" w:cs="Cambria"/>
          <w:sz w:val="20"/>
          <w:szCs w:val="20"/>
          <w:lang w:val="es-ES"/>
        </w:rPr>
      </w:pPr>
      <w:r w:rsidRPr="003F6601">
        <w:rPr>
          <w:rFonts w:ascii="Cambria" w:eastAsia="Cambria" w:hAnsi="Cambria"/>
          <w:i/>
          <w:sz w:val="20"/>
          <w:szCs w:val="20"/>
          <w:lang w:val="es-ES"/>
        </w:rPr>
        <w:t>CONSIDERANDO</w:t>
      </w:r>
      <w:r w:rsidRPr="003F6601">
        <w:rPr>
          <w:rFonts w:ascii="Cambria" w:eastAsia="Cambria" w:hAnsi="Cambria"/>
          <w:sz w:val="20"/>
          <w:szCs w:val="20"/>
          <w:lang w:val="es-ES"/>
        </w:rPr>
        <w:t xml:space="preserve"> que el SCRS sigue recomendando que se conciban medidas eficaces para reducir la </w:t>
      </w:r>
      <w:r w:rsidRPr="003F6601">
        <w:rPr>
          <w:rFonts w:ascii="Cambria" w:eastAsia="Cambria" w:hAnsi="Cambria"/>
          <w:iCs/>
          <w:sz w:val="20"/>
          <w:szCs w:val="20"/>
          <w:lang w:val="es-ES"/>
        </w:rPr>
        <w:t>mortalidad</w:t>
      </w:r>
      <w:r w:rsidRPr="003F6601">
        <w:rPr>
          <w:rFonts w:ascii="Cambria" w:eastAsia="Cambria" w:hAnsi="Cambria"/>
          <w:sz w:val="20"/>
          <w:szCs w:val="20"/>
          <w:lang w:val="es-ES"/>
        </w:rPr>
        <w:t xml:space="preserve"> por pesca relacionada con los DCP y otros tipos de mortalidad por pesca del rabil y el patudo pequeños;</w:t>
      </w:r>
    </w:p>
    <w:p w14:paraId="2C43FDA3" w14:textId="77777777" w:rsidR="003F6601" w:rsidRPr="003F6601" w:rsidRDefault="003F6601" w:rsidP="003F6601">
      <w:pPr>
        <w:widowControl w:val="0"/>
        <w:jc w:val="left"/>
        <w:rPr>
          <w:rFonts w:ascii="Cambria" w:eastAsia="Cambria" w:hAnsi="Cambria" w:cs="Cambria"/>
          <w:sz w:val="20"/>
          <w:szCs w:val="20"/>
          <w:lang w:val="es-ES"/>
        </w:rPr>
      </w:pPr>
    </w:p>
    <w:p w14:paraId="47662ACF" w14:textId="77777777" w:rsidR="003F6601" w:rsidRPr="003F6601" w:rsidRDefault="003F6601" w:rsidP="003F6601">
      <w:pPr>
        <w:widowControl w:val="0"/>
        <w:ind w:firstLine="426"/>
        <w:rPr>
          <w:rFonts w:ascii="Cambria" w:eastAsia="Cambria" w:hAnsi="Cambria"/>
          <w:i/>
          <w:iCs/>
          <w:sz w:val="20"/>
          <w:szCs w:val="20"/>
          <w:lang w:val="es-ES"/>
        </w:rPr>
      </w:pPr>
      <w:r w:rsidRPr="003F6601">
        <w:rPr>
          <w:rFonts w:ascii="Cambria" w:eastAsia="Cambria" w:hAnsi="Cambria"/>
          <w:i/>
          <w:iCs/>
          <w:sz w:val="20"/>
          <w:szCs w:val="20"/>
          <w:lang w:val="es-ES"/>
        </w:rPr>
        <w:t>TENIENDO EN CUENTA</w:t>
      </w:r>
      <w:r w:rsidRPr="003F6601">
        <w:rPr>
          <w:rFonts w:ascii="Cambria" w:eastAsia="Cambria" w:hAnsi="Cambria"/>
          <w:sz w:val="20"/>
          <w:szCs w:val="20"/>
          <w:lang w:val="es-ES"/>
        </w:rPr>
        <w:t xml:space="preserve"> las recomendaciones formuladas por el Panel de la segunda revisión del </w:t>
      </w:r>
      <w:r w:rsidRPr="003F6601">
        <w:rPr>
          <w:rFonts w:ascii="Cambria" w:eastAsia="Cambria" w:hAnsi="Cambria"/>
          <w:iCs/>
          <w:sz w:val="20"/>
          <w:szCs w:val="20"/>
          <w:lang w:val="es-ES"/>
        </w:rPr>
        <w:t>desempeño de ICCAT con respecto al traspaso de remanentes de captura de un año a otro</w:t>
      </w:r>
      <w:r w:rsidRPr="003F6601">
        <w:rPr>
          <w:rFonts w:ascii="Cambria" w:eastAsia="Cambria" w:hAnsi="Cambria"/>
          <w:i/>
          <w:iCs/>
          <w:sz w:val="20"/>
          <w:szCs w:val="20"/>
          <w:lang w:val="es-ES"/>
        </w:rPr>
        <w:t>;</w:t>
      </w:r>
    </w:p>
    <w:p w14:paraId="358523D0" w14:textId="77777777" w:rsidR="003F6601" w:rsidRPr="003F6601" w:rsidRDefault="003F6601" w:rsidP="003F6601">
      <w:pPr>
        <w:widowControl w:val="0"/>
        <w:ind w:firstLine="426"/>
        <w:rPr>
          <w:rFonts w:ascii="Cambria" w:eastAsia="Cambria" w:hAnsi="Cambria"/>
          <w:i/>
          <w:iCs/>
          <w:sz w:val="20"/>
          <w:szCs w:val="20"/>
          <w:lang w:val="es-ES"/>
        </w:rPr>
      </w:pPr>
    </w:p>
    <w:p w14:paraId="4FBBA985" w14:textId="77777777" w:rsidR="003F6601" w:rsidRPr="003F6601" w:rsidRDefault="003F6601" w:rsidP="003F6601">
      <w:pPr>
        <w:widowControl w:val="0"/>
        <w:ind w:firstLine="426"/>
        <w:rPr>
          <w:rFonts w:ascii="Cambria" w:eastAsia="Cambria" w:hAnsi="Cambria"/>
          <w:iCs/>
          <w:sz w:val="20"/>
          <w:szCs w:val="20"/>
          <w:lang w:val="es-ES"/>
        </w:rPr>
      </w:pPr>
      <w:r w:rsidRPr="003F6601">
        <w:rPr>
          <w:rFonts w:ascii="Cambria" w:eastAsia="Cambria" w:hAnsi="Cambria"/>
          <w:i/>
          <w:iCs/>
          <w:sz w:val="20"/>
          <w:szCs w:val="20"/>
          <w:lang w:val="es-ES"/>
        </w:rPr>
        <w:t>TENIENDO EN CUENTA ADEMÁS</w:t>
      </w:r>
      <w:r w:rsidRPr="003F6601">
        <w:rPr>
          <w:rFonts w:ascii="Cambria" w:eastAsia="Cambria" w:hAnsi="Cambria"/>
          <w:iCs/>
          <w:sz w:val="20"/>
          <w:szCs w:val="20"/>
          <w:lang w:val="es-ES"/>
        </w:rPr>
        <w:t xml:space="preserve"> las recomendaciones realizadas en la primera reunión del Grupo de trabajo conjunto sobre DCP de las OROP de túnidos y en la tercera reunión del Grupo de trabajo </w:t>
      </w:r>
      <w:r w:rsidRPr="003F6601">
        <w:rPr>
          <w:rFonts w:ascii="Cambria" w:eastAsia="Cambria" w:hAnsi="Cambria"/>
          <w:i/>
          <w:sz w:val="20"/>
          <w:szCs w:val="20"/>
          <w:lang w:val="es-ES"/>
        </w:rPr>
        <w:t>ad hoc</w:t>
      </w:r>
      <w:r w:rsidRPr="003F6601">
        <w:rPr>
          <w:rFonts w:ascii="Cambria" w:eastAsia="Cambria" w:hAnsi="Cambria"/>
          <w:iCs/>
          <w:sz w:val="20"/>
          <w:szCs w:val="20"/>
          <w:lang w:val="es-ES"/>
        </w:rPr>
        <w:t xml:space="preserve"> sobre DCP de ICCAT respecto a los objetivos de ordenación de los DCP y a la disponibilidad de medidas de ordenación de DCP para reducir la mortalidad de los túnidos juveniles;</w:t>
      </w:r>
    </w:p>
    <w:p w14:paraId="6D632DAD" w14:textId="77777777" w:rsidR="003F6601" w:rsidRPr="003F6601" w:rsidRDefault="003F6601" w:rsidP="003F6601">
      <w:pPr>
        <w:widowControl w:val="0"/>
        <w:ind w:firstLine="426"/>
        <w:rPr>
          <w:rFonts w:ascii="Cambria" w:eastAsia="Cambria" w:hAnsi="Cambria"/>
          <w:iCs/>
          <w:sz w:val="20"/>
          <w:szCs w:val="20"/>
          <w:lang w:val="es-ES"/>
        </w:rPr>
      </w:pPr>
    </w:p>
    <w:p w14:paraId="10DC484D" w14:textId="77777777" w:rsidR="003F6601" w:rsidRPr="003F6601" w:rsidRDefault="003F6601" w:rsidP="003F6601">
      <w:pPr>
        <w:widowControl w:val="0"/>
        <w:ind w:firstLine="426"/>
        <w:rPr>
          <w:rFonts w:ascii="Cambria" w:eastAsia="Cambria" w:hAnsi="Cambria"/>
          <w:spacing w:val="-1"/>
          <w:sz w:val="20"/>
          <w:szCs w:val="20"/>
          <w:lang w:val="es-ES"/>
        </w:rPr>
      </w:pPr>
      <w:r w:rsidRPr="003F6601">
        <w:rPr>
          <w:rFonts w:ascii="Cambria" w:eastAsia="Cambria" w:hAnsi="Cambria"/>
          <w:i/>
          <w:iCs/>
          <w:sz w:val="20"/>
          <w:szCs w:val="20"/>
          <w:lang w:val="es-ES"/>
        </w:rPr>
        <w:t xml:space="preserve">OBSERVANDO </w:t>
      </w:r>
      <w:r w:rsidRPr="003F6601">
        <w:rPr>
          <w:rFonts w:ascii="Cambria" w:eastAsia="Cambria" w:hAnsi="Cambria"/>
          <w:iCs/>
          <w:sz w:val="20"/>
          <w:szCs w:val="20"/>
          <w:lang w:val="es-ES"/>
        </w:rPr>
        <w:t xml:space="preserve">que el SCRS ha indicado que mayores capturas en DCP, y </w:t>
      </w:r>
      <w:r w:rsidRPr="003F6601">
        <w:rPr>
          <w:rFonts w:ascii="Cambria" w:eastAsia="Calibri" w:hAnsi="Cambria"/>
          <w:sz w:val="20"/>
          <w:szCs w:val="20"/>
          <w:lang w:val="es-ES"/>
        </w:rPr>
        <w:t>otras pesquerías, así como el desarrollo de nuevas pesquerías,</w:t>
      </w:r>
      <w:r w:rsidRPr="003F6601">
        <w:rPr>
          <w:rFonts w:ascii="Cambria" w:eastAsia="Cambria" w:hAnsi="Cambria"/>
          <w:iCs/>
          <w:sz w:val="20"/>
          <w:szCs w:val="20"/>
          <w:lang w:val="es-ES"/>
        </w:rPr>
        <w:t xml:space="preserve"> podrían tener consecuencias negativas para la productividad de las pesquerías de patudo y rabil (por ejemplo, un rendimiento reducido en RM</w:t>
      </w:r>
      <w:r w:rsidRPr="003F6601">
        <w:rPr>
          <w:rFonts w:ascii="Cambria" w:eastAsia="Cambria" w:hAnsi="Cambria"/>
          <w:sz w:val="20"/>
          <w:szCs w:val="20"/>
          <w:lang w:val="es-ES"/>
        </w:rPr>
        <w:t>S);</w:t>
      </w:r>
    </w:p>
    <w:p w14:paraId="6DCE6E96" w14:textId="77777777" w:rsidR="003F6601" w:rsidRPr="003F6601" w:rsidRDefault="003F6601" w:rsidP="003F6601">
      <w:pPr>
        <w:widowControl w:val="0"/>
        <w:ind w:firstLine="426"/>
        <w:rPr>
          <w:rFonts w:ascii="Cambria" w:eastAsia="Cambria" w:hAnsi="Cambria"/>
          <w:spacing w:val="-1"/>
          <w:sz w:val="20"/>
          <w:szCs w:val="20"/>
          <w:lang w:val="es-ES"/>
        </w:rPr>
      </w:pPr>
    </w:p>
    <w:p w14:paraId="23756EAC" w14:textId="77777777" w:rsidR="003F6601" w:rsidRPr="003F6601" w:rsidRDefault="003F6601" w:rsidP="003F6601">
      <w:pPr>
        <w:widowControl w:val="0"/>
        <w:ind w:firstLine="426"/>
        <w:rPr>
          <w:rFonts w:ascii="Cambria" w:eastAsia="Cambria" w:hAnsi="Cambria"/>
          <w:spacing w:val="-1"/>
          <w:sz w:val="20"/>
          <w:szCs w:val="20"/>
          <w:lang w:val="es-ES"/>
        </w:rPr>
      </w:pPr>
      <w:r w:rsidRPr="003F6601">
        <w:rPr>
          <w:rFonts w:ascii="Cambria" w:eastAsia="Cambria" w:hAnsi="Cambria"/>
          <w:i/>
          <w:iCs/>
          <w:sz w:val="20"/>
          <w:szCs w:val="20"/>
          <w:lang w:val="es-ES"/>
        </w:rPr>
        <w:t>OBSERVANDO ADEMÁS</w:t>
      </w:r>
      <w:r w:rsidRPr="003F6601">
        <w:rPr>
          <w:rFonts w:ascii="Cambria" w:eastAsia="Cambria" w:hAnsi="Cambria"/>
          <w:sz w:val="20"/>
          <w:szCs w:val="20"/>
          <w:lang w:val="es-ES"/>
        </w:rPr>
        <w:t xml:space="preserve"> que los buques de apoyo contribuyen al aumento de la eficacia y la capacidad de los cerqueros que utilizan DCP y que el número de buques de apoyo ha aumentado significativamente a lo largo de los años;</w:t>
      </w:r>
    </w:p>
    <w:p w14:paraId="6B2391D3" w14:textId="77777777" w:rsidR="003F6601" w:rsidRPr="003F6601" w:rsidRDefault="003F6601" w:rsidP="003F6601">
      <w:pPr>
        <w:widowControl w:val="0"/>
        <w:tabs>
          <w:tab w:val="left" w:pos="6210"/>
        </w:tabs>
        <w:rPr>
          <w:rFonts w:ascii="Cambria" w:eastAsia="Cambria" w:hAnsi="Cambria" w:cs="Cambria"/>
          <w:color w:val="FF0000"/>
          <w:sz w:val="20"/>
          <w:szCs w:val="20"/>
          <w:lang w:val="es-ES"/>
        </w:rPr>
      </w:pPr>
    </w:p>
    <w:p w14:paraId="4E9E4795" w14:textId="77777777" w:rsidR="003F6601" w:rsidRPr="003F6601" w:rsidRDefault="003F6601" w:rsidP="003F6601">
      <w:pPr>
        <w:widowControl w:val="0"/>
        <w:ind w:firstLine="426"/>
        <w:rPr>
          <w:rFonts w:ascii="Cambria" w:eastAsia="Cambria" w:hAnsi="Cambria"/>
          <w:sz w:val="20"/>
          <w:szCs w:val="20"/>
          <w:lang w:val="es-ES"/>
        </w:rPr>
      </w:pPr>
      <w:r w:rsidRPr="003F6601">
        <w:rPr>
          <w:rFonts w:ascii="Cambria" w:eastAsia="Cambria" w:hAnsi="Cambria"/>
          <w:i/>
          <w:sz w:val="20"/>
          <w:szCs w:val="20"/>
          <w:lang w:val="es-ES"/>
        </w:rPr>
        <w:t>RECORDANDO</w:t>
      </w:r>
      <w:r w:rsidRPr="003F6601">
        <w:rPr>
          <w:rFonts w:ascii="Cambria" w:eastAsia="Cambria" w:hAnsi="Cambria"/>
          <w:sz w:val="20"/>
          <w:szCs w:val="20"/>
          <w:lang w:val="es-ES"/>
        </w:rPr>
        <w:t xml:space="preserve"> el importante conjunto de normas internacionales que reconoce los derechos y los requisitos especiales de los Estados en desarrollo, lo que incluye sin limitarse a ello, cuando proceda, el Artículo 119 del UNCLOS y el Artículo 25 y la Parte VII del UNFSA;</w:t>
      </w:r>
    </w:p>
    <w:p w14:paraId="292D09C1" w14:textId="77777777" w:rsidR="003F6601" w:rsidRPr="003F6601" w:rsidRDefault="003F6601" w:rsidP="003F6601">
      <w:pPr>
        <w:widowControl w:val="0"/>
        <w:ind w:firstLine="426"/>
        <w:rPr>
          <w:rFonts w:ascii="Cambria" w:eastAsia="Cambria" w:hAnsi="Cambria"/>
          <w:sz w:val="20"/>
          <w:szCs w:val="20"/>
          <w:lang w:val="es-ES"/>
        </w:rPr>
      </w:pPr>
    </w:p>
    <w:p w14:paraId="3FDBF6CC" w14:textId="77777777" w:rsidR="003F6601" w:rsidRPr="003F6601" w:rsidRDefault="003F6601" w:rsidP="003F6601">
      <w:pPr>
        <w:widowControl w:val="0"/>
        <w:ind w:firstLine="426"/>
        <w:rPr>
          <w:rFonts w:ascii="Cambria" w:eastAsia="Cambria" w:hAnsi="Cambria"/>
          <w:sz w:val="20"/>
          <w:szCs w:val="20"/>
          <w:lang w:val="es-ES"/>
        </w:rPr>
      </w:pPr>
      <w:r w:rsidRPr="003F6601">
        <w:rPr>
          <w:rFonts w:ascii="Cambria" w:eastAsia="Cambria" w:hAnsi="Cambria"/>
          <w:i/>
          <w:iCs/>
          <w:sz w:val="20"/>
          <w:szCs w:val="20"/>
          <w:lang w:val="es-ES"/>
        </w:rPr>
        <w:t>RECONOCIENDO</w:t>
      </w:r>
      <w:r w:rsidRPr="003F6601">
        <w:rPr>
          <w:rFonts w:ascii="Cambria" w:eastAsia="Cambria" w:hAnsi="Cambria"/>
          <w:sz w:val="20"/>
          <w:szCs w:val="20"/>
          <w:lang w:val="es-ES"/>
        </w:rPr>
        <w:t xml:space="preserve"> los intereses de los Estados costeros en desarrollo de desarrollar sus oportunidades de pesca y en el compromiso de conseguir una distribución más equitativa de las oportunidades de pesca para los Estados costeros en desarrollo a lo largo del tiempo;</w:t>
      </w:r>
    </w:p>
    <w:p w14:paraId="7497C719" w14:textId="77777777" w:rsidR="003F6601" w:rsidRPr="003F6601" w:rsidRDefault="003F6601" w:rsidP="003F6601">
      <w:pPr>
        <w:widowControl w:val="0"/>
        <w:tabs>
          <w:tab w:val="left" w:pos="6210"/>
        </w:tabs>
        <w:jc w:val="center"/>
        <w:rPr>
          <w:rFonts w:ascii="Cambria" w:eastAsia="Cambria" w:hAnsi="Cambria"/>
          <w:sz w:val="20"/>
          <w:szCs w:val="20"/>
          <w:lang w:val="es-ES"/>
        </w:rPr>
      </w:pPr>
    </w:p>
    <w:p w14:paraId="7DBE05DC" w14:textId="77777777" w:rsidR="003F6601" w:rsidRPr="003F6601" w:rsidRDefault="003F6601" w:rsidP="003F6601">
      <w:pPr>
        <w:widowControl w:val="0"/>
        <w:tabs>
          <w:tab w:val="left" w:pos="6210"/>
        </w:tabs>
        <w:jc w:val="center"/>
        <w:rPr>
          <w:rFonts w:ascii="Cambria" w:eastAsia="Cambria" w:hAnsi="Cambria"/>
          <w:sz w:val="20"/>
          <w:szCs w:val="20"/>
          <w:lang w:val="es-ES"/>
        </w:rPr>
      </w:pPr>
      <w:r w:rsidRPr="003F6601">
        <w:rPr>
          <w:rFonts w:ascii="Cambria" w:eastAsia="Cambria" w:hAnsi="Cambria"/>
          <w:sz w:val="20"/>
          <w:szCs w:val="20"/>
          <w:lang w:val="es-ES"/>
        </w:rPr>
        <w:t xml:space="preserve">LA COMISIÓN INTERNACIONAL PARA LA CONSERVACIÓN </w:t>
      </w:r>
    </w:p>
    <w:p w14:paraId="7DF3CBD1" w14:textId="77777777" w:rsidR="003F6601" w:rsidRDefault="003F6601" w:rsidP="003F6601">
      <w:pPr>
        <w:widowControl w:val="0"/>
        <w:tabs>
          <w:tab w:val="left" w:pos="6210"/>
        </w:tabs>
        <w:jc w:val="center"/>
        <w:rPr>
          <w:rFonts w:ascii="Cambria" w:eastAsia="Cambria" w:hAnsi="Cambria"/>
          <w:sz w:val="20"/>
          <w:szCs w:val="20"/>
          <w:lang w:val="es-ES"/>
        </w:rPr>
        <w:sectPr w:rsidR="003F6601" w:rsidSect="00CC4F73">
          <w:headerReference w:type="even" r:id="rId8"/>
          <w:headerReference w:type="default" r:id="rId9"/>
          <w:footerReference w:type="even" r:id="rId10"/>
          <w:footerReference w:type="default" r:id="rId11"/>
          <w:footnotePr>
            <w:numRestart w:val="eachSect"/>
          </w:footnotePr>
          <w:pgSz w:w="11910" w:h="16840" w:code="9"/>
          <w:pgMar w:top="1418" w:right="1418" w:bottom="1418" w:left="1418" w:header="851" w:footer="1134" w:gutter="0"/>
          <w:cols w:space="720"/>
          <w:docGrid w:linePitch="299"/>
        </w:sectPr>
      </w:pPr>
      <w:r w:rsidRPr="003F6601">
        <w:rPr>
          <w:rFonts w:ascii="Cambria" w:eastAsia="Cambria" w:hAnsi="Cambria"/>
          <w:sz w:val="20"/>
          <w:szCs w:val="20"/>
          <w:lang w:val="es-ES"/>
        </w:rPr>
        <w:t>DEL ATÚN ATLÁNTICO (ICCAT) RECOMIENDA LO SIGUIENTE:</w:t>
      </w:r>
    </w:p>
    <w:p w14:paraId="0CDF1DB8" w14:textId="77777777" w:rsidR="003F6601" w:rsidRPr="003F6601" w:rsidRDefault="003F6601" w:rsidP="003F6601">
      <w:pPr>
        <w:widowControl w:val="0"/>
        <w:tabs>
          <w:tab w:val="left" w:pos="6210"/>
        </w:tabs>
        <w:jc w:val="center"/>
        <w:outlineLvl w:val="0"/>
        <w:rPr>
          <w:rFonts w:ascii="Cambria" w:eastAsia="Cambria" w:hAnsi="Cambria"/>
          <w:b/>
          <w:bCs/>
          <w:w w:val="99"/>
          <w:sz w:val="20"/>
          <w:szCs w:val="20"/>
          <w:lang w:val="es-ES"/>
        </w:rPr>
      </w:pPr>
      <w:r w:rsidRPr="003F6601">
        <w:rPr>
          <w:rFonts w:ascii="Cambria" w:eastAsia="Cambria" w:hAnsi="Cambria"/>
          <w:b/>
          <w:bCs/>
          <w:sz w:val="20"/>
          <w:szCs w:val="20"/>
          <w:lang w:val="es-ES"/>
        </w:rPr>
        <w:lastRenderedPageBreak/>
        <w:t>Parte I</w:t>
      </w:r>
    </w:p>
    <w:p w14:paraId="6683DB02" w14:textId="77777777" w:rsidR="003F6601" w:rsidRPr="003F6601" w:rsidRDefault="003F6601" w:rsidP="009F4914">
      <w:pPr>
        <w:widowControl w:val="0"/>
        <w:tabs>
          <w:tab w:val="left" w:pos="6210"/>
        </w:tabs>
        <w:jc w:val="center"/>
        <w:outlineLvl w:val="0"/>
        <w:rPr>
          <w:rFonts w:ascii="Cambria" w:eastAsia="Cambria" w:hAnsi="Cambria"/>
          <w:sz w:val="20"/>
          <w:szCs w:val="20"/>
          <w:lang w:val="es-ES"/>
        </w:rPr>
      </w:pPr>
      <w:r w:rsidRPr="003F6601">
        <w:rPr>
          <w:rFonts w:ascii="Cambria" w:eastAsia="Cambria" w:hAnsi="Cambria"/>
          <w:b/>
          <w:bCs/>
          <w:sz w:val="20"/>
          <w:szCs w:val="20"/>
          <w:lang w:val="es-ES"/>
        </w:rPr>
        <w:t>Disposiciones generales</w:t>
      </w:r>
    </w:p>
    <w:p w14:paraId="6B75BA49" w14:textId="77777777" w:rsidR="003F6601" w:rsidRPr="003F6601" w:rsidRDefault="003F6601" w:rsidP="009F4914">
      <w:pPr>
        <w:rPr>
          <w:rFonts w:ascii="Cambria" w:eastAsia="Calibri" w:hAnsi="Cambria"/>
          <w:b/>
          <w:bCs/>
          <w:i/>
          <w:iCs/>
          <w:sz w:val="20"/>
          <w:szCs w:val="20"/>
          <w:lang w:val="es-ES"/>
        </w:rPr>
      </w:pPr>
    </w:p>
    <w:p w14:paraId="1E786534" w14:textId="77777777" w:rsidR="003F6601" w:rsidRDefault="003F6601" w:rsidP="009F4914">
      <w:pPr>
        <w:rPr>
          <w:rFonts w:ascii="Cambria" w:eastAsia="Calibri" w:hAnsi="Cambria"/>
          <w:b/>
          <w:bCs/>
          <w:sz w:val="20"/>
          <w:szCs w:val="20"/>
          <w:lang w:val="es-ES"/>
        </w:rPr>
      </w:pPr>
      <w:r w:rsidRPr="003F6601">
        <w:rPr>
          <w:rFonts w:ascii="Cambria" w:eastAsia="Calibri" w:hAnsi="Cambria"/>
          <w:b/>
          <w:bCs/>
          <w:sz w:val="20"/>
          <w:szCs w:val="20"/>
          <w:lang w:val="es-ES"/>
        </w:rPr>
        <w:t>Medidas provisionales de conservación y ordenación</w:t>
      </w:r>
    </w:p>
    <w:p w14:paraId="0BCF37E9" w14:textId="77777777" w:rsidR="009F4914" w:rsidRPr="003F6601" w:rsidRDefault="009F4914" w:rsidP="009F4914">
      <w:pPr>
        <w:rPr>
          <w:rFonts w:ascii="Cambria" w:eastAsia="Calibri" w:hAnsi="Cambria"/>
          <w:b/>
          <w:bCs/>
          <w:sz w:val="20"/>
          <w:szCs w:val="20"/>
          <w:lang w:val="es-ES"/>
        </w:rPr>
      </w:pPr>
    </w:p>
    <w:p w14:paraId="27A0AC14" w14:textId="37943142" w:rsidR="003F6601" w:rsidRPr="003F6601" w:rsidRDefault="00CB056D">
      <w:pPr>
        <w:widowControl w:val="0"/>
        <w:numPr>
          <w:ilvl w:val="0"/>
          <w:numId w:val="106"/>
        </w:numPr>
        <w:ind w:left="426" w:hanging="426"/>
        <w:rPr>
          <w:rFonts w:ascii="Cambria" w:eastAsia="Calibri" w:hAnsi="Cambria"/>
          <w:sz w:val="20"/>
          <w:szCs w:val="20"/>
          <w:lang w:val="es-ES"/>
        </w:rPr>
      </w:pPr>
      <w:r>
        <w:rPr>
          <w:rFonts w:ascii="Cambria" w:eastAsia="Calibri" w:hAnsi="Cambria"/>
          <w:sz w:val="20"/>
          <w:szCs w:val="20"/>
          <w:lang w:val="es-ES"/>
        </w:rPr>
        <w:tab/>
      </w:r>
      <w:r w:rsidR="003F6601" w:rsidRPr="003F6601">
        <w:rPr>
          <w:rFonts w:ascii="Cambria" w:eastAsia="Calibri" w:hAnsi="Cambria"/>
          <w:sz w:val="20"/>
          <w:szCs w:val="20"/>
          <w:lang w:val="es-ES"/>
        </w:rPr>
        <w:t>Sin perjuicio de la asignación de derechos y oportunidades de pesca que se adopte en el futuro, para el año 2023, las Partes contratantes y Partes, entidades o entidades pesqueras no contratantes colaboradoras (en lo sucesivo denominadas CPC) cuyos buques han estado pescando activamente túnidos tropicales en el Atlántico aplicarán las siguientes medidas de ordenación provisionales con el objetivo de reducir los niveles actuales de mortalidad por pesca de túnidos tropicales, patudo y rabil pequeño en particular, mientras la Comisión obtiene asesoramiento científico adicional para la adopción de un programa de recuperación y ordenación plurianual a largo plazo.</w:t>
      </w:r>
    </w:p>
    <w:p w14:paraId="59F64B36" w14:textId="77777777" w:rsidR="003F6601" w:rsidRPr="003F6601" w:rsidRDefault="003F6601" w:rsidP="009F4914">
      <w:pPr>
        <w:rPr>
          <w:rFonts w:ascii="Cambria" w:eastAsia="Calibri" w:hAnsi="Cambria"/>
          <w:sz w:val="20"/>
          <w:szCs w:val="20"/>
          <w:lang w:val="es-ES"/>
        </w:rPr>
      </w:pPr>
    </w:p>
    <w:p w14:paraId="58B04F8D" w14:textId="77777777" w:rsidR="003F6601" w:rsidRPr="003F6601" w:rsidRDefault="003F6601" w:rsidP="009F4914">
      <w:pPr>
        <w:widowControl w:val="0"/>
        <w:tabs>
          <w:tab w:val="left" w:pos="6210"/>
        </w:tabs>
        <w:jc w:val="left"/>
        <w:outlineLvl w:val="1"/>
        <w:rPr>
          <w:rFonts w:ascii="Cambria" w:eastAsia="Cambria" w:hAnsi="Cambria"/>
          <w:iCs/>
          <w:sz w:val="20"/>
          <w:szCs w:val="20"/>
          <w:lang w:val="es-ES"/>
        </w:rPr>
      </w:pPr>
      <w:r w:rsidRPr="003F6601">
        <w:rPr>
          <w:rFonts w:ascii="Cambria" w:eastAsia="Cambria" w:hAnsi="Cambria"/>
          <w:b/>
          <w:bCs/>
          <w:iCs/>
          <w:sz w:val="20"/>
          <w:szCs w:val="20"/>
          <w:lang w:val="es-ES"/>
        </w:rPr>
        <w:t>Programa plurianual de conservación, ordenación y recuperación</w:t>
      </w:r>
    </w:p>
    <w:p w14:paraId="7EE8B481" w14:textId="77777777" w:rsidR="003F6601" w:rsidRPr="003F6601" w:rsidRDefault="003F6601" w:rsidP="009F4914">
      <w:pPr>
        <w:widowControl w:val="0"/>
        <w:tabs>
          <w:tab w:val="left" w:pos="6210"/>
        </w:tabs>
        <w:jc w:val="left"/>
        <w:rPr>
          <w:rFonts w:ascii="Cambria" w:eastAsia="Cambria" w:hAnsi="Cambria" w:cs="Cambria"/>
          <w:b/>
          <w:bCs/>
          <w:i/>
          <w:sz w:val="20"/>
          <w:szCs w:val="20"/>
          <w:lang w:val="es-ES"/>
        </w:rPr>
      </w:pPr>
    </w:p>
    <w:p w14:paraId="4061A25D" w14:textId="77777777" w:rsidR="003F6601" w:rsidRPr="003F6601" w:rsidRDefault="003F6601">
      <w:pPr>
        <w:widowControl w:val="0"/>
        <w:numPr>
          <w:ilvl w:val="0"/>
          <w:numId w:val="106"/>
        </w:numPr>
        <w:ind w:left="426" w:hanging="426"/>
        <w:rPr>
          <w:rFonts w:ascii="Cambria" w:eastAsia="Calibri" w:hAnsi="Cambria"/>
          <w:color w:val="FF0000"/>
          <w:sz w:val="20"/>
          <w:szCs w:val="20"/>
          <w:lang w:val="es-ES"/>
        </w:rPr>
      </w:pPr>
      <w:r w:rsidRPr="003F6601">
        <w:rPr>
          <w:rFonts w:ascii="Cambria" w:eastAsia="Calibri" w:hAnsi="Cambria"/>
          <w:sz w:val="20"/>
          <w:szCs w:val="20"/>
          <w:lang w:val="es-ES"/>
        </w:rPr>
        <w:t>L</w:t>
      </w:r>
      <w:r w:rsidRPr="003F6601">
        <w:rPr>
          <w:rFonts w:ascii="Cambria" w:eastAsia="Calibri" w:hAnsi="Cambria"/>
          <w:spacing w:val="-2"/>
          <w:sz w:val="20"/>
          <w:szCs w:val="20"/>
          <w:lang w:val="es-ES"/>
        </w:rPr>
        <w:t xml:space="preserve">as CPC cuyos buques han estado pescando activamente túnidos tropicales en el Atlántico implementarán un programa de recuperación de 15 años para el patudo que comenzará en 2020 y </w:t>
      </w:r>
      <w:r w:rsidRPr="003F6601">
        <w:rPr>
          <w:rFonts w:ascii="Cambria" w:eastAsia="Calibri" w:hAnsi="Cambria"/>
          <w:sz w:val="20"/>
          <w:szCs w:val="20"/>
          <w:lang w:val="es-ES"/>
        </w:rPr>
        <w:t>continuará</w:t>
      </w:r>
      <w:r w:rsidRPr="003F6601">
        <w:rPr>
          <w:rFonts w:ascii="Cambria" w:eastAsia="Calibri" w:hAnsi="Cambria"/>
          <w:spacing w:val="-2"/>
          <w:sz w:val="20"/>
          <w:szCs w:val="20"/>
          <w:lang w:val="es-ES"/>
        </w:rPr>
        <w:t xml:space="preserve"> hasta 2034 inclusive, con el objetivo de alcanzar la B</w:t>
      </w:r>
      <w:r w:rsidRPr="003F6601">
        <w:rPr>
          <w:rFonts w:ascii="Cambria" w:eastAsia="Calibri" w:hAnsi="Cambria"/>
          <w:spacing w:val="-2"/>
          <w:sz w:val="20"/>
          <w:szCs w:val="20"/>
          <w:vertAlign w:val="subscript"/>
          <w:lang w:val="es-ES"/>
        </w:rPr>
        <w:t>RMS</w:t>
      </w:r>
      <w:r w:rsidRPr="003F6601">
        <w:rPr>
          <w:rFonts w:ascii="Cambria" w:eastAsia="Calibri" w:hAnsi="Cambria"/>
          <w:spacing w:val="-2"/>
          <w:sz w:val="20"/>
          <w:szCs w:val="20"/>
          <w:lang w:val="es-ES"/>
        </w:rPr>
        <w:t>, con una probabilidad de más del 50 %.</w:t>
      </w:r>
      <w:r w:rsidRPr="003F6601">
        <w:rPr>
          <w:rFonts w:ascii="Cambria" w:eastAsia="Calibri" w:hAnsi="Cambria"/>
          <w:color w:val="FF0000"/>
          <w:spacing w:val="-2"/>
          <w:sz w:val="20"/>
          <w:szCs w:val="20"/>
          <w:lang w:val="es-ES"/>
        </w:rPr>
        <w:t xml:space="preserve"> </w:t>
      </w:r>
      <w:r w:rsidRPr="003F6601">
        <w:rPr>
          <w:rFonts w:ascii="Cambria" w:eastAsia="Calibri" w:hAnsi="Cambria"/>
          <w:sz w:val="20"/>
          <w:szCs w:val="20"/>
          <w:lang w:val="es-ES"/>
        </w:rPr>
        <w:t>Las CPC implementarán también medidas de ordenación con el objetivo de garantizar que los stocks de rabil y listado continúen siendo explotados de forma sostenible.</w:t>
      </w:r>
    </w:p>
    <w:p w14:paraId="7C9E9A08" w14:textId="77777777" w:rsidR="003F6601" w:rsidRPr="003F6601" w:rsidRDefault="003F6601" w:rsidP="009F4914">
      <w:pPr>
        <w:widowControl w:val="0"/>
        <w:tabs>
          <w:tab w:val="left" w:pos="6210"/>
        </w:tabs>
        <w:jc w:val="left"/>
        <w:rPr>
          <w:rFonts w:ascii="Cambria" w:eastAsia="Cambria" w:hAnsi="Cambria" w:cs="Cambria"/>
          <w:sz w:val="20"/>
          <w:szCs w:val="20"/>
          <w:lang w:val="es-ES"/>
        </w:rPr>
      </w:pPr>
    </w:p>
    <w:p w14:paraId="6B881359" w14:textId="77777777" w:rsidR="003F6601" w:rsidRPr="003F6601" w:rsidRDefault="003F6601" w:rsidP="009F4914">
      <w:pPr>
        <w:widowControl w:val="0"/>
        <w:tabs>
          <w:tab w:val="left" w:pos="6210"/>
        </w:tabs>
        <w:jc w:val="left"/>
        <w:rPr>
          <w:rFonts w:ascii="Cambria" w:eastAsia="Cambria" w:hAnsi="Cambria" w:cs="Cambria"/>
          <w:sz w:val="20"/>
          <w:szCs w:val="20"/>
          <w:lang w:val="es-ES"/>
        </w:rPr>
      </w:pPr>
    </w:p>
    <w:p w14:paraId="5E5B33A4" w14:textId="77777777" w:rsidR="003F6601" w:rsidRPr="003F6601" w:rsidRDefault="003F6601" w:rsidP="009F4914">
      <w:pPr>
        <w:widowControl w:val="0"/>
        <w:tabs>
          <w:tab w:val="left" w:pos="6210"/>
        </w:tabs>
        <w:jc w:val="center"/>
        <w:outlineLvl w:val="0"/>
        <w:rPr>
          <w:rFonts w:ascii="Cambria" w:eastAsia="Cambria" w:hAnsi="Cambria"/>
          <w:b/>
          <w:bCs/>
          <w:w w:val="99"/>
          <w:sz w:val="20"/>
          <w:szCs w:val="20"/>
          <w:lang w:val="es-ES"/>
        </w:rPr>
      </w:pPr>
      <w:r w:rsidRPr="003F6601">
        <w:rPr>
          <w:rFonts w:ascii="Cambria" w:eastAsia="Cambria" w:hAnsi="Cambria"/>
          <w:b/>
          <w:bCs/>
          <w:sz w:val="20"/>
          <w:szCs w:val="20"/>
          <w:lang w:val="es-ES"/>
        </w:rPr>
        <w:t>Parte II</w:t>
      </w:r>
    </w:p>
    <w:p w14:paraId="6BD91396" w14:textId="77777777" w:rsidR="003F6601" w:rsidRPr="003F6601" w:rsidRDefault="003F6601" w:rsidP="009F4914">
      <w:pPr>
        <w:widowControl w:val="0"/>
        <w:tabs>
          <w:tab w:val="left" w:pos="6210"/>
        </w:tabs>
        <w:jc w:val="center"/>
        <w:outlineLvl w:val="0"/>
        <w:rPr>
          <w:rFonts w:ascii="Cambria" w:eastAsia="Cambria" w:hAnsi="Cambria"/>
          <w:sz w:val="20"/>
          <w:szCs w:val="20"/>
          <w:lang w:val="es-ES"/>
        </w:rPr>
      </w:pPr>
      <w:r w:rsidRPr="003F6601">
        <w:rPr>
          <w:rFonts w:ascii="Cambria" w:eastAsia="Cambria" w:hAnsi="Cambria"/>
          <w:b/>
          <w:bCs/>
          <w:sz w:val="20"/>
          <w:szCs w:val="20"/>
          <w:lang w:val="es-ES"/>
        </w:rPr>
        <w:t>Límites de captura</w:t>
      </w:r>
    </w:p>
    <w:p w14:paraId="01D148BF" w14:textId="77777777" w:rsidR="003F6601" w:rsidRPr="003F6601" w:rsidRDefault="003F6601" w:rsidP="009F4914">
      <w:pPr>
        <w:widowControl w:val="0"/>
        <w:tabs>
          <w:tab w:val="left" w:pos="6210"/>
        </w:tabs>
        <w:jc w:val="left"/>
        <w:outlineLvl w:val="1"/>
        <w:rPr>
          <w:rFonts w:ascii="Cambria" w:eastAsia="Cambria" w:hAnsi="Cambria"/>
          <w:iCs/>
          <w:sz w:val="20"/>
          <w:szCs w:val="20"/>
          <w:lang w:val="es-ES"/>
        </w:rPr>
      </w:pPr>
      <w:r w:rsidRPr="003F6601">
        <w:rPr>
          <w:rFonts w:ascii="Cambria" w:eastAsia="Cambria" w:hAnsi="Cambria"/>
          <w:b/>
          <w:bCs/>
          <w:iCs/>
          <w:sz w:val="20"/>
          <w:szCs w:val="20"/>
          <w:lang w:val="es-ES"/>
        </w:rPr>
        <w:t>Límites de captura para el patudo</w:t>
      </w:r>
    </w:p>
    <w:p w14:paraId="54E0868D" w14:textId="77777777" w:rsidR="003F6601" w:rsidRPr="003F6601" w:rsidRDefault="003F6601" w:rsidP="009F4914">
      <w:pPr>
        <w:widowControl w:val="0"/>
        <w:tabs>
          <w:tab w:val="left" w:pos="539"/>
        </w:tabs>
        <w:jc w:val="left"/>
        <w:rPr>
          <w:rFonts w:ascii="Cambria" w:eastAsia="Cambria" w:hAnsi="Cambria"/>
          <w:sz w:val="20"/>
          <w:szCs w:val="20"/>
          <w:lang w:val="es-ES"/>
        </w:rPr>
      </w:pPr>
    </w:p>
    <w:p w14:paraId="4496ADC9" w14:textId="77777777" w:rsidR="003F6601" w:rsidRPr="003F6601" w:rsidRDefault="003F6601">
      <w:pPr>
        <w:widowControl w:val="0"/>
        <w:numPr>
          <w:ilvl w:val="0"/>
          <w:numId w:val="106"/>
        </w:numPr>
        <w:ind w:left="426" w:hanging="426"/>
        <w:jc w:val="left"/>
        <w:rPr>
          <w:rFonts w:ascii="Cambria" w:eastAsia="Calibri" w:hAnsi="Cambria"/>
          <w:sz w:val="20"/>
          <w:szCs w:val="20"/>
          <w:lang w:val="es-ES"/>
        </w:rPr>
      </w:pPr>
      <w:r w:rsidRPr="003F6601">
        <w:rPr>
          <w:rFonts w:ascii="Cambria" w:eastAsia="Calibri" w:hAnsi="Cambria"/>
          <w:sz w:val="20"/>
          <w:szCs w:val="20"/>
          <w:lang w:val="es-ES"/>
        </w:rPr>
        <w:t xml:space="preserve">El </w:t>
      </w:r>
      <w:r w:rsidRPr="003F6601">
        <w:rPr>
          <w:rFonts w:ascii="Cambria" w:eastAsia="Calibri" w:hAnsi="Cambria"/>
          <w:spacing w:val="-2"/>
          <w:sz w:val="20"/>
          <w:szCs w:val="20"/>
          <w:lang w:val="es-ES"/>
        </w:rPr>
        <w:t>total</w:t>
      </w:r>
      <w:r w:rsidRPr="003F6601">
        <w:rPr>
          <w:rFonts w:ascii="Cambria" w:eastAsia="Calibri" w:hAnsi="Cambria"/>
          <w:sz w:val="20"/>
          <w:szCs w:val="20"/>
          <w:lang w:val="es-ES"/>
        </w:rPr>
        <w:t xml:space="preserve"> </w:t>
      </w:r>
      <w:r w:rsidRPr="003F6601">
        <w:rPr>
          <w:rFonts w:ascii="Cambria" w:eastAsia="Calibri" w:hAnsi="Cambria"/>
          <w:spacing w:val="-2"/>
          <w:sz w:val="20"/>
          <w:szCs w:val="20"/>
          <w:lang w:val="es-ES"/>
        </w:rPr>
        <w:t>admisible</w:t>
      </w:r>
      <w:r w:rsidRPr="003F6601">
        <w:rPr>
          <w:rFonts w:ascii="Cambria" w:eastAsia="Calibri" w:hAnsi="Cambria"/>
          <w:sz w:val="20"/>
          <w:szCs w:val="20"/>
          <w:lang w:val="es-ES"/>
        </w:rPr>
        <w:t xml:space="preserve"> de captura (TAC) para el patudo será de 62.000 t en 2023. El TAC para 2024 y años futuros se considerará en 2023 basándose en el asesoramiento del SCRS.</w:t>
      </w:r>
    </w:p>
    <w:p w14:paraId="6395CB57" w14:textId="77777777" w:rsidR="003F6601" w:rsidRPr="003F6601" w:rsidRDefault="003F6601" w:rsidP="009F4914">
      <w:pPr>
        <w:widowControl w:val="0"/>
        <w:tabs>
          <w:tab w:val="left" w:pos="426"/>
          <w:tab w:val="left" w:pos="6210"/>
        </w:tabs>
        <w:rPr>
          <w:rFonts w:ascii="Cambria" w:eastAsia="Cambria" w:hAnsi="Cambria"/>
          <w:sz w:val="20"/>
          <w:szCs w:val="20"/>
          <w:lang w:val="es-ES"/>
        </w:rPr>
      </w:pPr>
    </w:p>
    <w:p w14:paraId="04A6A1D9" w14:textId="77777777" w:rsidR="003F6601" w:rsidRPr="003F6601" w:rsidRDefault="003F6601">
      <w:pPr>
        <w:widowControl w:val="0"/>
        <w:numPr>
          <w:ilvl w:val="0"/>
          <w:numId w:val="106"/>
        </w:numPr>
        <w:tabs>
          <w:tab w:val="left" w:pos="426"/>
          <w:tab w:val="left" w:pos="6210"/>
        </w:tabs>
        <w:ind w:left="426" w:hanging="426"/>
        <w:jc w:val="left"/>
        <w:rPr>
          <w:rFonts w:ascii="Cambria" w:eastAsia="Cambria" w:hAnsi="Cambria"/>
          <w:sz w:val="20"/>
          <w:szCs w:val="20"/>
          <w:lang w:val="es-ES"/>
        </w:rPr>
      </w:pPr>
      <w:r w:rsidRPr="003F6601">
        <w:rPr>
          <w:rFonts w:ascii="Cambria" w:eastAsia="Cambria" w:hAnsi="Cambria"/>
          <w:sz w:val="20"/>
          <w:szCs w:val="20"/>
          <w:lang w:val="es-ES"/>
        </w:rPr>
        <w:t>Como medida provisional, para 2023 se aplicarán las siguientes disposiciones:</w:t>
      </w:r>
    </w:p>
    <w:p w14:paraId="079BC220" w14:textId="77777777" w:rsidR="003F6601" w:rsidRPr="003F6601" w:rsidRDefault="003F6601" w:rsidP="009F4914">
      <w:pPr>
        <w:widowControl w:val="0"/>
        <w:jc w:val="left"/>
        <w:rPr>
          <w:rFonts w:ascii="Calibri" w:eastAsia="Calibri" w:hAnsi="Calibri"/>
          <w:sz w:val="22"/>
          <w:szCs w:val="22"/>
          <w:lang w:val="es-ES"/>
        </w:rPr>
      </w:pPr>
    </w:p>
    <w:p w14:paraId="7D72F341" w14:textId="77777777" w:rsidR="003F6601" w:rsidRPr="003F6601" w:rsidRDefault="003F6601">
      <w:pPr>
        <w:widowControl w:val="0"/>
        <w:numPr>
          <w:ilvl w:val="1"/>
          <w:numId w:val="93"/>
        </w:numPr>
        <w:ind w:left="851" w:hanging="425"/>
        <w:jc w:val="left"/>
        <w:rPr>
          <w:rFonts w:ascii="Cambria" w:eastAsia="Cambria" w:hAnsi="Cambria"/>
          <w:sz w:val="20"/>
          <w:szCs w:val="20"/>
          <w:lang w:val="es-ES"/>
        </w:rPr>
      </w:pPr>
      <w:r>
        <w:rPr>
          <w:rFonts w:ascii="Cambria" w:eastAsia="Cambria" w:hAnsi="Cambria"/>
          <w:sz w:val="20"/>
          <w:szCs w:val="20"/>
          <w:lang w:val="es-ES"/>
        </w:rPr>
        <w:tab/>
      </w:r>
      <w:r w:rsidRPr="003F6601">
        <w:rPr>
          <w:rFonts w:ascii="Cambria" w:eastAsia="Cambria" w:hAnsi="Cambria"/>
          <w:sz w:val="20"/>
          <w:szCs w:val="20"/>
          <w:lang w:val="es-ES"/>
        </w:rPr>
        <w:t xml:space="preserve">Las CPC con límites de captura superiores a 10.000 t en el párrafo 3 de la Rec. 16-01 aplicarán una reducción del 21 % a estos límites de captura. </w:t>
      </w:r>
    </w:p>
    <w:p w14:paraId="3DEAF634" w14:textId="77777777" w:rsidR="003F6601" w:rsidRPr="003F6601" w:rsidRDefault="003F6601">
      <w:pPr>
        <w:widowControl w:val="0"/>
        <w:numPr>
          <w:ilvl w:val="1"/>
          <w:numId w:val="93"/>
        </w:numPr>
        <w:ind w:left="851" w:hanging="425"/>
        <w:jc w:val="left"/>
        <w:rPr>
          <w:rFonts w:ascii="Cambria" w:eastAsia="Cambria" w:hAnsi="Cambria"/>
          <w:sz w:val="20"/>
          <w:szCs w:val="20"/>
          <w:lang w:val="es-ES"/>
        </w:rPr>
      </w:pPr>
      <w:r>
        <w:rPr>
          <w:rFonts w:ascii="Cambria" w:eastAsia="Cambria" w:hAnsi="Cambria"/>
          <w:sz w:val="20"/>
          <w:szCs w:val="20"/>
          <w:lang w:val="es-ES"/>
        </w:rPr>
        <w:tab/>
      </w:r>
      <w:r w:rsidRPr="003F6601">
        <w:rPr>
          <w:rFonts w:ascii="Cambria" w:eastAsia="Cambria" w:hAnsi="Cambria"/>
          <w:sz w:val="20"/>
          <w:szCs w:val="20"/>
          <w:lang w:val="es-ES"/>
        </w:rPr>
        <w:t>Las CPC que no estén incluidas en el subpárrafo a) anterior que tengan una captura media reciente</w:t>
      </w:r>
      <w:r w:rsidRPr="003F6601">
        <w:rPr>
          <w:rFonts w:ascii="Cambria" w:eastAsia="Cambria" w:hAnsi="Cambria"/>
          <w:sz w:val="20"/>
          <w:szCs w:val="20"/>
          <w:vertAlign w:val="superscript"/>
          <w:lang w:val="es-ES"/>
        </w:rPr>
        <w:footnoteReference w:id="1"/>
      </w:r>
      <w:r w:rsidRPr="003F6601">
        <w:rPr>
          <w:rFonts w:ascii="Cambria" w:eastAsia="Cambria" w:hAnsi="Cambria"/>
          <w:sz w:val="20"/>
          <w:szCs w:val="20"/>
          <w:lang w:val="es-ES"/>
        </w:rPr>
        <w:t xml:space="preserve"> de más de 3.500 t aplicarán un límite de captura que sea un 17 % inferior a su captura media reciente o a su límite de captura del párrafo 3 de la Rec. 16-01.</w:t>
      </w:r>
    </w:p>
    <w:p w14:paraId="79F410D0" w14:textId="77777777" w:rsidR="003F6601" w:rsidRPr="003F6601" w:rsidRDefault="003F6601">
      <w:pPr>
        <w:widowControl w:val="0"/>
        <w:numPr>
          <w:ilvl w:val="1"/>
          <w:numId w:val="93"/>
        </w:numPr>
        <w:ind w:left="851" w:hanging="425"/>
        <w:jc w:val="left"/>
        <w:rPr>
          <w:rFonts w:ascii="Cambria" w:eastAsia="Cambria" w:hAnsi="Cambria"/>
          <w:sz w:val="20"/>
          <w:szCs w:val="20"/>
          <w:lang w:val="es-ES"/>
        </w:rPr>
      </w:pPr>
      <w:r>
        <w:rPr>
          <w:rFonts w:ascii="Cambria" w:eastAsia="Cambria" w:hAnsi="Cambria"/>
          <w:sz w:val="20"/>
          <w:szCs w:val="20"/>
          <w:lang w:val="es-ES"/>
        </w:rPr>
        <w:tab/>
      </w:r>
      <w:r w:rsidRPr="003F6601">
        <w:rPr>
          <w:rFonts w:ascii="Cambria" w:eastAsia="Cambria" w:hAnsi="Cambria"/>
          <w:sz w:val="20"/>
          <w:szCs w:val="20"/>
          <w:lang w:val="es-ES"/>
        </w:rPr>
        <w:t>Las CPC que tengan una captura media reciente de entre 1.000 y 3.500 t aplicarán un límite de captura que sea un 10 % inferior a su captura media reciente.</w:t>
      </w:r>
    </w:p>
    <w:p w14:paraId="2335F94B" w14:textId="77777777" w:rsidR="003F6601" w:rsidRPr="003F6601" w:rsidRDefault="003F6601">
      <w:pPr>
        <w:widowControl w:val="0"/>
        <w:numPr>
          <w:ilvl w:val="1"/>
          <w:numId w:val="93"/>
        </w:numPr>
        <w:ind w:left="851" w:hanging="425"/>
        <w:jc w:val="left"/>
        <w:rPr>
          <w:rFonts w:ascii="Cambria" w:eastAsia="Cambria" w:hAnsi="Cambria"/>
          <w:sz w:val="20"/>
          <w:szCs w:val="20"/>
          <w:lang w:val="es-ES"/>
        </w:rPr>
      </w:pPr>
      <w:r>
        <w:rPr>
          <w:rFonts w:ascii="Cambria" w:eastAsia="Cambria" w:hAnsi="Cambria"/>
          <w:sz w:val="20"/>
          <w:szCs w:val="20"/>
          <w:lang w:val="es-ES"/>
        </w:rPr>
        <w:tab/>
      </w:r>
      <w:r w:rsidRPr="003F6601">
        <w:rPr>
          <w:rFonts w:ascii="Cambria" w:eastAsia="Cambria" w:hAnsi="Cambria"/>
          <w:sz w:val="20"/>
          <w:szCs w:val="20"/>
          <w:lang w:val="es-ES"/>
        </w:rPr>
        <w:t>Se insta a aquellas CPC con una captura media reciente de menos de 1.000 t a mantener el esfuerzo y la captura en los niveles recientes.</w:t>
      </w:r>
    </w:p>
    <w:p w14:paraId="68A9844A" w14:textId="77777777" w:rsidR="003F6601" w:rsidRPr="003F6601" w:rsidRDefault="003F6601" w:rsidP="009F4914">
      <w:pPr>
        <w:widowControl w:val="0"/>
        <w:tabs>
          <w:tab w:val="left" w:pos="426"/>
          <w:tab w:val="left" w:pos="6210"/>
        </w:tabs>
        <w:ind w:left="822"/>
        <w:rPr>
          <w:rFonts w:ascii="Cambria" w:eastAsia="Cambria" w:hAnsi="Cambria"/>
          <w:sz w:val="20"/>
          <w:szCs w:val="20"/>
          <w:lang w:val="es-ES"/>
        </w:rPr>
      </w:pPr>
    </w:p>
    <w:p w14:paraId="4A45071D" w14:textId="77777777" w:rsidR="003F6601" w:rsidRPr="003F6601" w:rsidRDefault="003F6601">
      <w:pPr>
        <w:widowControl w:val="0"/>
        <w:numPr>
          <w:ilvl w:val="0"/>
          <w:numId w:val="106"/>
        </w:numPr>
        <w:tabs>
          <w:tab w:val="left" w:pos="426"/>
          <w:tab w:val="left" w:pos="6210"/>
        </w:tabs>
        <w:ind w:left="426" w:hanging="426"/>
        <w:jc w:val="left"/>
        <w:rPr>
          <w:rFonts w:ascii="Cambria" w:eastAsia="Cambria" w:hAnsi="Cambria"/>
          <w:sz w:val="20"/>
          <w:szCs w:val="20"/>
          <w:lang w:val="es-ES"/>
        </w:rPr>
      </w:pPr>
      <w:r w:rsidRPr="003F6601">
        <w:rPr>
          <w:rFonts w:ascii="Cambria" w:eastAsia="Cambria" w:hAnsi="Cambria"/>
          <w:sz w:val="20"/>
          <w:szCs w:val="20"/>
          <w:lang w:val="es-ES"/>
        </w:rPr>
        <w:t>Las disposiciones del párrafo 4 de esta Recomendación no perjudicarán los derechos y obligaciones en virtud del derecho internacional de aquellas CPC costeras en desarrollo en la zona del Convenio cuya actividad pesquera actual dirigida al patudo es limitada o inexistente, pero que tienen un interés real en pescar esta especie y que quieran desarrollar sus propias pesquerías dirigidas al patudo en el futuro. Las CPC implementarán medidas sólidas de seguimiento, control y vigilancia, según proceda, en relación con su capacidad y sus recursos.</w:t>
      </w:r>
    </w:p>
    <w:p w14:paraId="552EC384" w14:textId="77777777" w:rsidR="003F6601" w:rsidRPr="003F6601" w:rsidRDefault="003F6601" w:rsidP="009F4914">
      <w:pPr>
        <w:widowControl w:val="0"/>
        <w:tabs>
          <w:tab w:val="left" w:pos="426"/>
          <w:tab w:val="left" w:pos="6210"/>
        </w:tabs>
        <w:ind w:left="426"/>
        <w:rPr>
          <w:rFonts w:ascii="Cambria" w:eastAsia="Cambria" w:hAnsi="Cambria"/>
          <w:sz w:val="20"/>
          <w:szCs w:val="20"/>
          <w:lang w:val="es-ES"/>
        </w:rPr>
      </w:pPr>
    </w:p>
    <w:p w14:paraId="7E0F92F0" w14:textId="77777777" w:rsidR="003F6601" w:rsidRPr="003F6601" w:rsidRDefault="003F6601">
      <w:pPr>
        <w:widowControl w:val="0"/>
        <w:numPr>
          <w:ilvl w:val="0"/>
          <w:numId w:val="106"/>
        </w:numPr>
        <w:ind w:left="426" w:hanging="426"/>
        <w:jc w:val="left"/>
        <w:rPr>
          <w:rFonts w:ascii="Cambria" w:eastAsia="Calibri" w:hAnsi="Cambria"/>
          <w:sz w:val="20"/>
          <w:szCs w:val="20"/>
          <w:lang w:val="es-ES"/>
        </w:rPr>
      </w:pPr>
      <w:r w:rsidRPr="003F6601">
        <w:rPr>
          <w:rFonts w:ascii="Cambria" w:eastAsia="Calibri" w:hAnsi="Cambria"/>
          <w:sz w:val="20"/>
          <w:szCs w:val="20"/>
          <w:lang w:val="es-ES"/>
        </w:rPr>
        <w:t>Se prestará especial consideración a las necesidades y especificidades de los pescadores artesanales de pequeña escala.</w:t>
      </w:r>
    </w:p>
    <w:p w14:paraId="36850849" w14:textId="77777777" w:rsidR="003F6601" w:rsidRPr="003F6601" w:rsidRDefault="003F6601">
      <w:pPr>
        <w:widowControl w:val="0"/>
        <w:numPr>
          <w:ilvl w:val="0"/>
          <w:numId w:val="106"/>
        </w:numPr>
        <w:tabs>
          <w:tab w:val="left" w:pos="426"/>
          <w:tab w:val="left" w:pos="6210"/>
        </w:tabs>
        <w:ind w:left="426" w:hanging="426"/>
        <w:jc w:val="left"/>
        <w:rPr>
          <w:rFonts w:ascii="Cambria" w:eastAsia="Cambria" w:hAnsi="Cambria"/>
          <w:sz w:val="20"/>
          <w:szCs w:val="20"/>
          <w:lang w:val="es-ES"/>
        </w:rPr>
      </w:pPr>
      <w:r w:rsidRPr="003F6601">
        <w:rPr>
          <w:rFonts w:ascii="Cambria" w:eastAsia="Cambria" w:hAnsi="Cambria"/>
          <w:sz w:val="20"/>
          <w:szCs w:val="20"/>
          <w:lang w:val="es-ES"/>
        </w:rPr>
        <w:t>Las cuotas y límites de captura anuales descritos en esta Recomendación no constituyen derechos a largo plazo y no irán en detrimento de cualquier proceso futuro de asignación.</w:t>
      </w:r>
    </w:p>
    <w:p w14:paraId="289B9F2E" w14:textId="77777777" w:rsidR="003F6601" w:rsidRPr="003F6601" w:rsidRDefault="003F6601">
      <w:pPr>
        <w:widowControl w:val="0"/>
        <w:numPr>
          <w:ilvl w:val="0"/>
          <w:numId w:val="106"/>
        </w:numPr>
        <w:tabs>
          <w:tab w:val="left" w:pos="426"/>
          <w:tab w:val="left" w:pos="6210"/>
        </w:tabs>
        <w:ind w:left="426" w:hanging="426"/>
        <w:jc w:val="left"/>
        <w:rPr>
          <w:rFonts w:ascii="Cambria" w:eastAsia="Cambria" w:hAnsi="Cambria"/>
          <w:sz w:val="20"/>
          <w:szCs w:val="20"/>
          <w:lang w:val="es-ES"/>
        </w:rPr>
      </w:pPr>
      <w:r w:rsidRPr="003F6601">
        <w:rPr>
          <w:rFonts w:ascii="Cambria" w:eastAsia="Cambria" w:hAnsi="Cambria"/>
          <w:sz w:val="20"/>
          <w:szCs w:val="20"/>
          <w:lang w:val="es-ES"/>
        </w:rPr>
        <w:t xml:space="preserve">Corea puede transferir hasta 223 t de sus posibilidades de pesca de patudo a Taipei Chino en </w:t>
      </w:r>
      <w:r w:rsidRPr="003F6601">
        <w:rPr>
          <w:rFonts w:ascii="Cambria" w:eastAsia="Calibri" w:hAnsi="Cambria"/>
          <w:sz w:val="20"/>
          <w:szCs w:val="20"/>
          <w:lang w:val="es-ES"/>
        </w:rPr>
        <w:t>2023</w:t>
      </w:r>
      <w:r w:rsidRPr="003F6601">
        <w:rPr>
          <w:rFonts w:ascii="Cambria" w:eastAsia="Cambria" w:hAnsi="Cambria"/>
          <w:sz w:val="20"/>
          <w:szCs w:val="20"/>
          <w:vertAlign w:val="superscript"/>
          <w:lang w:val="es-ES"/>
        </w:rPr>
        <w:footnoteReference w:id="2"/>
      </w:r>
      <w:r w:rsidRPr="003F6601">
        <w:rPr>
          <w:rFonts w:ascii="Cambria" w:eastAsia="Cambria" w:hAnsi="Cambria"/>
          <w:sz w:val="20"/>
          <w:szCs w:val="20"/>
          <w:lang w:val="es-ES"/>
        </w:rPr>
        <w:t>.</w:t>
      </w:r>
    </w:p>
    <w:p w14:paraId="75366633" w14:textId="77777777" w:rsidR="003F6601" w:rsidRPr="003F6601" w:rsidRDefault="003F6601" w:rsidP="009F4914">
      <w:pPr>
        <w:widowControl w:val="0"/>
        <w:tabs>
          <w:tab w:val="left" w:pos="426"/>
          <w:tab w:val="left" w:pos="6210"/>
        </w:tabs>
        <w:ind w:left="538" w:hanging="420"/>
        <w:rPr>
          <w:rFonts w:ascii="Cambria" w:eastAsia="Cambria" w:hAnsi="Cambria"/>
          <w:spacing w:val="-1"/>
          <w:sz w:val="20"/>
          <w:szCs w:val="20"/>
          <w:lang w:val="es-ES"/>
        </w:rPr>
      </w:pPr>
    </w:p>
    <w:p w14:paraId="42FB9F19" w14:textId="77777777" w:rsidR="003F6601" w:rsidRPr="003F6601" w:rsidRDefault="003F6601">
      <w:pPr>
        <w:widowControl w:val="0"/>
        <w:numPr>
          <w:ilvl w:val="0"/>
          <w:numId w:val="106"/>
        </w:numPr>
        <w:tabs>
          <w:tab w:val="left" w:pos="426"/>
          <w:tab w:val="left" w:pos="6210"/>
        </w:tabs>
        <w:ind w:left="426" w:hanging="426"/>
        <w:jc w:val="left"/>
        <w:rPr>
          <w:rFonts w:ascii="Cambria" w:eastAsia="Cambria" w:hAnsi="Cambria"/>
          <w:sz w:val="20"/>
          <w:szCs w:val="20"/>
          <w:lang w:val="es-ES"/>
        </w:rPr>
      </w:pPr>
      <w:r w:rsidRPr="003F6601">
        <w:rPr>
          <w:rFonts w:ascii="Cambria" w:eastAsia="Cambria" w:hAnsi="Cambria"/>
          <w:sz w:val="20"/>
          <w:szCs w:val="20"/>
          <w:lang w:val="es-ES"/>
        </w:rPr>
        <w:t>Si la captura total supera en cualquier año el TAC pertinente especificado en el párrafo 3, la Comisión revisará estas medidas.</w:t>
      </w:r>
    </w:p>
    <w:p w14:paraId="4A136390" w14:textId="77777777" w:rsidR="003F6601" w:rsidRPr="003F6601" w:rsidRDefault="003F6601" w:rsidP="009F4914">
      <w:pPr>
        <w:widowControl w:val="0"/>
        <w:jc w:val="left"/>
        <w:rPr>
          <w:rFonts w:ascii="Cambria" w:eastAsia="Cambria" w:hAnsi="Cambria" w:cs="Cambria"/>
          <w:sz w:val="20"/>
          <w:szCs w:val="20"/>
          <w:lang w:val="es-ES"/>
        </w:rPr>
      </w:pPr>
    </w:p>
    <w:p w14:paraId="64DF7137" w14:textId="77777777" w:rsidR="003F6601" w:rsidRPr="003F6601" w:rsidRDefault="003F6601" w:rsidP="009F4914">
      <w:pPr>
        <w:widowControl w:val="0"/>
        <w:tabs>
          <w:tab w:val="left" w:pos="6210"/>
        </w:tabs>
        <w:jc w:val="left"/>
        <w:outlineLvl w:val="1"/>
        <w:rPr>
          <w:rFonts w:ascii="Cambria" w:eastAsia="Cambria" w:hAnsi="Cambria"/>
          <w:iCs/>
          <w:sz w:val="20"/>
          <w:szCs w:val="20"/>
          <w:lang w:val="es-ES"/>
        </w:rPr>
      </w:pPr>
      <w:r w:rsidRPr="003F6601">
        <w:rPr>
          <w:rFonts w:ascii="Cambria" w:eastAsia="Cambria" w:hAnsi="Cambria"/>
          <w:b/>
          <w:bCs/>
          <w:iCs/>
          <w:sz w:val="20"/>
          <w:szCs w:val="20"/>
          <w:lang w:val="es-ES"/>
        </w:rPr>
        <w:t>Remanente o exceso de captura de patudo</w:t>
      </w:r>
    </w:p>
    <w:p w14:paraId="6B072604"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0C4A5BE5"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El exceso de captura con respecto al límite de captura anual de patudo para las CPC incluidas en el párrafo 4 se sustraerá de</w:t>
      </w:r>
      <w:r w:rsidRPr="003F6601">
        <w:rPr>
          <w:rFonts w:ascii="Cambria" w:eastAsia="Calibri" w:hAnsi="Cambria"/>
          <w:sz w:val="20"/>
          <w:szCs w:val="20"/>
          <w:lang w:val="es-ES"/>
        </w:rPr>
        <w:t>l</w:t>
      </w:r>
      <w:r w:rsidRPr="003F6601">
        <w:rPr>
          <w:rFonts w:ascii="Cambria" w:eastAsia="Cambria" w:hAnsi="Cambria"/>
          <w:sz w:val="20"/>
          <w:szCs w:val="20"/>
          <w:lang w:val="es-ES"/>
        </w:rPr>
        <w:t xml:space="preserve"> límite de captura anual del año siguiente:</w:t>
      </w:r>
    </w:p>
    <w:p w14:paraId="1BB41E29" w14:textId="77777777" w:rsidR="003F6601" w:rsidRPr="003F6601" w:rsidRDefault="003F6601" w:rsidP="009F4914">
      <w:pPr>
        <w:widowControl w:val="0"/>
        <w:tabs>
          <w:tab w:val="left" w:pos="6210"/>
        </w:tabs>
        <w:rPr>
          <w:rFonts w:ascii="Cambria" w:eastAsia="Cambria" w:hAnsi="Cambria" w:cs="Cambria"/>
          <w:sz w:val="20"/>
          <w:szCs w:val="20"/>
          <w:lang w:val="es-ES"/>
        </w:rPr>
      </w:pPr>
    </w:p>
    <w:tbl>
      <w:tblPr>
        <w:tblW w:w="0" w:type="auto"/>
        <w:jc w:val="center"/>
        <w:tblLayout w:type="fixed"/>
        <w:tblCellMar>
          <w:left w:w="0" w:type="dxa"/>
          <w:right w:w="0" w:type="dxa"/>
        </w:tblCellMar>
        <w:tblLook w:val="01E0" w:firstRow="1" w:lastRow="1" w:firstColumn="1" w:lastColumn="1" w:noHBand="0" w:noVBand="0"/>
      </w:tblPr>
      <w:tblGrid>
        <w:gridCol w:w="1767"/>
        <w:gridCol w:w="2484"/>
      </w:tblGrid>
      <w:tr w:rsidR="003F6601" w:rsidRPr="003F6601" w14:paraId="17BC1254" w14:textId="77777777" w:rsidTr="00F84CD2">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67F5C6AF" w14:textId="77777777" w:rsidR="003F6601" w:rsidRPr="003F6601" w:rsidRDefault="003F6601" w:rsidP="009F4914">
            <w:pPr>
              <w:widowControl w:val="0"/>
              <w:tabs>
                <w:tab w:val="left" w:pos="6210"/>
              </w:tabs>
              <w:rPr>
                <w:rFonts w:ascii="Cambria" w:eastAsia="Cambria" w:hAnsi="Cambria" w:cs="Cambria"/>
                <w:sz w:val="20"/>
                <w:szCs w:val="20"/>
                <w:lang w:val="es-ES"/>
              </w:rPr>
            </w:pPr>
            <w:r w:rsidRPr="003F6601">
              <w:rPr>
                <w:rFonts w:ascii="Cambria" w:eastAsia="Calibri" w:hAnsi="Cambria"/>
                <w:i/>
                <w:sz w:val="20"/>
                <w:szCs w:val="20"/>
                <w:lang w:val="es-ES"/>
              </w:rPr>
              <w:t>Año de captura</w:t>
            </w:r>
          </w:p>
        </w:tc>
        <w:tc>
          <w:tcPr>
            <w:tcW w:w="2484" w:type="dxa"/>
            <w:tcBorders>
              <w:top w:val="single" w:sz="5" w:space="0" w:color="000000"/>
              <w:left w:val="single" w:sz="5" w:space="0" w:color="000000"/>
              <w:bottom w:val="single" w:sz="5" w:space="0" w:color="000000"/>
              <w:right w:val="single" w:sz="5" w:space="0" w:color="000000"/>
            </w:tcBorders>
          </w:tcPr>
          <w:p w14:paraId="5AD425D4" w14:textId="77777777" w:rsidR="003F6601" w:rsidRPr="003F6601" w:rsidRDefault="003F6601" w:rsidP="009F4914">
            <w:pPr>
              <w:widowControl w:val="0"/>
              <w:tabs>
                <w:tab w:val="left" w:pos="6210"/>
              </w:tabs>
              <w:rPr>
                <w:rFonts w:ascii="Cambria" w:eastAsia="Cambria" w:hAnsi="Cambria" w:cs="Cambria"/>
                <w:sz w:val="20"/>
                <w:szCs w:val="20"/>
                <w:lang w:val="es-ES"/>
              </w:rPr>
            </w:pPr>
            <w:r w:rsidRPr="003F6601">
              <w:rPr>
                <w:rFonts w:ascii="Cambria" w:eastAsia="Calibri" w:hAnsi="Cambria"/>
                <w:i/>
                <w:sz w:val="20"/>
                <w:szCs w:val="20"/>
                <w:lang w:val="es-ES"/>
              </w:rPr>
              <w:t>Año de ajuste</w:t>
            </w:r>
          </w:p>
        </w:tc>
      </w:tr>
      <w:tr w:rsidR="003F6601" w:rsidRPr="003F6601" w14:paraId="7B93F991" w14:textId="77777777" w:rsidTr="00F84CD2">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2517F1F7"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2018</w:t>
            </w:r>
          </w:p>
        </w:tc>
        <w:tc>
          <w:tcPr>
            <w:tcW w:w="2484" w:type="dxa"/>
            <w:tcBorders>
              <w:top w:val="single" w:sz="5" w:space="0" w:color="000000"/>
              <w:left w:val="single" w:sz="5" w:space="0" w:color="000000"/>
              <w:bottom w:val="single" w:sz="5" w:space="0" w:color="000000"/>
              <w:right w:val="single" w:sz="5" w:space="0" w:color="000000"/>
            </w:tcBorders>
          </w:tcPr>
          <w:p w14:paraId="22AA5538"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2020</w:t>
            </w:r>
          </w:p>
        </w:tc>
      </w:tr>
      <w:tr w:rsidR="003F6601" w:rsidRPr="003F6601" w14:paraId="688649CD" w14:textId="77777777" w:rsidTr="00F84CD2">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76DA20AA" w14:textId="77777777" w:rsidR="003F6601" w:rsidRPr="003F6601" w:rsidRDefault="003F6601" w:rsidP="009F4914">
            <w:pPr>
              <w:widowControl w:val="0"/>
              <w:tabs>
                <w:tab w:val="left" w:pos="6210"/>
              </w:tabs>
              <w:jc w:val="center"/>
              <w:rPr>
                <w:rFonts w:ascii="Cambria" w:eastAsia="Cambria" w:hAnsi="Cambria" w:cs="Cambria"/>
                <w:sz w:val="20"/>
                <w:szCs w:val="20"/>
                <w:lang w:val="es-ES"/>
              </w:rPr>
            </w:pPr>
            <w:r w:rsidRPr="003F6601">
              <w:rPr>
                <w:rFonts w:ascii="Cambria" w:eastAsia="Calibri" w:hAnsi="Cambria"/>
                <w:sz w:val="20"/>
                <w:szCs w:val="20"/>
                <w:lang w:val="es-ES"/>
              </w:rPr>
              <w:t>2019</w:t>
            </w:r>
          </w:p>
        </w:tc>
        <w:tc>
          <w:tcPr>
            <w:tcW w:w="2484" w:type="dxa"/>
            <w:tcBorders>
              <w:top w:val="single" w:sz="5" w:space="0" w:color="000000"/>
              <w:left w:val="single" w:sz="5" w:space="0" w:color="000000"/>
              <w:bottom w:val="single" w:sz="5" w:space="0" w:color="000000"/>
              <w:right w:val="single" w:sz="5" w:space="0" w:color="000000"/>
            </w:tcBorders>
          </w:tcPr>
          <w:p w14:paraId="292416AA" w14:textId="77777777" w:rsidR="003F6601" w:rsidRPr="003F6601" w:rsidRDefault="003F6601" w:rsidP="009F4914">
            <w:pPr>
              <w:widowControl w:val="0"/>
              <w:tabs>
                <w:tab w:val="left" w:pos="6210"/>
              </w:tabs>
              <w:jc w:val="center"/>
              <w:rPr>
                <w:rFonts w:ascii="Cambria" w:eastAsia="Cambria" w:hAnsi="Cambria" w:cs="Cambria"/>
                <w:sz w:val="20"/>
                <w:szCs w:val="20"/>
                <w:lang w:val="es-ES"/>
              </w:rPr>
            </w:pPr>
            <w:r w:rsidRPr="003F6601">
              <w:rPr>
                <w:rFonts w:ascii="Cambria" w:eastAsia="Calibri" w:hAnsi="Cambria"/>
                <w:sz w:val="20"/>
                <w:szCs w:val="20"/>
                <w:lang w:val="es-ES"/>
              </w:rPr>
              <w:t>2021</w:t>
            </w:r>
          </w:p>
        </w:tc>
      </w:tr>
      <w:tr w:rsidR="003F6601" w:rsidRPr="003F6601" w14:paraId="66A6C680" w14:textId="77777777" w:rsidTr="00F84CD2">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02CA39B5" w14:textId="77777777" w:rsidR="003F6601" w:rsidRPr="003F6601" w:rsidRDefault="003F6601" w:rsidP="009F4914">
            <w:pPr>
              <w:widowControl w:val="0"/>
              <w:tabs>
                <w:tab w:val="left" w:pos="6210"/>
              </w:tabs>
              <w:jc w:val="center"/>
              <w:rPr>
                <w:rFonts w:ascii="Cambria" w:eastAsia="Cambria" w:hAnsi="Cambria" w:cs="Cambria"/>
                <w:sz w:val="20"/>
                <w:szCs w:val="20"/>
                <w:lang w:val="es-ES"/>
              </w:rPr>
            </w:pPr>
            <w:r w:rsidRPr="003F6601">
              <w:rPr>
                <w:rFonts w:ascii="Cambria" w:eastAsia="Calibri" w:hAnsi="Cambria"/>
                <w:sz w:val="20"/>
                <w:szCs w:val="20"/>
                <w:lang w:val="es-ES"/>
              </w:rPr>
              <w:t>2020</w:t>
            </w:r>
          </w:p>
        </w:tc>
        <w:tc>
          <w:tcPr>
            <w:tcW w:w="2484" w:type="dxa"/>
            <w:tcBorders>
              <w:top w:val="single" w:sz="5" w:space="0" w:color="000000"/>
              <w:left w:val="single" w:sz="5" w:space="0" w:color="000000"/>
              <w:bottom w:val="single" w:sz="5" w:space="0" w:color="000000"/>
              <w:right w:val="single" w:sz="5" w:space="0" w:color="000000"/>
            </w:tcBorders>
          </w:tcPr>
          <w:p w14:paraId="23148E60" w14:textId="77777777" w:rsidR="003F6601" w:rsidRPr="003F6601" w:rsidRDefault="003F6601" w:rsidP="009F4914">
            <w:pPr>
              <w:widowControl w:val="0"/>
              <w:tabs>
                <w:tab w:val="left" w:pos="6210"/>
              </w:tabs>
              <w:jc w:val="center"/>
              <w:rPr>
                <w:rFonts w:ascii="Cambria" w:eastAsia="Cambria" w:hAnsi="Cambria" w:cs="Cambria"/>
                <w:sz w:val="20"/>
                <w:szCs w:val="20"/>
                <w:lang w:val="es-ES"/>
              </w:rPr>
            </w:pPr>
            <w:r w:rsidRPr="003F6601">
              <w:rPr>
                <w:rFonts w:ascii="Cambria" w:eastAsia="Calibri" w:hAnsi="Cambria"/>
                <w:sz w:val="20"/>
                <w:szCs w:val="20"/>
                <w:lang w:val="es-ES"/>
              </w:rPr>
              <w:t>2022</w:t>
            </w:r>
          </w:p>
        </w:tc>
      </w:tr>
      <w:tr w:rsidR="003F6601" w:rsidRPr="003F6601" w14:paraId="11BD3C8F" w14:textId="77777777" w:rsidTr="00F84CD2">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271A143D"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2021</w:t>
            </w:r>
          </w:p>
        </w:tc>
        <w:tc>
          <w:tcPr>
            <w:tcW w:w="2484" w:type="dxa"/>
            <w:tcBorders>
              <w:top w:val="single" w:sz="5" w:space="0" w:color="000000"/>
              <w:left w:val="single" w:sz="5" w:space="0" w:color="000000"/>
              <w:bottom w:val="single" w:sz="5" w:space="0" w:color="000000"/>
              <w:right w:val="single" w:sz="5" w:space="0" w:color="000000"/>
            </w:tcBorders>
          </w:tcPr>
          <w:p w14:paraId="2E8725AD"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2023</w:t>
            </w:r>
          </w:p>
        </w:tc>
      </w:tr>
      <w:tr w:rsidR="003F6601" w:rsidRPr="003F6601" w14:paraId="7ED12F37" w14:textId="77777777" w:rsidTr="00F84CD2">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23C90435"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2022</w:t>
            </w:r>
          </w:p>
        </w:tc>
        <w:tc>
          <w:tcPr>
            <w:tcW w:w="2484" w:type="dxa"/>
            <w:tcBorders>
              <w:top w:val="single" w:sz="5" w:space="0" w:color="000000"/>
              <w:left w:val="single" w:sz="5" w:space="0" w:color="000000"/>
              <w:bottom w:val="single" w:sz="5" w:space="0" w:color="000000"/>
              <w:right w:val="single" w:sz="5" w:space="0" w:color="000000"/>
            </w:tcBorders>
          </w:tcPr>
          <w:p w14:paraId="71B318F4"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2024</w:t>
            </w:r>
          </w:p>
        </w:tc>
      </w:tr>
      <w:tr w:rsidR="003F6601" w:rsidRPr="003F6601" w14:paraId="018A8C3D" w14:textId="77777777" w:rsidTr="00F84CD2">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3A0D4472"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2023</w:t>
            </w:r>
          </w:p>
        </w:tc>
        <w:tc>
          <w:tcPr>
            <w:tcW w:w="2484" w:type="dxa"/>
            <w:tcBorders>
              <w:top w:val="single" w:sz="5" w:space="0" w:color="000000"/>
              <w:left w:val="single" w:sz="5" w:space="0" w:color="000000"/>
              <w:bottom w:val="single" w:sz="5" w:space="0" w:color="000000"/>
              <w:right w:val="single" w:sz="5" w:space="0" w:color="000000"/>
            </w:tcBorders>
          </w:tcPr>
          <w:p w14:paraId="2A079FCF" w14:textId="77777777" w:rsidR="003F6601" w:rsidRPr="003F6601" w:rsidRDefault="003F6601" w:rsidP="009F4914">
            <w:pPr>
              <w:widowControl w:val="0"/>
              <w:tabs>
                <w:tab w:val="left" w:pos="6210"/>
              </w:tabs>
              <w:jc w:val="center"/>
              <w:rPr>
                <w:rFonts w:ascii="Cambria" w:eastAsia="Calibri" w:hAnsi="Cambria"/>
                <w:sz w:val="20"/>
                <w:szCs w:val="20"/>
                <w:lang w:val="es-ES"/>
              </w:rPr>
            </w:pPr>
            <w:r w:rsidRPr="003F6601">
              <w:rPr>
                <w:rFonts w:ascii="Cambria" w:eastAsia="Calibri" w:hAnsi="Cambria"/>
                <w:sz w:val="20"/>
                <w:szCs w:val="20"/>
                <w:lang w:val="es-ES"/>
              </w:rPr>
              <w:t>2025</w:t>
            </w:r>
          </w:p>
        </w:tc>
      </w:tr>
    </w:tbl>
    <w:p w14:paraId="3B32B0F0"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22BACA8C" w14:textId="77777777" w:rsid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No obstante las disposiciones del párrafo 10, si cualquier CPC supera su límite de captura anual:</w:t>
      </w:r>
    </w:p>
    <w:p w14:paraId="72F91640" w14:textId="77777777" w:rsidR="009F4914" w:rsidRPr="003F6601" w:rsidRDefault="009F4914" w:rsidP="009F4914">
      <w:pPr>
        <w:widowControl w:val="0"/>
        <w:tabs>
          <w:tab w:val="left" w:pos="426"/>
          <w:tab w:val="left" w:pos="6210"/>
        </w:tabs>
        <w:ind w:left="426"/>
        <w:rPr>
          <w:rFonts w:ascii="Cambria" w:eastAsia="Cambria" w:hAnsi="Cambria"/>
          <w:sz w:val="20"/>
          <w:szCs w:val="20"/>
          <w:lang w:val="es-ES"/>
        </w:rPr>
      </w:pPr>
    </w:p>
    <w:p w14:paraId="58D79AB2" w14:textId="77777777" w:rsidR="003F6601" w:rsidRPr="003F6601" w:rsidRDefault="003F6601">
      <w:pPr>
        <w:widowControl w:val="0"/>
        <w:numPr>
          <w:ilvl w:val="0"/>
          <w:numId w:val="268"/>
        </w:numPr>
        <w:rPr>
          <w:rFonts w:ascii="Cambria" w:eastAsia="Cambria" w:hAnsi="Cambria"/>
          <w:sz w:val="20"/>
          <w:szCs w:val="20"/>
          <w:lang w:val="es-ES"/>
        </w:rPr>
      </w:pPr>
      <w:r w:rsidRPr="003F6601">
        <w:rPr>
          <w:rFonts w:ascii="Cambria" w:eastAsia="Cambria" w:hAnsi="Cambria"/>
          <w:sz w:val="20"/>
          <w:szCs w:val="20"/>
          <w:lang w:val="es-ES"/>
        </w:rPr>
        <w:t>en un año, entonces la cantidad deducida en el año de ajuste se determinará como el 100 % del exceso; y</w:t>
      </w:r>
    </w:p>
    <w:p w14:paraId="62568BD5" w14:textId="77777777" w:rsidR="003F6601" w:rsidRPr="003F6601" w:rsidRDefault="003F6601">
      <w:pPr>
        <w:widowControl w:val="0"/>
        <w:numPr>
          <w:ilvl w:val="0"/>
          <w:numId w:val="268"/>
        </w:numPr>
        <w:rPr>
          <w:rFonts w:ascii="Cambria" w:eastAsia="Cambria" w:hAnsi="Cambria"/>
          <w:sz w:val="20"/>
          <w:szCs w:val="20"/>
          <w:lang w:val="es-ES"/>
        </w:rPr>
      </w:pPr>
      <w:r w:rsidRPr="003F6601">
        <w:rPr>
          <w:rFonts w:ascii="Cambria" w:eastAsia="Cambria" w:hAnsi="Cambria"/>
          <w:sz w:val="20"/>
          <w:szCs w:val="20"/>
          <w:lang w:val="es-ES"/>
        </w:rPr>
        <w:t xml:space="preserve">durante dos años consecutivos cualesquiera, la Comisión recomendará medidas apropiadas, que incluirán una reducción en el límite de captura igual al 125 % del exceso de captura. </w:t>
      </w:r>
    </w:p>
    <w:p w14:paraId="2D3F5D2C" w14:textId="77777777" w:rsidR="003F6601" w:rsidRPr="003F6601" w:rsidRDefault="003F6601" w:rsidP="009F4914">
      <w:pPr>
        <w:widowControl w:val="0"/>
        <w:tabs>
          <w:tab w:val="left" w:pos="6210"/>
        </w:tabs>
        <w:rPr>
          <w:rFonts w:ascii="Cambria" w:eastAsia="Cambria" w:hAnsi="Cambria"/>
          <w:sz w:val="20"/>
          <w:szCs w:val="20"/>
          <w:lang w:val="es-ES"/>
        </w:rPr>
      </w:pPr>
    </w:p>
    <w:p w14:paraId="72E61EF3"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Para las CPC incluidas en el párrafo 3 de la Rec. 16-01 el exceso o remanente de un límite de captura anual en 2021 se añadirá a/o se deducirá de su límite de captura anual de </w:t>
      </w:r>
      <w:r w:rsidRPr="003F6601">
        <w:rPr>
          <w:rFonts w:ascii="Cambria" w:eastAsia="Calibri" w:hAnsi="Cambria"/>
          <w:sz w:val="20"/>
          <w:szCs w:val="20"/>
          <w:lang w:val="es-ES"/>
        </w:rPr>
        <w:t>2023</w:t>
      </w:r>
      <w:r w:rsidRPr="003F6601">
        <w:rPr>
          <w:rFonts w:ascii="Cambria" w:eastAsia="Cambria" w:hAnsi="Cambria"/>
          <w:sz w:val="20"/>
          <w:szCs w:val="20"/>
          <w:lang w:val="es-ES"/>
        </w:rPr>
        <w:t>, sujeto al 10 % de las restricciones de la cuota inicial indicadas en los párrafos 9 a) y 10 de la Rec. 16-01.</w:t>
      </w:r>
    </w:p>
    <w:p w14:paraId="013E3270" w14:textId="77777777" w:rsidR="003F6601" w:rsidRPr="003F6601" w:rsidRDefault="003F6601" w:rsidP="009F4914">
      <w:pPr>
        <w:widowControl w:val="0"/>
        <w:rPr>
          <w:rFonts w:ascii="Cambria" w:eastAsia="Calibri" w:hAnsi="Cambria"/>
          <w:sz w:val="20"/>
          <w:szCs w:val="20"/>
          <w:lang w:val="es-ES"/>
        </w:rPr>
      </w:pPr>
    </w:p>
    <w:p w14:paraId="4A21A45D" w14:textId="77777777" w:rsidR="003F6601" w:rsidRPr="003F6601" w:rsidRDefault="003F6601" w:rsidP="009F4914">
      <w:pPr>
        <w:widowControl w:val="0"/>
        <w:tabs>
          <w:tab w:val="left" w:pos="284"/>
          <w:tab w:val="left" w:pos="539"/>
          <w:tab w:val="left" w:pos="6210"/>
        </w:tabs>
        <w:rPr>
          <w:rFonts w:ascii="Cambria" w:eastAsia="Cambria" w:hAnsi="Cambria"/>
          <w:b/>
          <w:sz w:val="20"/>
          <w:szCs w:val="20"/>
          <w:lang w:val="es-ES"/>
        </w:rPr>
      </w:pPr>
      <w:r w:rsidRPr="003F6601">
        <w:rPr>
          <w:rFonts w:ascii="Cambria" w:eastAsia="Cambria" w:hAnsi="Cambria"/>
          <w:b/>
          <w:sz w:val="20"/>
          <w:szCs w:val="20"/>
          <w:lang w:val="es-ES"/>
        </w:rPr>
        <w:t>Seguimiento de las capturas</w:t>
      </w:r>
    </w:p>
    <w:p w14:paraId="07AB6E0A" w14:textId="77777777" w:rsidR="003F6601" w:rsidRPr="003F6601" w:rsidRDefault="003F6601" w:rsidP="009F4914">
      <w:pPr>
        <w:widowControl w:val="0"/>
        <w:tabs>
          <w:tab w:val="left" w:pos="284"/>
          <w:tab w:val="left" w:pos="539"/>
          <w:tab w:val="left" w:pos="6210"/>
        </w:tabs>
        <w:rPr>
          <w:rFonts w:ascii="Cambria" w:eastAsia="Cambria" w:hAnsi="Cambria"/>
          <w:b/>
          <w:sz w:val="20"/>
          <w:szCs w:val="20"/>
          <w:lang w:val="es-ES"/>
        </w:rPr>
      </w:pPr>
    </w:p>
    <w:p w14:paraId="56A923F0" w14:textId="77777777" w:rsid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bCs/>
          <w:sz w:val="20"/>
          <w:szCs w:val="20"/>
          <w:lang w:val="es-ES"/>
        </w:rPr>
        <w:t xml:space="preserve">Las CPC comunicarán trimestralmente a la Secretaría la cantidad de túnidos tropicales (por especies) capturada por los buques que enarbolan su pabellón en los 30 días posteriores al fin del periodo durante el cual se realizaron las capturas. </w:t>
      </w:r>
    </w:p>
    <w:p w14:paraId="31D491C5" w14:textId="77777777" w:rsidR="009F4914" w:rsidRPr="003F6601" w:rsidRDefault="009F4914" w:rsidP="009F4914">
      <w:pPr>
        <w:widowControl w:val="0"/>
        <w:tabs>
          <w:tab w:val="left" w:pos="426"/>
          <w:tab w:val="left" w:pos="6210"/>
        </w:tabs>
        <w:ind w:left="426"/>
        <w:rPr>
          <w:rFonts w:ascii="Cambria" w:eastAsia="Cambria" w:hAnsi="Cambria"/>
          <w:bCs/>
          <w:sz w:val="20"/>
          <w:szCs w:val="20"/>
          <w:lang w:val="es-ES"/>
        </w:rPr>
      </w:pPr>
    </w:p>
    <w:p w14:paraId="42E8F567" w14:textId="77777777" w:rsid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bCs/>
          <w:sz w:val="20"/>
          <w:szCs w:val="20"/>
          <w:lang w:val="es-ES"/>
        </w:rPr>
        <w:t>Para los cerqueros y los grandes palangreros (LOA de 20 m o superior) las CPC comunicarán mensualmente las capturas, y aumentarán a semanal esta comunicación cuando se haya cap</w:t>
      </w:r>
      <w:r w:rsidRPr="003F6601">
        <w:rPr>
          <w:rFonts w:ascii="Cambria" w:eastAsia="Cambria" w:hAnsi="Cambria"/>
          <w:bCs/>
          <w:spacing w:val="-8"/>
          <w:sz w:val="20"/>
          <w:szCs w:val="20"/>
          <w:lang w:val="es-ES"/>
        </w:rPr>
        <w:t xml:space="preserve">turado el 80 % </w:t>
      </w:r>
      <w:r w:rsidRPr="003F6601">
        <w:rPr>
          <w:rFonts w:ascii="Cambria" w:eastAsia="Cambria" w:hAnsi="Cambria"/>
          <w:bCs/>
          <w:sz w:val="20"/>
          <w:szCs w:val="20"/>
          <w:lang w:val="es-ES"/>
        </w:rPr>
        <w:t>de sus límites de captura.</w:t>
      </w:r>
    </w:p>
    <w:p w14:paraId="7E1B4B27" w14:textId="77777777" w:rsidR="009F4914" w:rsidRDefault="009F4914" w:rsidP="009F4914">
      <w:pPr>
        <w:pStyle w:val="ListParagraph"/>
        <w:rPr>
          <w:rFonts w:ascii="Cambria" w:eastAsia="Cambria" w:hAnsi="Cambria"/>
          <w:bCs/>
          <w:szCs w:val="20"/>
        </w:rPr>
      </w:pPr>
    </w:p>
    <w:p w14:paraId="781F1618" w14:textId="77777777" w:rsidR="009F4914" w:rsidRPr="003F6601" w:rsidRDefault="009F4914" w:rsidP="009F4914">
      <w:pPr>
        <w:widowControl w:val="0"/>
        <w:tabs>
          <w:tab w:val="left" w:pos="426"/>
          <w:tab w:val="left" w:pos="6210"/>
        </w:tabs>
        <w:ind w:left="426"/>
        <w:rPr>
          <w:rFonts w:ascii="Cambria" w:eastAsia="Cambria" w:hAnsi="Cambria"/>
          <w:bCs/>
          <w:sz w:val="20"/>
          <w:szCs w:val="20"/>
          <w:lang w:val="es-ES"/>
        </w:rPr>
      </w:pPr>
    </w:p>
    <w:p w14:paraId="5B9F8B88" w14:textId="77777777" w:rsid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bCs/>
          <w:sz w:val="20"/>
          <w:szCs w:val="20"/>
          <w:lang w:val="es-ES"/>
        </w:rPr>
        <w:t>Cuando se haya capturado el 80 % del TAC, la Secretaría de ICCAT lo comunicará a todas las CPC.</w:t>
      </w:r>
    </w:p>
    <w:p w14:paraId="12B8C124" w14:textId="77777777" w:rsidR="009F4914" w:rsidRPr="003F6601" w:rsidRDefault="009F4914" w:rsidP="009F4914">
      <w:pPr>
        <w:widowControl w:val="0"/>
        <w:tabs>
          <w:tab w:val="left" w:pos="426"/>
          <w:tab w:val="left" w:pos="6210"/>
        </w:tabs>
        <w:ind w:left="426"/>
        <w:rPr>
          <w:rFonts w:ascii="Cambria" w:eastAsia="Cambria" w:hAnsi="Cambria"/>
          <w:bCs/>
          <w:sz w:val="20"/>
          <w:szCs w:val="20"/>
          <w:lang w:val="es-ES"/>
        </w:rPr>
      </w:pPr>
    </w:p>
    <w:p w14:paraId="54D648A9"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bCs/>
          <w:sz w:val="20"/>
          <w:szCs w:val="20"/>
          <w:lang w:val="es-ES"/>
        </w:rPr>
        <w:t xml:space="preserve">Las CPC comunicarán a la Secretaría de ICCAT las fechas en las que se ha utilizado la totalidad de su límite de captura de patudo. La Secretaría de ICCAT distribuirá sin demora esta información a todas las CPC. </w:t>
      </w:r>
    </w:p>
    <w:p w14:paraId="3BAE5948" w14:textId="77777777" w:rsidR="009F4914" w:rsidRDefault="009F4914" w:rsidP="009F4914">
      <w:pPr>
        <w:widowControl w:val="0"/>
        <w:tabs>
          <w:tab w:val="left" w:pos="6210"/>
        </w:tabs>
        <w:outlineLvl w:val="1"/>
        <w:rPr>
          <w:rFonts w:ascii="Cambria" w:eastAsia="Cambria" w:hAnsi="Cambria"/>
          <w:b/>
          <w:bCs/>
          <w:iCs/>
          <w:sz w:val="20"/>
          <w:szCs w:val="20"/>
          <w:lang w:val="es-ES"/>
        </w:rPr>
      </w:pPr>
    </w:p>
    <w:p w14:paraId="2AA3E97D" w14:textId="77777777" w:rsidR="003F6601" w:rsidRPr="003F6601" w:rsidRDefault="003F6601" w:rsidP="009F4914">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TAC para el rabil</w:t>
      </w:r>
    </w:p>
    <w:p w14:paraId="6D411B14"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75B8B0B8" w14:textId="77777777" w:rsid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sz w:val="20"/>
          <w:szCs w:val="20"/>
          <w:lang w:val="es-ES"/>
        </w:rPr>
        <w:t>El TAC anual</w:t>
      </w:r>
      <w:r w:rsidRPr="003F6601">
        <w:rPr>
          <w:rFonts w:ascii="Cambria" w:eastAsia="Cambria" w:hAnsi="Cambria"/>
          <w:bCs/>
          <w:sz w:val="20"/>
          <w:szCs w:val="20"/>
          <w:lang w:val="es-ES"/>
        </w:rPr>
        <w:t xml:space="preserve"> para 2020 y años subsiguientes del programa plurianual se establecerá en 110.000 t para el rabil, y seguirá vigente hasta que se cambie en función del asesoramiento científico.</w:t>
      </w:r>
    </w:p>
    <w:p w14:paraId="496076C2" w14:textId="77777777" w:rsidR="009F4914" w:rsidRPr="003F6601" w:rsidRDefault="009F4914" w:rsidP="009F4914">
      <w:pPr>
        <w:widowControl w:val="0"/>
        <w:tabs>
          <w:tab w:val="left" w:pos="426"/>
          <w:tab w:val="left" w:pos="6210"/>
        </w:tabs>
        <w:ind w:left="426"/>
        <w:rPr>
          <w:rFonts w:ascii="Cambria" w:eastAsia="Cambria" w:hAnsi="Cambria"/>
          <w:bCs/>
          <w:sz w:val="20"/>
          <w:szCs w:val="20"/>
          <w:lang w:val="es-ES"/>
        </w:rPr>
      </w:pPr>
    </w:p>
    <w:p w14:paraId="14B8CA52" w14:textId="77777777" w:rsidR="003F6601" w:rsidRDefault="003F6601">
      <w:pPr>
        <w:widowControl w:val="0"/>
        <w:numPr>
          <w:ilvl w:val="0"/>
          <w:numId w:val="106"/>
        </w:numPr>
        <w:tabs>
          <w:tab w:val="left" w:pos="426"/>
          <w:tab w:val="left" w:pos="6210"/>
        </w:tabs>
        <w:ind w:left="426" w:hanging="426"/>
        <w:rPr>
          <w:rFonts w:ascii="Cambria" w:eastAsia="Cambria" w:hAnsi="Cambria"/>
          <w:bCs/>
          <w:sz w:val="20"/>
          <w:szCs w:val="20"/>
          <w:lang w:val="es-ES"/>
        </w:rPr>
      </w:pPr>
      <w:r w:rsidRPr="003F6601">
        <w:rPr>
          <w:rFonts w:ascii="Cambria" w:eastAsia="Cambria" w:hAnsi="Cambria"/>
          <w:bCs/>
          <w:sz w:val="20"/>
          <w:szCs w:val="20"/>
          <w:lang w:val="es-ES"/>
        </w:rPr>
        <w:t xml:space="preserve">Basándose en la evaluación del stock y en el asesoramiento del SCRS, la Comisión adoptará medidas de conservación adicionales para el rabil en la reunión anual de </w:t>
      </w:r>
      <w:r w:rsidRPr="003F6601">
        <w:rPr>
          <w:rFonts w:ascii="Cambria" w:eastAsia="Calibri" w:hAnsi="Cambria"/>
          <w:sz w:val="20"/>
          <w:szCs w:val="20"/>
          <w:lang w:val="es-ES"/>
        </w:rPr>
        <w:t>2023</w:t>
      </w:r>
      <w:r w:rsidRPr="003F6601">
        <w:rPr>
          <w:rFonts w:ascii="Cambria" w:eastAsia="Cambria" w:hAnsi="Cambria"/>
          <w:bCs/>
          <w:sz w:val="20"/>
          <w:szCs w:val="20"/>
          <w:lang w:val="es-ES"/>
        </w:rPr>
        <w:t>, que podrían incluir un TAC revisado, vedas o límites de captura asignados.</w:t>
      </w:r>
    </w:p>
    <w:p w14:paraId="1036571A" w14:textId="77777777" w:rsidR="009F4914" w:rsidRDefault="009F4914" w:rsidP="009F4914">
      <w:pPr>
        <w:pStyle w:val="ListParagraph"/>
        <w:rPr>
          <w:rFonts w:ascii="Cambria" w:eastAsia="Cambria" w:hAnsi="Cambria"/>
          <w:bCs/>
          <w:szCs w:val="20"/>
        </w:rPr>
      </w:pPr>
    </w:p>
    <w:p w14:paraId="0FB8337A" w14:textId="77777777" w:rsidR="009F4914" w:rsidRPr="003F6601" w:rsidRDefault="009F4914" w:rsidP="009F4914">
      <w:pPr>
        <w:widowControl w:val="0"/>
        <w:tabs>
          <w:tab w:val="left" w:pos="426"/>
          <w:tab w:val="left" w:pos="6210"/>
        </w:tabs>
        <w:ind w:left="426"/>
        <w:rPr>
          <w:rFonts w:ascii="Cambria" w:eastAsia="Cambria" w:hAnsi="Cambria"/>
          <w:bCs/>
          <w:sz w:val="20"/>
          <w:szCs w:val="20"/>
          <w:lang w:val="es-ES"/>
        </w:rPr>
      </w:pPr>
    </w:p>
    <w:p w14:paraId="289B772F"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bCs/>
          <w:sz w:val="20"/>
          <w:szCs w:val="20"/>
          <w:lang w:val="es-ES"/>
        </w:rPr>
        <w:t>Si la captura to</w:t>
      </w:r>
      <w:r w:rsidRPr="003F6601">
        <w:rPr>
          <w:rFonts w:ascii="Cambria" w:eastAsia="Cambria" w:hAnsi="Cambria"/>
          <w:sz w:val="20"/>
          <w:szCs w:val="20"/>
          <w:lang w:val="es-ES"/>
        </w:rPr>
        <w:t xml:space="preserve">tal supera en cualquier año el TAC establecido en el párrafo 17, la Comisión considerará medidas de ordenación adicionales para el rabil. Cualquier otra medida reconocerá las obligaciones del derecho internacional y los derechos de las CPC que son Estados costeros en desarrollo. </w:t>
      </w:r>
    </w:p>
    <w:p w14:paraId="6F3811D3" w14:textId="77777777" w:rsidR="003F6601" w:rsidRPr="003F6601" w:rsidRDefault="003F6601" w:rsidP="009F4914">
      <w:pPr>
        <w:widowControl w:val="0"/>
        <w:rPr>
          <w:rFonts w:ascii="Cambria" w:eastAsia="Cambria" w:hAnsi="Cambria" w:cs="Cambria"/>
          <w:b/>
          <w:bCs/>
          <w:i/>
          <w:iCs/>
          <w:sz w:val="20"/>
          <w:szCs w:val="20"/>
          <w:lang w:val="es-ES"/>
        </w:rPr>
      </w:pPr>
    </w:p>
    <w:p w14:paraId="5510BDFE" w14:textId="77777777" w:rsidR="003F6601" w:rsidRPr="003F6601" w:rsidRDefault="003F6601" w:rsidP="009F4914">
      <w:pPr>
        <w:widowControl w:val="0"/>
        <w:rPr>
          <w:rFonts w:ascii="Cambria" w:eastAsia="Cambria" w:hAnsi="Cambria" w:cs="Cambria"/>
          <w:b/>
          <w:bCs/>
          <w:sz w:val="20"/>
          <w:szCs w:val="20"/>
          <w:lang w:val="es-ES"/>
        </w:rPr>
      </w:pPr>
      <w:r w:rsidRPr="003F6601">
        <w:rPr>
          <w:rFonts w:ascii="Cambria" w:eastAsia="Cambria" w:hAnsi="Cambria" w:cs="Cambria"/>
          <w:b/>
          <w:bCs/>
          <w:sz w:val="20"/>
          <w:szCs w:val="20"/>
          <w:lang w:val="es-ES"/>
        </w:rPr>
        <w:t>Planes de pesca</w:t>
      </w:r>
    </w:p>
    <w:p w14:paraId="7E559A4D" w14:textId="77777777" w:rsidR="003F6601" w:rsidRPr="003F6601" w:rsidRDefault="003F6601" w:rsidP="009F4914">
      <w:pPr>
        <w:widowControl w:val="0"/>
        <w:rPr>
          <w:rFonts w:ascii="Cambria" w:eastAsia="Cambria" w:hAnsi="Cambria" w:cs="Cambria"/>
          <w:sz w:val="20"/>
          <w:szCs w:val="20"/>
          <w:lang w:val="es-ES"/>
        </w:rPr>
      </w:pPr>
    </w:p>
    <w:p w14:paraId="350D84CB" w14:textId="77777777" w:rsid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Las CPC deberían facilitar a ICCAT un plan de pesca y ordenación de la capacidad sobre el modo en que implementarán las reducciones de captura necesarias como resultado del párrafo 4.</w:t>
      </w:r>
    </w:p>
    <w:p w14:paraId="62AC2D4C" w14:textId="77777777" w:rsidR="009F4914" w:rsidRPr="003F6601" w:rsidRDefault="009F4914" w:rsidP="009F4914">
      <w:pPr>
        <w:widowControl w:val="0"/>
        <w:tabs>
          <w:tab w:val="left" w:pos="426"/>
          <w:tab w:val="left" w:pos="6210"/>
        </w:tabs>
        <w:ind w:left="426"/>
        <w:rPr>
          <w:rFonts w:ascii="Cambria" w:eastAsia="Cambria" w:hAnsi="Cambria"/>
          <w:sz w:val="20"/>
          <w:szCs w:val="20"/>
          <w:lang w:val="es-ES"/>
        </w:rPr>
      </w:pPr>
    </w:p>
    <w:p w14:paraId="02529661"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Cualquier CPC en desarrollo que tenga intención de aumentar su participación en las pesquerías de ICCAT dirigidas a los túnidos tropicales se esforzará en preparar una declaración de sus intenciones de desarrollo en relación con los túnidos tropicales con el fin de informar a las demás CPC de posibles cambios en la pesquería a lo largo del tiempo. Estas declaraciones deberían incluir detalles de los añadidos propuestos/posibles a la flota, incluidos el tamaño del buque y el tipo de arte. Las declaraciones se presentarán a la Secretaría de ICCAT y se pondrán a disposición de todas las CPC. Estas CPC podrían enmendar sus declaraciones a medida que sus oportunidades y su situación cambien.</w:t>
      </w:r>
    </w:p>
    <w:p w14:paraId="355FAB94" w14:textId="77777777" w:rsidR="003F6601" w:rsidRPr="003F6601" w:rsidRDefault="003F6601" w:rsidP="009F4914">
      <w:pPr>
        <w:widowControl w:val="0"/>
        <w:tabs>
          <w:tab w:val="left" w:pos="6210"/>
        </w:tabs>
        <w:jc w:val="center"/>
        <w:outlineLvl w:val="0"/>
        <w:rPr>
          <w:rFonts w:ascii="Cambria" w:eastAsia="Cambria" w:hAnsi="Cambria"/>
          <w:b/>
          <w:bCs/>
          <w:sz w:val="20"/>
          <w:szCs w:val="20"/>
          <w:lang w:val="es-ES"/>
        </w:rPr>
      </w:pPr>
    </w:p>
    <w:p w14:paraId="32462A48" w14:textId="77777777" w:rsidR="003F6601" w:rsidRPr="003F6601" w:rsidRDefault="003F6601" w:rsidP="009F4914">
      <w:pPr>
        <w:widowControl w:val="0"/>
        <w:tabs>
          <w:tab w:val="left" w:pos="6210"/>
        </w:tabs>
        <w:jc w:val="center"/>
        <w:outlineLvl w:val="0"/>
        <w:rPr>
          <w:rFonts w:ascii="Cambria" w:eastAsia="Cambria" w:hAnsi="Cambria"/>
          <w:sz w:val="20"/>
          <w:szCs w:val="20"/>
          <w:lang w:val="es-ES"/>
        </w:rPr>
      </w:pPr>
      <w:r w:rsidRPr="003F6601">
        <w:rPr>
          <w:rFonts w:ascii="Cambria" w:eastAsia="Cambria" w:hAnsi="Cambria"/>
          <w:b/>
          <w:bCs/>
          <w:sz w:val="20"/>
          <w:szCs w:val="20"/>
          <w:lang w:val="es-ES"/>
        </w:rPr>
        <w:t>Parte III</w:t>
      </w:r>
    </w:p>
    <w:p w14:paraId="48D0CAA5" w14:textId="77777777" w:rsidR="003F6601" w:rsidRPr="003F6601" w:rsidRDefault="003F6601" w:rsidP="009F4914">
      <w:pPr>
        <w:widowControl w:val="0"/>
        <w:tabs>
          <w:tab w:val="left" w:pos="6210"/>
        </w:tabs>
        <w:jc w:val="center"/>
        <w:rPr>
          <w:rFonts w:ascii="Cambria" w:eastAsia="Cambria" w:hAnsi="Cambria" w:cs="Cambria"/>
          <w:sz w:val="20"/>
          <w:szCs w:val="20"/>
          <w:lang w:val="es-ES"/>
        </w:rPr>
      </w:pPr>
      <w:r w:rsidRPr="003F6601">
        <w:rPr>
          <w:rFonts w:ascii="Cambria" w:eastAsia="Calibri" w:hAnsi="Cambria"/>
          <w:b/>
          <w:sz w:val="20"/>
          <w:szCs w:val="20"/>
          <w:lang w:val="es-ES"/>
        </w:rPr>
        <w:t>Medidas de ordenación de la capacidad</w:t>
      </w:r>
    </w:p>
    <w:p w14:paraId="0CFB0884" w14:textId="77777777" w:rsidR="003F6601" w:rsidRPr="003F6601" w:rsidRDefault="003F6601" w:rsidP="009F4914">
      <w:pPr>
        <w:widowControl w:val="0"/>
        <w:tabs>
          <w:tab w:val="left" w:pos="6210"/>
        </w:tabs>
        <w:jc w:val="center"/>
        <w:rPr>
          <w:rFonts w:ascii="Cambria" w:eastAsia="Cambria" w:hAnsi="Cambria" w:cs="Cambria"/>
          <w:b/>
          <w:bCs/>
          <w:sz w:val="20"/>
          <w:szCs w:val="20"/>
          <w:lang w:val="es-ES"/>
        </w:rPr>
      </w:pPr>
    </w:p>
    <w:p w14:paraId="15826B00" w14:textId="77777777" w:rsidR="003F6601" w:rsidRPr="003F6601" w:rsidRDefault="003F6601" w:rsidP="009F4914">
      <w:pPr>
        <w:widowControl w:val="0"/>
        <w:tabs>
          <w:tab w:val="left" w:pos="6210"/>
        </w:tabs>
        <w:jc w:val="center"/>
        <w:outlineLvl w:val="1"/>
        <w:rPr>
          <w:rFonts w:ascii="Cambria" w:eastAsia="Cambria" w:hAnsi="Cambria"/>
          <w:iCs/>
          <w:sz w:val="20"/>
          <w:szCs w:val="20"/>
          <w:lang w:val="es-ES"/>
        </w:rPr>
      </w:pPr>
      <w:r w:rsidRPr="003F6601">
        <w:rPr>
          <w:rFonts w:ascii="Cambria" w:eastAsia="Cambria" w:hAnsi="Cambria"/>
          <w:b/>
          <w:bCs/>
          <w:iCs/>
          <w:sz w:val="20"/>
          <w:szCs w:val="20"/>
          <w:lang w:val="es-ES"/>
        </w:rPr>
        <w:t>Limitación de la capacidad para los túnidos tropicales</w:t>
      </w:r>
    </w:p>
    <w:p w14:paraId="474F9792"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53769B32" w14:textId="77777777" w:rsid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Se aplicará una limitación de la capacidad durante el periodo de duración del programa plurianual, de conformidad con las siguientes disposiciones:</w:t>
      </w:r>
    </w:p>
    <w:p w14:paraId="082CC13B" w14:textId="77777777" w:rsidR="009F4914" w:rsidRPr="003F6601" w:rsidRDefault="009F4914" w:rsidP="009F4914">
      <w:pPr>
        <w:widowControl w:val="0"/>
        <w:tabs>
          <w:tab w:val="left" w:pos="426"/>
          <w:tab w:val="left" w:pos="6210"/>
        </w:tabs>
        <w:ind w:left="426"/>
        <w:rPr>
          <w:rFonts w:ascii="Cambria" w:eastAsia="Cambria" w:hAnsi="Cambria"/>
          <w:sz w:val="20"/>
          <w:szCs w:val="20"/>
          <w:lang w:val="es-ES"/>
        </w:rPr>
      </w:pPr>
    </w:p>
    <w:p w14:paraId="37FDB5C6" w14:textId="77777777" w:rsidR="003F6601" w:rsidRPr="003F6601" w:rsidRDefault="00BF0559">
      <w:pPr>
        <w:widowControl w:val="0"/>
        <w:numPr>
          <w:ilvl w:val="0"/>
          <w:numId w:val="269"/>
        </w:numPr>
        <w:ind w:left="709"/>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Antes del 31 de enero de cada año, cada CPC que pesque con unas capturas medias recientes de más de 1.000 t de túnidos tropicales elaborará un plan anual de capacidad/pesca que describa cómo dicha CPC se asegurará de que la capacidad global de su flota de palangre y de cerco se gestiona para garantizar que la CPC pueda cumplir su obligación de limitar sus capturas de patudo, y sus capturas de rabil y listado, de forma coherente con el límite de captura establecido en el párrafo 4.</w:t>
      </w:r>
    </w:p>
    <w:p w14:paraId="1B332F65" w14:textId="77777777" w:rsidR="003F6601" w:rsidRPr="003F6601" w:rsidRDefault="003F6601" w:rsidP="009F4914">
      <w:pPr>
        <w:widowControl w:val="0"/>
        <w:tabs>
          <w:tab w:val="left" w:pos="822"/>
          <w:tab w:val="left" w:pos="6210"/>
        </w:tabs>
        <w:rPr>
          <w:rFonts w:ascii="Cambria" w:eastAsia="Cambria" w:hAnsi="Cambria"/>
          <w:sz w:val="20"/>
          <w:szCs w:val="20"/>
          <w:lang w:val="es-ES"/>
        </w:rPr>
      </w:pPr>
    </w:p>
    <w:p w14:paraId="15ADED97" w14:textId="77777777" w:rsidR="003F6601" w:rsidRPr="003F6601" w:rsidRDefault="003F6601">
      <w:pPr>
        <w:widowControl w:val="0"/>
        <w:numPr>
          <w:ilvl w:val="0"/>
          <w:numId w:val="269"/>
        </w:numPr>
        <w:ind w:left="709"/>
        <w:rPr>
          <w:rFonts w:ascii="Cambria" w:eastAsia="Cambria" w:hAnsi="Cambria"/>
          <w:sz w:val="20"/>
          <w:szCs w:val="20"/>
          <w:lang w:val="es-ES"/>
        </w:rPr>
      </w:pPr>
      <w:r w:rsidRPr="003F6601">
        <w:rPr>
          <w:rFonts w:ascii="Cambria" w:eastAsia="Cambria" w:hAnsi="Cambria"/>
          <w:sz w:val="20"/>
          <w:szCs w:val="20"/>
          <w:lang w:val="es-ES"/>
        </w:rPr>
        <w:t xml:space="preserve">Cualquier CPC con una captura media reciente de menos de 1.000 t que haya planificado una ampliación de capacidad en </w:t>
      </w:r>
      <w:r w:rsidRPr="003F6601">
        <w:rPr>
          <w:rFonts w:ascii="Cambria" w:eastAsia="Calibri" w:hAnsi="Cambria"/>
          <w:sz w:val="20"/>
          <w:szCs w:val="20"/>
          <w:lang w:val="es-ES"/>
        </w:rPr>
        <w:t xml:space="preserve">2023 </w:t>
      </w:r>
      <w:r w:rsidRPr="003F6601">
        <w:rPr>
          <w:rFonts w:ascii="Cambria" w:eastAsia="Cambria" w:hAnsi="Cambria"/>
          <w:sz w:val="20"/>
          <w:szCs w:val="20"/>
          <w:lang w:val="es-ES"/>
        </w:rPr>
        <w:t xml:space="preserve">presentará una declaración antes del 31 de enero de </w:t>
      </w:r>
      <w:r w:rsidRPr="003F6601">
        <w:rPr>
          <w:rFonts w:ascii="Cambria" w:eastAsia="Calibri" w:hAnsi="Cambria"/>
          <w:sz w:val="20"/>
          <w:szCs w:val="20"/>
          <w:lang w:val="es-ES"/>
        </w:rPr>
        <w:t>2023</w:t>
      </w:r>
      <w:r w:rsidRPr="003F6601">
        <w:rPr>
          <w:rFonts w:ascii="Cambria" w:eastAsia="Cambria" w:hAnsi="Cambria"/>
          <w:sz w:val="20"/>
          <w:szCs w:val="20"/>
          <w:lang w:val="es-ES"/>
        </w:rPr>
        <w:t>.</w:t>
      </w:r>
    </w:p>
    <w:p w14:paraId="4C8080AA" w14:textId="77777777" w:rsidR="003F6601" w:rsidRPr="003F6601" w:rsidRDefault="003F6601" w:rsidP="009F4914">
      <w:pPr>
        <w:widowControl w:val="0"/>
        <w:tabs>
          <w:tab w:val="left" w:pos="6210"/>
        </w:tabs>
        <w:ind w:left="538" w:hanging="420"/>
        <w:rPr>
          <w:rFonts w:ascii="Cambria" w:eastAsia="Cambria" w:hAnsi="Cambria"/>
          <w:sz w:val="20"/>
          <w:szCs w:val="20"/>
          <w:lang w:val="es-ES"/>
        </w:rPr>
      </w:pPr>
    </w:p>
    <w:p w14:paraId="78D4C62E" w14:textId="77777777" w:rsidR="003F6601" w:rsidRPr="003F6601" w:rsidRDefault="003F6601">
      <w:pPr>
        <w:widowControl w:val="0"/>
        <w:numPr>
          <w:ilvl w:val="0"/>
          <w:numId w:val="269"/>
        </w:numPr>
        <w:ind w:left="709"/>
        <w:rPr>
          <w:rFonts w:ascii="Cambria" w:eastAsia="Cambria" w:hAnsi="Cambria"/>
          <w:sz w:val="20"/>
          <w:szCs w:val="20"/>
          <w:lang w:val="es-ES"/>
        </w:rPr>
      </w:pPr>
      <w:r w:rsidRPr="003F6601">
        <w:rPr>
          <w:rFonts w:ascii="Cambria" w:eastAsia="Cambria" w:hAnsi="Cambria"/>
          <w:sz w:val="20"/>
          <w:szCs w:val="20"/>
          <w:lang w:val="es-ES"/>
        </w:rPr>
        <w:t xml:space="preserve">El Comité de cumplimiento revisará anualmente el cumplimiento de las CPC de las medidas de ordenación relacionadas con la capacidad. </w:t>
      </w:r>
    </w:p>
    <w:p w14:paraId="15C3DD68"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16119AA7" w14:textId="77777777" w:rsidR="003F6601" w:rsidRPr="009F4914" w:rsidRDefault="003F6601">
      <w:pPr>
        <w:widowControl w:val="0"/>
        <w:numPr>
          <w:ilvl w:val="0"/>
          <w:numId w:val="106"/>
        </w:numPr>
        <w:tabs>
          <w:tab w:val="left" w:pos="426"/>
          <w:tab w:val="left" w:pos="6210"/>
        </w:tabs>
        <w:ind w:left="426" w:hanging="426"/>
        <w:rPr>
          <w:rFonts w:ascii="Cambria" w:eastAsia="Cambria" w:hAnsi="Cambria"/>
          <w:spacing w:val="-1"/>
          <w:sz w:val="20"/>
          <w:szCs w:val="20"/>
          <w:lang w:val="es-ES"/>
        </w:rPr>
      </w:pPr>
      <w:r w:rsidRPr="003F6601">
        <w:rPr>
          <w:rFonts w:ascii="Cambria" w:eastAsia="Cambria" w:hAnsi="Cambria"/>
          <w:sz w:val="20"/>
          <w:szCs w:val="20"/>
          <w:lang w:val="es-ES"/>
        </w:rPr>
        <w:t xml:space="preserve">Cualquier CPC que tenga buques que operan, parcialmente o a tiempo completo, en apoyo de los cerqueros comunicará los nombres y características de todos sus buques a la Secretaría de ICCAT, lo que incluye cuántos de dichos buques estaban activos en 2019 en la zona del Convenio de ICCAT, así como los nombres de los cerqueros que recibían el apoyo de cada buque de apoyo. Esta información se comunicará no más tarde del 31 de enero de 2020. La Secretaría de ICCAT preparará un informe para que la Comisión pueda considerar el tipo de limitación al que estarán sujetos en un futuro los buques de apoyo, lo que incluye un plan de reducción progresiva, cuando proceda. No obstante lo anterior, las CPC no aumentarán el número de buques de apoyo respecto a los números consignados en el momento de la adopción de esta medida. </w:t>
      </w:r>
    </w:p>
    <w:p w14:paraId="3C66B12A" w14:textId="77777777" w:rsidR="009F4914" w:rsidRPr="003F6601" w:rsidRDefault="009F4914" w:rsidP="00CB056D">
      <w:pPr>
        <w:widowControl w:val="0"/>
        <w:tabs>
          <w:tab w:val="left" w:pos="426"/>
          <w:tab w:val="left" w:pos="6210"/>
        </w:tabs>
        <w:ind w:left="426"/>
        <w:rPr>
          <w:rFonts w:ascii="Cambria" w:eastAsia="Cambria" w:hAnsi="Cambria"/>
          <w:spacing w:val="-1"/>
          <w:sz w:val="20"/>
          <w:szCs w:val="20"/>
          <w:lang w:val="es-ES"/>
        </w:rPr>
      </w:pPr>
    </w:p>
    <w:p w14:paraId="4AA77073"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b/>
          <w:bCs/>
          <w:sz w:val="20"/>
          <w:szCs w:val="20"/>
          <w:lang w:val="es-ES"/>
        </w:rPr>
      </w:pPr>
      <w:r w:rsidRPr="003F6601">
        <w:rPr>
          <w:rFonts w:ascii="Cambria" w:eastAsia="Cambria" w:hAnsi="Cambria"/>
          <w:sz w:val="20"/>
          <w:szCs w:val="20"/>
          <w:lang w:val="es-ES"/>
        </w:rPr>
        <w:t xml:space="preserve">A efectos de esta medida, un buque de apoyo se define como cualquier buque que realiza actividades en apoyo de los cerqueros y que aumenta la eficacia de sus operaciones, lo que incluye, sin limitarse a ello, plantar, mantener o recuperar DCP. </w:t>
      </w:r>
    </w:p>
    <w:p w14:paraId="1491BD9A" w14:textId="77777777" w:rsidR="003F6601" w:rsidRPr="003F6601" w:rsidRDefault="003F6601" w:rsidP="009F4914">
      <w:pPr>
        <w:tabs>
          <w:tab w:val="left" w:pos="426"/>
          <w:tab w:val="left" w:pos="6210"/>
        </w:tabs>
        <w:autoSpaceDE w:val="0"/>
        <w:autoSpaceDN w:val="0"/>
        <w:adjustRightInd w:val="0"/>
        <w:ind w:left="851"/>
        <w:jc w:val="center"/>
        <w:rPr>
          <w:rFonts w:ascii="Cambria" w:eastAsia="Cambria" w:hAnsi="Cambria"/>
          <w:b/>
          <w:bCs/>
          <w:sz w:val="20"/>
          <w:szCs w:val="20"/>
          <w:lang w:val="es-ES"/>
        </w:rPr>
      </w:pPr>
    </w:p>
    <w:p w14:paraId="36237DE9" w14:textId="77777777" w:rsidR="003F6601" w:rsidRPr="003F6601" w:rsidRDefault="009F4914" w:rsidP="009F4914">
      <w:pPr>
        <w:widowControl w:val="0"/>
        <w:tabs>
          <w:tab w:val="left" w:pos="6210"/>
        </w:tabs>
        <w:jc w:val="center"/>
        <w:outlineLvl w:val="0"/>
        <w:rPr>
          <w:rFonts w:ascii="Cambria" w:eastAsia="Cambria" w:hAnsi="Cambria"/>
          <w:b/>
          <w:bCs/>
          <w:w w:val="99"/>
          <w:sz w:val="20"/>
          <w:szCs w:val="20"/>
          <w:lang w:val="es-ES"/>
        </w:rPr>
      </w:pPr>
      <w:r>
        <w:rPr>
          <w:rFonts w:ascii="Cambria" w:eastAsia="Cambria" w:hAnsi="Cambria"/>
          <w:b/>
          <w:bCs/>
          <w:sz w:val="20"/>
          <w:szCs w:val="20"/>
          <w:lang w:val="es-ES"/>
        </w:rPr>
        <w:br w:type="page"/>
      </w:r>
      <w:r w:rsidR="003F6601" w:rsidRPr="003F6601">
        <w:rPr>
          <w:rFonts w:ascii="Cambria" w:eastAsia="Cambria" w:hAnsi="Cambria"/>
          <w:b/>
          <w:bCs/>
          <w:sz w:val="20"/>
          <w:szCs w:val="20"/>
          <w:lang w:val="es-ES"/>
        </w:rPr>
        <w:lastRenderedPageBreak/>
        <w:t>Parte IV</w:t>
      </w:r>
    </w:p>
    <w:p w14:paraId="0AA219A2" w14:textId="77777777" w:rsidR="003F6601" w:rsidRPr="003F6601" w:rsidRDefault="003F6601" w:rsidP="009F4914">
      <w:pPr>
        <w:widowControl w:val="0"/>
        <w:tabs>
          <w:tab w:val="left" w:pos="6210"/>
        </w:tabs>
        <w:jc w:val="center"/>
        <w:outlineLvl w:val="0"/>
        <w:rPr>
          <w:rFonts w:ascii="Cambria" w:eastAsia="Cambria" w:hAnsi="Cambria"/>
          <w:sz w:val="20"/>
          <w:szCs w:val="20"/>
          <w:lang w:val="es-ES"/>
        </w:rPr>
      </w:pPr>
      <w:r w:rsidRPr="003F6601">
        <w:rPr>
          <w:rFonts w:ascii="Cambria" w:eastAsia="Cambria" w:hAnsi="Cambria"/>
          <w:b/>
          <w:bCs/>
          <w:sz w:val="20"/>
          <w:szCs w:val="20"/>
          <w:lang w:val="es-ES"/>
        </w:rPr>
        <w:t>Ordenación de los DCP</w:t>
      </w:r>
    </w:p>
    <w:p w14:paraId="07BE01FE" w14:textId="77777777" w:rsidR="003F6601" w:rsidRPr="003F6601" w:rsidRDefault="003F6601" w:rsidP="009F4914">
      <w:pPr>
        <w:widowControl w:val="0"/>
        <w:tabs>
          <w:tab w:val="left" w:pos="6210"/>
        </w:tabs>
        <w:jc w:val="center"/>
        <w:outlineLvl w:val="1"/>
        <w:rPr>
          <w:rFonts w:ascii="Cambria" w:eastAsia="Cambria" w:hAnsi="Cambria"/>
          <w:b/>
          <w:bCs/>
          <w:i/>
          <w:spacing w:val="-1"/>
          <w:sz w:val="20"/>
          <w:szCs w:val="20"/>
          <w:lang w:val="es-ES"/>
        </w:rPr>
      </w:pPr>
    </w:p>
    <w:p w14:paraId="1F5F3236" w14:textId="77777777" w:rsidR="003F6601" w:rsidRPr="003F6601" w:rsidRDefault="003F6601" w:rsidP="009F4914">
      <w:pPr>
        <w:widowControl w:val="0"/>
        <w:tabs>
          <w:tab w:val="left" w:pos="6210"/>
        </w:tabs>
        <w:jc w:val="center"/>
        <w:outlineLvl w:val="1"/>
        <w:rPr>
          <w:rFonts w:ascii="Cambria" w:eastAsia="Cambria" w:hAnsi="Cambria"/>
          <w:b/>
          <w:bCs/>
          <w:iCs/>
          <w:spacing w:val="-1"/>
          <w:sz w:val="20"/>
          <w:szCs w:val="20"/>
          <w:lang w:val="es-ES"/>
        </w:rPr>
      </w:pPr>
      <w:r w:rsidRPr="003F6601">
        <w:rPr>
          <w:rFonts w:ascii="Cambria" w:eastAsia="Cambria" w:hAnsi="Cambria"/>
          <w:b/>
          <w:bCs/>
          <w:iCs/>
          <w:sz w:val="20"/>
          <w:szCs w:val="20"/>
          <w:lang w:val="es-ES"/>
        </w:rPr>
        <w:t>Objetivos de la ordenación de los DCP</w:t>
      </w:r>
    </w:p>
    <w:p w14:paraId="2215F94B" w14:textId="77777777" w:rsidR="003F6601" w:rsidRPr="003F6601" w:rsidRDefault="003F6601" w:rsidP="009F4914">
      <w:pPr>
        <w:widowControl w:val="0"/>
        <w:tabs>
          <w:tab w:val="left" w:pos="6210"/>
        </w:tabs>
        <w:jc w:val="center"/>
        <w:outlineLvl w:val="1"/>
        <w:rPr>
          <w:rFonts w:ascii="Cambria" w:eastAsia="Cambria" w:hAnsi="Cambria" w:cs="Cambria"/>
          <w:sz w:val="20"/>
          <w:szCs w:val="20"/>
          <w:lang w:val="es-ES"/>
        </w:rPr>
      </w:pPr>
    </w:p>
    <w:p w14:paraId="40096426"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Los objetivos generales para la ordenación de los DCP y los buques de apoyo en la zona del Convenio se definen de la siguiente manera:</w:t>
      </w:r>
    </w:p>
    <w:p w14:paraId="4353DE98" w14:textId="77777777" w:rsidR="003F6601" w:rsidRPr="003F6601" w:rsidRDefault="003F6601" w:rsidP="009F4914">
      <w:pPr>
        <w:tabs>
          <w:tab w:val="left" w:pos="9270"/>
        </w:tabs>
        <w:contextualSpacing/>
        <w:rPr>
          <w:rFonts w:ascii="Cambria" w:eastAsia="Calibri" w:hAnsi="Cambria"/>
          <w:sz w:val="20"/>
          <w:szCs w:val="20"/>
          <w:lang w:val="es-ES"/>
        </w:rPr>
      </w:pPr>
    </w:p>
    <w:p w14:paraId="038F506E" w14:textId="77777777" w:rsidR="003F6601" w:rsidRPr="003F6601" w:rsidRDefault="003F6601">
      <w:pPr>
        <w:widowControl w:val="0"/>
        <w:numPr>
          <w:ilvl w:val="0"/>
          <w:numId w:val="95"/>
        </w:numPr>
        <w:ind w:left="851"/>
        <w:rPr>
          <w:rFonts w:ascii="Cambria" w:eastAsia="Cambria" w:hAnsi="Cambria"/>
          <w:sz w:val="20"/>
          <w:szCs w:val="20"/>
          <w:lang w:val="es-ES"/>
        </w:rPr>
      </w:pPr>
      <w:r w:rsidRPr="003F6601">
        <w:rPr>
          <w:rFonts w:ascii="Cambria" w:eastAsia="Cambria" w:hAnsi="Cambria"/>
          <w:sz w:val="20"/>
          <w:szCs w:val="20"/>
          <w:lang w:val="es-ES"/>
        </w:rPr>
        <w:t>minimizar los posibles impactos que podría tener la densidad elevada de DCP en la eficacia de la pesca con cerco, a la vez que se minimizan los impactos desproporcionados en las posibilidades de pesca de las flotas que utilizan otro arte u otras estrategias de pesca y se dirigen también a los túnidos tropicales;</w:t>
      </w:r>
    </w:p>
    <w:p w14:paraId="2C0D2BF5" w14:textId="77777777" w:rsidR="003F6601" w:rsidRPr="003F6601" w:rsidRDefault="003F6601">
      <w:pPr>
        <w:widowControl w:val="0"/>
        <w:numPr>
          <w:ilvl w:val="0"/>
          <w:numId w:val="95"/>
        </w:numPr>
        <w:ind w:left="851"/>
        <w:rPr>
          <w:rFonts w:ascii="Cambria" w:eastAsia="Cambria" w:hAnsi="Cambria"/>
          <w:sz w:val="20"/>
          <w:szCs w:val="20"/>
          <w:lang w:val="es-ES"/>
        </w:rPr>
      </w:pPr>
      <w:r w:rsidRPr="003F6601">
        <w:rPr>
          <w:rFonts w:ascii="Cambria" w:eastAsia="Cambria" w:hAnsi="Cambria"/>
          <w:sz w:val="20"/>
          <w:szCs w:val="20"/>
          <w:lang w:val="es-ES"/>
        </w:rPr>
        <w:t>minimizar el impacto de la pesca en DCP en la productividad de los stocks de patudo y rabil provocado por la captura de un número elevado de juveniles que se agregan con el listado en los DCP;</w:t>
      </w:r>
    </w:p>
    <w:p w14:paraId="105C1EFD" w14:textId="77777777" w:rsidR="003F6601" w:rsidRPr="003F6601" w:rsidRDefault="003F6601">
      <w:pPr>
        <w:widowControl w:val="0"/>
        <w:numPr>
          <w:ilvl w:val="0"/>
          <w:numId w:val="95"/>
        </w:numPr>
        <w:ind w:left="851"/>
        <w:rPr>
          <w:rFonts w:ascii="Cambria" w:eastAsia="Cambria" w:hAnsi="Cambria"/>
          <w:sz w:val="20"/>
          <w:szCs w:val="20"/>
          <w:lang w:val="es-ES"/>
        </w:rPr>
      </w:pPr>
      <w:r w:rsidRPr="003F6601">
        <w:rPr>
          <w:rFonts w:ascii="Cambria" w:eastAsia="Cambria" w:hAnsi="Cambria"/>
          <w:sz w:val="20"/>
          <w:szCs w:val="20"/>
          <w:lang w:val="es-ES"/>
        </w:rPr>
        <w:t>minimizar el impacto de la pesca en DCP en las especies no objetivo, cuando proceda, lo que incluye el enmallamiento de especies marinas, especialmente de aquellas cuya conservación genera preocupación;</w:t>
      </w:r>
    </w:p>
    <w:p w14:paraId="391D803D" w14:textId="77777777" w:rsidR="003F6601" w:rsidRPr="003F6601" w:rsidRDefault="003F6601">
      <w:pPr>
        <w:widowControl w:val="0"/>
        <w:numPr>
          <w:ilvl w:val="0"/>
          <w:numId w:val="95"/>
        </w:numPr>
        <w:ind w:left="851"/>
        <w:rPr>
          <w:rFonts w:ascii="Cambria" w:eastAsia="Cambria" w:hAnsi="Cambria"/>
          <w:sz w:val="20"/>
          <w:szCs w:val="20"/>
          <w:lang w:val="es-ES"/>
        </w:rPr>
      </w:pPr>
      <w:r w:rsidRPr="003F6601">
        <w:rPr>
          <w:rFonts w:ascii="Cambria" w:eastAsia="Cambria" w:hAnsi="Cambria"/>
          <w:sz w:val="20"/>
          <w:szCs w:val="20"/>
          <w:lang w:val="es-ES"/>
        </w:rPr>
        <w:t>minimizar el impacto de los DCP y la pesca en DCP en los ecosistemas pelágicos y costeros, lo que incluye evitando el varamiento, embarrancamiento o encallamiento de los DCP en hábitats sensibles o la alteración del hábitat pelágico.</w:t>
      </w:r>
    </w:p>
    <w:p w14:paraId="3BCD8412" w14:textId="77777777" w:rsidR="003F6601" w:rsidRPr="003F6601" w:rsidRDefault="003F6601" w:rsidP="009F4914">
      <w:pPr>
        <w:widowControl w:val="0"/>
        <w:rPr>
          <w:rFonts w:ascii="Cambria" w:eastAsia="Calibri" w:hAnsi="Cambria"/>
          <w:sz w:val="16"/>
          <w:szCs w:val="16"/>
          <w:lang w:val="es-ES"/>
        </w:rPr>
      </w:pPr>
    </w:p>
    <w:p w14:paraId="56506D32" w14:textId="77777777" w:rsidR="003F6601" w:rsidRPr="003F6601" w:rsidRDefault="003F6601" w:rsidP="009F4914">
      <w:pPr>
        <w:widowControl w:val="0"/>
        <w:tabs>
          <w:tab w:val="left" w:pos="426"/>
        </w:tabs>
        <w:outlineLvl w:val="1"/>
        <w:rPr>
          <w:rFonts w:ascii="Cambria" w:eastAsia="Cambria" w:hAnsi="Cambria"/>
          <w:b/>
          <w:bCs/>
          <w:iCs/>
          <w:spacing w:val="-1"/>
          <w:sz w:val="20"/>
          <w:szCs w:val="20"/>
          <w:lang w:val="es-ES"/>
        </w:rPr>
      </w:pPr>
      <w:r w:rsidRPr="003F6601">
        <w:rPr>
          <w:rFonts w:ascii="Cambria" w:eastAsia="Cambria" w:hAnsi="Cambria"/>
          <w:b/>
          <w:bCs/>
          <w:iCs/>
          <w:sz w:val="20"/>
          <w:szCs w:val="20"/>
          <w:lang w:val="es-ES"/>
        </w:rPr>
        <w:t>Veda a los DCP</w:t>
      </w:r>
    </w:p>
    <w:p w14:paraId="6679FC04" w14:textId="77777777" w:rsidR="003F6601" w:rsidRPr="003F6601" w:rsidRDefault="003F6601" w:rsidP="009F4914">
      <w:pPr>
        <w:widowControl w:val="0"/>
        <w:tabs>
          <w:tab w:val="left" w:pos="426"/>
        </w:tabs>
        <w:outlineLvl w:val="1"/>
        <w:rPr>
          <w:rFonts w:ascii="Cambria" w:eastAsia="Cambria" w:hAnsi="Cambria"/>
          <w:b/>
          <w:bCs/>
          <w:i/>
          <w:spacing w:val="-1"/>
          <w:sz w:val="14"/>
          <w:szCs w:val="14"/>
          <w:lang w:val="es-ES"/>
        </w:rPr>
      </w:pPr>
    </w:p>
    <w:p w14:paraId="70C61206" w14:textId="77777777" w:rsidR="003F6601" w:rsidRPr="009F4914" w:rsidRDefault="003F6601">
      <w:pPr>
        <w:widowControl w:val="0"/>
        <w:numPr>
          <w:ilvl w:val="0"/>
          <w:numId w:val="106"/>
        </w:numPr>
        <w:ind w:left="426" w:hanging="426"/>
        <w:rPr>
          <w:rFonts w:ascii="Cambria" w:eastAsia="Cambria" w:hAnsi="Cambria"/>
          <w:spacing w:val="-1"/>
          <w:sz w:val="20"/>
          <w:szCs w:val="20"/>
          <w:lang w:val="es-ES"/>
        </w:rPr>
      </w:pPr>
      <w:r w:rsidRPr="003F6601">
        <w:rPr>
          <w:rFonts w:ascii="Cambria" w:eastAsia="Cambria" w:hAnsi="Cambria"/>
          <w:sz w:val="20"/>
          <w:szCs w:val="20"/>
          <w:lang w:val="es-ES"/>
        </w:rPr>
        <w:t xml:space="preserve"> A efectos de la presente Recomendación, se aplicarán las siguientes definiciones:</w:t>
      </w:r>
    </w:p>
    <w:p w14:paraId="79AE5195" w14:textId="77777777" w:rsidR="009F4914" w:rsidRPr="003F6601" w:rsidRDefault="009F4914" w:rsidP="009F4914">
      <w:pPr>
        <w:widowControl w:val="0"/>
        <w:ind w:left="426"/>
        <w:rPr>
          <w:rFonts w:ascii="Cambria" w:eastAsia="Cambria" w:hAnsi="Cambria"/>
          <w:spacing w:val="-1"/>
          <w:sz w:val="20"/>
          <w:szCs w:val="20"/>
          <w:lang w:val="es-ES"/>
        </w:rPr>
      </w:pPr>
    </w:p>
    <w:p w14:paraId="2F7CC66D" w14:textId="77777777" w:rsidR="003F6601" w:rsidRPr="003F6601" w:rsidRDefault="00BF0559">
      <w:pPr>
        <w:widowControl w:val="0"/>
        <w:numPr>
          <w:ilvl w:val="0"/>
          <w:numId w:val="103"/>
        </w:numPr>
        <w:tabs>
          <w:tab w:val="left" w:pos="426"/>
          <w:tab w:val="left" w:pos="539"/>
        </w:tabs>
        <w:spacing w:after="120"/>
        <w:ind w:left="992" w:hanging="357"/>
        <w:rPr>
          <w:rFonts w:ascii="Cambria" w:eastAsia="Cambria" w:hAnsi="Cambria"/>
          <w:spacing w:val="-1"/>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Objeto flotante (FOB): cualquier objeto flotante (es decir, en la superficie o subsuperficie) natural o artificial que no pueda moverse por sí mismo. Los DCP son aquellos FOB hechos por el hombre y colocados de forma intencionada y/o rastreados. Los troncos son aquellos FOB que se desprenden accidentalmente de fuentes antrópicas y naturales.</w:t>
      </w:r>
    </w:p>
    <w:p w14:paraId="60D522D4" w14:textId="77777777" w:rsidR="003F6601" w:rsidRPr="003F6601" w:rsidRDefault="00BF0559">
      <w:pPr>
        <w:widowControl w:val="0"/>
        <w:numPr>
          <w:ilvl w:val="0"/>
          <w:numId w:val="103"/>
        </w:numPr>
        <w:tabs>
          <w:tab w:val="left" w:pos="426"/>
          <w:tab w:val="left" w:pos="539"/>
        </w:tabs>
        <w:spacing w:after="120"/>
        <w:ind w:left="992" w:hanging="357"/>
        <w:rPr>
          <w:rFonts w:ascii="Cambria" w:eastAsia="Cambria" w:hAnsi="Cambria"/>
          <w:spacing w:val="-1"/>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Dispositivo de concentración de peces (DCP): objeto, estructura o dispositivo permanente, semipermanente o temporal de cualquier material artificial o natural, que se planta y/o rastrea y que se utiliza para concentrar peces para su posterior captura. Los DCP pueden estar fondeados (</w:t>
      </w:r>
      <w:proofErr w:type="spellStart"/>
      <w:r w:rsidR="003F6601" w:rsidRPr="003F6601">
        <w:rPr>
          <w:rFonts w:ascii="Cambria" w:eastAsia="Cambria" w:hAnsi="Cambria"/>
          <w:sz w:val="20"/>
          <w:szCs w:val="20"/>
          <w:lang w:val="es-ES"/>
        </w:rPr>
        <w:t>DCPf</w:t>
      </w:r>
      <w:proofErr w:type="spellEnd"/>
      <w:r w:rsidR="003F6601" w:rsidRPr="003F6601">
        <w:rPr>
          <w:rFonts w:ascii="Cambria" w:eastAsia="Cambria" w:hAnsi="Cambria"/>
          <w:sz w:val="20"/>
          <w:szCs w:val="20"/>
          <w:lang w:val="es-ES"/>
        </w:rPr>
        <w:t>) o a la deriva (DCPd).</w:t>
      </w:r>
    </w:p>
    <w:p w14:paraId="6BA61A0C" w14:textId="77777777" w:rsidR="003F6601" w:rsidRPr="003F6601" w:rsidRDefault="00BF0559">
      <w:pPr>
        <w:widowControl w:val="0"/>
        <w:numPr>
          <w:ilvl w:val="0"/>
          <w:numId w:val="103"/>
        </w:numPr>
        <w:tabs>
          <w:tab w:val="left" w:pos="426"/>
          <w:tab w:val="left" w:pos="539"/>
        </w:tabs>
        <w:spacing w:after="120"/>
        <w:ind w:left="992" w:hanging="357"/>
        <w:rPr>
          <w:rFonts w:ascii="Cambria" w:eastAsia="Cambria" w:hAnsi="Cambria"/>
          <w:spacing w:val="-1"/>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Lance en DCP: calar un arte de pesca alrededor de un banco de atunes asociado con un DCP.</w:t>
      </w:r>
    </w:p>
    <w:p w14:paraId="5E4221F0" w14:textId="77777777" w:rsidR="003F6601" w:rsidRPr="003F6601" w:rsidRDefault="00BF0559">
      <w:pPr>
        <w:widowControl w:val="0"/>
        <w:numPr>
          <w:ilvl w:val="0"/>
          <w:numId w:val="103"/>
        </w:numPr>
        <w:tabs>
          <w:tab w:val="left" w:pos="426"/>
          <w:tab w:val="left" w:pos="539"/>
        </w:tabs>
        <w:spacing w:after="120"/>
        <w:ind w:left="992" w:hanging="357"/>
        <w:rPr>
          <w:rFonts w:ascii="Cambria" w:eastAsia="Cambria" w:hAnsi="Cambria"/>
          <w:spacing w:val="-1"/>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 xml:space="preserve">Boya operativa: cualquier boya instrumentada, previamente activada, encendida y colocada en el mar, que transmite la posición y cualquier otra información disponible, como las estimaciones de la ecosonda. </w:t>
      </w:r>
    </w:p>
    <w:p w14:paraId="2A1CDD77" w14:textId="77777777" w:rsidR="003F6601" w:rsidRPr="003F6601" w:rsidRDefault="00BF0559">
      <w:pPr>
        <w:widowControl w:val="0"/>
        <w:numPr>
          <w:ilvl w:val="0"/>
          <w:numId w:val="103"/>
        </w:numPr>
        <w:tabs>
          <w:tab w:val="left" w:pos="426"/>
          <w:tab w:val="left" w:pos="539"/>
        </w:tabs>
        <w:ind w:left="993"/>
        <w:rPr>
          <w:rFonts w:ascii="Cambria" w:eastAsia="Cambria" w:hAnsi="Cambria"/>
          <w:spacing w:val="-1"/>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Activación: acción que consiste en que la empresa proveedora de boyas, a petición del propietario de la boya, habilita los servicios de comunicación por satélite. El propietario comienza a pagar las tarifas por los servicios de comunicación. La boya puede estar transmitiendo o no dependiendo de si se ha encendido manualmente.</w:t>
      </w:r>
    </w:p>
    <w:p w14:paraId="3068D993" w14:textId="77777777" w:rsidR="003F6601" w:rsidRPr="003F6601" w:rsidRDefault="003F6601" w:rsidP="009F4914">
      <w:pPr>
        <w:widowControl w:val="0"/>
        <w:tabs>
          <w:tab w:val="left" w:pos="426"/>
        </w:tabs>
        <w:outlineLvl w:val="1"/>
        <w:rPr>
          <w:rFonts w:ascii="Cambria" w:eastAsia="Cambria" w:hAnsi="Cambria"/>
          <w:b/>
          <w:bCs/>
          <w:i/>
          <w:spacing w:val="-1"/>
          <w:sz w:val="20"/>
          <w:szCs w:val="20"/>
          <w:lang w:val="es-ES"/>
        </w:rPr>
      </w:pPr>
    </w:p>
    <w:p w14:paraId="416FB0D9" w14:textId="77777777" w:rsidR="003F6601" w:rsidRPr="009F4914" w:rsidRDefault="003F6601">
      <w:pPr>
        <w:widowControl w:val="0"/>
        <w:numPr>
          <w:ilvl w:val="0"/>
          <w:numId w:val="106"/>
        </w:numPr>
        <w:tabs>
          <w:tab w:val="left" w:pos="426"/>
          <w:tab w:val="left" w:pos="6210"/>
        </w:tabs>
        <w:ind w:left="426" w:hanging="426"/>
        <w:rPr>
          <w:rFonts w:ascii="Cambria" w:eastAsia="Cambria" w:hAnsi="Cambria"/>
          <w:spacing w:val="-1"/>
          <w:sz w:val="20"/>
          <w:szCs w:val="20"/>
          <w:lang w:val="es-ES"/>
        </w:rPr>
      </w:pPr>
      <w:bookmarkStart w:id="0" w:name="_Hlk530296371"/>
      <w:r w:rsidRPr="003F6601">
        <w:rPr>
          <w:rFonts w:ascii="Cambria" w:eastAsia="Cambria" w:hAnsi="Cambria"/>
          <w:sz w:val="20"/>
          <w:szCs w:val="20"/>
          <w:lang w:val="es-ES"/>
        </w:rPr>
        <w:t xml:space="preserve">Con el objetivo de reducir la mortalidad por pesca del patudo y rabil juvenil, </w:t>
      </w:r>
      <w:bookmarkStart w:id="1" w:name="_Hlk530296448"/>
      <w:r w:rsidRPr="003F6601">
        <w:rPr>
          <w:rFonts w:ascii="Cambria" w:eastAsia="Cambria" w:hAnsi="Cambria"/>
          <w:sz w:val="20"/>
          <w:szCs w:val="20"/>
          <w:lang w:val="es-ES"/>
        </w:rPr>
        <w:t xml:space="preserve">los cerqueros y barcos de cebo vivo que pesquen o realicen actividades de apoyo </w:t>
      </w:r>
      <w:bookmarkEnd w:id="0"/>
      <w:r w:rsidRPr="003F6601">
        <w:rPr>
          <w:rFonts w:ascii="Cambria" w:eastAsia="Cambria" w:hAnsi="Cambria"/>
          <w:sz w:val="20"/>
          <w:szCs w:val="20"/>
          <w:lang w:val="es-ES"/>
        </w:rPr>
        <w:t xml:space="preserve">a la pesca de patudo, rabil y listado en asociación con DCP en alta mar o en las zonas económicas exclusivas (ZEE) estarán prohibidos durante un periodo de setenta y dos días en </w:t>
      </w:r>
      <w:r w:rsidRPr="003F6601">
        <w:rPr>
          <w:rFonts w:ascii="Cambria" w:eastAsia="Calibri" w:hAnsi="Cambria"/>
          <w:sz w:val="20"/>
          <w:szCs w:val="20"/>
          <w:lang w:val="es-ES"/>
        </w:rPr>
        <w:t>2023</w:t>
      </w:r>
      <w:r w:rsidRPr="003F6601">
        <w:rPr>
          <w:rFonts w:ascii="Cambria" w:eastAsia="Cambria" w:hAnsi="Cambria"/>
          <w:sz w:val="20"/>
          <w:szCs w:val="20"/>
          <w:lang w:val="es-ES"/>
        </w:rPr>
        <w:t>, tal y como se indica en el párrafo 28 a continuación.</w:t>
      </w:r>
    </w:p>
    <w:p w14:paraId="74E04381" w14:textId="77777777" w:rsidR="009F4914" w:rsidRPr="003F6601" w:rsidRDefault="009F4914" w:rsidP="009F4914">
      <w:pPr>
        <w:widowControl w:val="0"/>
        <w:tabs>
          <w:tab w:val="left" w:pos="426"/>
          <w:tab w:val="left" w:pos="6210"/>
        </w:tabs>
        <w:ind w:left="426"/>
        <w:rPr>
          <w:rFonts w:ascii="Cambria" w:eastAsia="Cambria" w:hAnsi="Cambria"/>
          <w:spacing w:val="-1"/>
          <w:sz w:val="20"/>
          <w:szCs w:val="20"/>
          <w:lang w:val="es-ES"/>
        </w:rPr>
      </w:pPr>
    </w:p>
    <w:bookmarkEnd w:id="1"/>
    <w:p w14:paraId="5A8AA16D" w14:textId="77777777" w:rsidR="003F6601" w:rsidRPr="009F4914" w:rsidRDefault="003F6601">
      <w:pPr>
        <w:widowControl w:val="0"/>
        <w:numPr>
          <w:ilvl w:val="0"/>
          <w:numId w:val="106"/>
        </w:numPr>
        <w:tabs>
          <w:tab w:val="left" w:pos="426"/>
          <w:tab w:val="left" w:pos="6210"/>
        </w:tabs>
        <w:ind w:left="426" w:hanging="426"/>
        <w:rPr>
          <w:rFonts w:ascii="Cambria" w:eastAsia="Cambria" w:hAnsi="Cambria"/>
          <w:spacing w:val="-1"/>
          <w:sz w:val="20"/>
          <w:szCs w:val="20"/>
          <w:lang w:val="es-ES"/>
        </w:rPr>
      </w:pPr>
      <w:r w:rsidRPr="003F6601">
        <w:rPr>
          <w:rFonts w:ascii="Cambria" w:eastAsia="Cambria" w:hAnsi="Cambria"/>
          <w:sz w:val="20"/>
          <w:szCs w:val="20"/>
          <w:lang w:val="es-ES"/>
        </w:rPr>
        <w:t xml:space="preserve">Del 1 de enero al 13 de marzo en 2023, en toda la zona del Convenio. Este </w:t>
      </w:r>
      <w:r w:rsidRPr="003F6601">
        <w:rPr>
          <w:rFonts w:ascii="Cambria" w:eastAsia="Calibri" w:hAnsi="Cambria"/>
          <w:sz w:val="20"/>
          <w:szCs w:val="20"/>
          <w:lang w:val="es-ES"/>
        </w:rPr>
        <w:t>periodo</w:t>
      </w:r>
      <w:r w:rsidRPr="003F6601">
        <w:rPr>
          <w:rFonts w:ascii="Cambria" w:eastAsia="Cambria" w:hAnsi="Cambria"/>
          <w:sz w:val="20"/>
          <w:szCs w:val="20"/>
          <w:lang w:val="es-ES"/>
        </w:rPr>
        <w:t xml:space="preserve"> debería examinarse y, si fuera necesario, revisarse basándose en el asesoramiento del SCRS, teniendo en cuenta las tendencias mensuales en las capturas sobre banco libre y asociadas a los DCP y la variabilidad mensual en la proporción de juveniles en las capturas. El SCRS debería proporcionar este asesoramiento a la Comisión en </w:t>
      </w:r>
      <w:r w:rsidRPr="003F6601">
        <w:rPr>
          <w:rFonts w:ascii="Cambria" w:eastAsia="Calibri" w:hAnsi="Cambria"/>
          <w:sz w:val="20"/>
          <w:szCs w:val="20"/>
          <w:lang w:val="es-ES"/>
        </w:rPr>
        <w:t>2023</w:t>
      </w:r>
      <w:r w:rsidRPr="003F6601">
        <w:rPr>
          <w:rFonts w:ascii="Cambria" w:eastAsia="Cambria" w:hAnsi="Cambria"/>
          <w:sz w:val="20"/>
          <w:szCs w:val="20"/>
          <w:lang w:val="es-ES"/>
        </w:rPr>
        <w:t>.</w:t>
      </w:r>
    </w:p>
    <w:p w14:paraId="135FAC4A" w14:textId="77777777" w:rsidR="009F4914" w:rsidRDefault="009F4914" w:rsidP="009F4914">
      <w:pPr>
        <w:pStyle w:val="ListParagraph"/>
        <w:rPr>
          <w:rFonts w:ascii="Cambria" w:eastAsia="Cambria" w:hAnsi="Cambria"/>
          <w:spacing w:val="-1"/>
          <w:szCs w:val="20"/>
        </w:rPr>
      </w:pPr>
    </w:p>
    <w:p w14:paraId="2944CD08"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Además, cada CPC se asegurará de que sus buques no planten DCP a la deriva durante el período de 15 días previo al inicio del período de veda.</w:t>
      </w:r>
    </w:p>
    <w:p w14:paraId="4F7A7962" w14:textId="4B6F7F6B" w:rsidR="003F6601" w:rsidRPr="003F6601" w:rsidRDefault="00CB056D" w:rsidP="009F4914">
      <w:pPr>
        <w:widowControl w:val="0"/>
        <w:tabs>
          <w:tab w:val="left" w:pos="6210"/>
        </w:tabs>
        <w:outlineLvl w:val="1"/>
        <w:rPr>
          <w:rFonts w:ascii="Cambria" w:eastAsia="Cambria" w:hAnsi="Cambria"/>
          <w:b/>
          <w:bCs/>
          <w:iCs/>
          <w:spacing w:val="-1"/>
          <w:sz w:val="20"/>
          <w:szCs w:val="20"/>
          <w:lang w:val="es-ES"/>
        </w:rPr>
      </w:pPr>
      <w:r>
        <w:rPr>
          <w:rFonts w:ascii="Cambria" w:eastAsia="Cambria" w:hAnsi="Cambria"/>
          <w:b/>
          <w:bCs/>
          <w:iCs/>
          <w:sz w:val="20"/>
          <w:szCs w:val="20"/>
          <w:lang w:val="es-ES"/>
        </w:rPr>
        <w:br w:type="page"/>
      </w:r>
      <w:r w:rsidR="003F6601" w:rsidRPr="003F6601">
        <w:rPr>
          <w:rFonts w:ascii="Cambria" w:eastAsia="Cambria" w:hAnsi="Cambria"/>
          <w:b/>
          <w:bCs/>
          <w:iCs/>
          <w:sz w:val="20"/>
          <w:szCs w:val="20"/>
          <w:lang w:val="es-ES"/>
        </w:rPr>
        <w:lastRenderedPageBreak/>
        <w:t>Limitaciones a los DCP</w:t>
      </w:r>
    </w:p>
    <w:p w14:paraId="288F7766" w14:textId="77777777" w:rsidR="003F6601" w:rsidRPr="003F6601" w:rsidRDefault="003F6601" w:rsidP="009F4914">
      <w:pPr>
        <w:widowControl w:val="0"/>
        <w:tabs>
          <w:tab w:val="left" w:pos="6210"/>
        </w:tabs>
        <w:outlineLvl w:val="1"/>
        <w:rPr>
          <w:rFonts w:ascii="Cambria" w:eastAsia="Cambria" w:hAnsi="Cambria"/>
          <w:bCs/>
          <w:spacing w:val="-1"/>
          <w:sz w:val="20"/>
          <w:szCs w:val="20"/>
          <w:lang w:val="es-ES"/>
        </w:rPr>
      </w:pPr>
    </w:p>
    <w:p w14:paraId="22E452E2" w14:textId="77777777" w:rsidR="003F6601" w:rsidRPr="009F4914" w:rsidRDefault="003F6601">
      <w:pPr>
        <w:widowControl w:val="0"/>
        <w:numPr>
          <w:ilvl w:val="0"/>
          <w:numId w:val="106"/>
        </w:numPr>
        <w:tabs>
          <w:tab w:val="left" w:pos="426"/>
          <w:tab w:val="left" w:pos="6210"/>
        </w:tabs>
        <w:ind w:left="426" w:hanging="426"/>
        <w:rPr>
          <w:rFonts w:ascii="Cambria" w:eastAsia="Cambria" w:hAnsi="Cambria"/>
          <w:b/>
          <w:i/>
          <w:spacing w:val="-1"/>
          <w:sz w:val="20"/>
          <w:szCs w:val="20"/>
          <w:lang w:val="es-ES"/>
        </w:rPr>
      </w:pPr>
      <w:r w:rsidRPr="003F6601">
        <w:rPr>
          <w:rFonts w:ascii="Cambria" w:eastAsia="Cambria" w:hAnsi="Cambria"/>
          <w:sz w:val="20"/>
          <w:szCs w:val="20"/>
          <w:lang w:val="es-ES"/>
        </w:rPr>
        <w:t>Las CPC se asegurarán de que los buques que enarbolen su pabellón aplican los límites que se establecen a continuación al número de DCP con boyas operativas en cualquier momento de acuerdo con las definiciones del párrafo 26. Se verificará el número de DCP con boyas operativas mediante la verificación de las facturas de telecomunicaciones. Dichas verificaciones deberán ser efectuadas por las autoridades competentes de las CPC:</w:t>
      </w:r>
    </w:p>
    <w:p w14:paraId="2C4C5EE0" w14:textId="77777777" w:rsidR="009F4914" w:rsidRPr="003F6601" w:rsidRDefault="009F4914" w:rsidP="009F4914">
      <w:pPr>
        <w:widowControl w:val="0"/>
        <w:tabs>
          <w:tab w:val="left" w:pos="426"/>
          <w:tab w:val="left" w:pos="6210"/>
        </w:tabs>
        <w:ind w:left="426"/>
        <w:rPr>
          <w:rFonts w:ascii="Cambria" w:eastAsia="Cambria" w:hAnsi="Cambria"/>
          <w:b/>
          <w:i/>
          <w:spacing w:val="-1"/>
          <w:sz w:val="20"/>
          <w:szCs w:val="20"/>
          <w:lang w:val="es-ES"/>
        </w:rPr>
      </w:pPr>
    </w:p>
    <w:p w14:paraId="08E088C0" w14:textId="77777777" w:rsidR="003F6601" w:rsidRPr="009F4914" w:rsidRDefault="003F6601">
      <w:pPr>
        <w:widowControl w:val="0"/>
        <w:numPr>
          <w:ilvl w:val="0"/>
          <w:numId w:val="132"/>
        </w:numPr>
        <w:tabs>
          <w:tab w:val="left" w:pos="284"/>
        </w:tabs>
        <w:ind w:right="30"/>
        <w:jc w:val="center"/>
        <w:outlineLvl w:val="1"/>
        <w:rPr>
          <w:rFonts w:ascii="Cambria" w:eastAsia="Cambria" w:hAnsi="Cambria"/>
          <w:bCs/>
          <w:spacing w:val="-1"/>
          <w:sz w:val="20"/>
          <w:szCs w:val="20"/>
          <w:lang w:val="es-ES"/>
        </w:rPr>
      </w:pPr>
      <w:bookmarkStart w:id="2" w:name="_Hlk529949932"/>
      <w:r w:rsidRPr="003F6601">
        <w:rPr>
          <w:rFonts w:ascii="Cambria" w:eastAsia="Calibri" w:hAnsi="Cambria"/>
          <w:sz w:val="20"/>
          <w:szCs w:val="20"/>
          <w:lang w:val="es-ES"/>
        </w:rPr>
        <w:t>2023</w:t>
      </w:r>
      <w:r w:rsidRPr="003F6601">
        <w:rPr>
          <w:rFonts w:ascii="Cambria" w:eastAsia="Cambria" w:hAnsi="Cambria"/>
          <w:bCs/>
          <w:sz w:val="20"/>
          <w:szCs w:val="20"/>
          <w:lang w:val="es-ES"/>
        </w:rPr>
        <w:t>: 300 DCP por buque</w:t>
      </w:r>
      <w:bookmarkEnd w:id="2"/>
    </w:p>
    <w:p w14:paraId="28EAEB45" w14:textId="77777777" w:rsidR="009F4914" w:rsidRPr="003F6601" w:rsidRDefault="009F4914" w:rsidP="009F4914">
      <w:pPr>
        <w:widowControl w:val="0"/>
        <w:tabs>
          <w:tab w:val="left" w:pos="284"/>
        </w:tabs>
        <w:ind w:right="30"/>
        <w:outlineLvl w:val="1"/>
        <w:rPr>
          <w:rFonts w:ascii="Cambria" w:eastAsia="Cambria" w:hAnsi="Cambria"/>
          <w:bCs/>
          <w:spacing w:val="-1"/>
          <w:sz w:val="20"/>
          <w:szCs w:val="20"/>
          <w:lang w:val="es-ES"/>
        </w:rPr>
      </w:pPr>
    </w:p>
    <w:p w14:paraId="57506E69"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Con el fin de establecer límites a los lances en DCP para mantener las capturas de juveniles de túnidos tropicales en niveles sostenibles, en </w:t>
      </w:r>
      <w:r w:rsidRPr="003F6601">
        <w:rPr>
          <w:rFonts w:ascii="Cambria" w:eastAsia="Calibri" w:hAnsi="Cambria"/>
          <w:sz w:val="20"/>
          <w:szCs w:val="20"/>
          <w:lang w:val="es-ES"/>
        </w:rPr>
        <w:t>2023</w:t>
      </w:r>
      <w:r w:rsidRPr="003F6601">
        <w:rPr>
          <w:rFonts w:ascii="Cambria" w:eastAsia="Cambria" w:hAnsi="Cambria"/>
          <w:sz w:val="20"/>
          <w:szCs w:val="20"/>
          <w:lang w:val="es-ES"/>
        </w:rPr>
        <w:t xml:space="preserve"> el SCRS debería informar a la Comisión sobre el número máximo de lances en DCP que deberían establecerse por buque o por CPC. Para respaldar este análisis, las CPC con cerqueros se comprometerán a comunicar con carácter de urgencia al SCRS antes del 31 de julio de </w:t>
      </w:r>
      <w:r w:rsidRPr="003F6601">
        <w:rPr>
          <w:rFonts w:ascii="Cambria" w:eastAsia="Calibri" w:hAnsi="Cambria"/>
          <w:sz w:val="20"/>
          <w:szCs w:val="20"/>
          <w:lang w:val="es-ES"/>
        </w:rPr>
        <w:t>2023</w:t>
      </w:r>
      <w:r w:rsidRPr="003F6601">
        <w:rPr>
          <w:rFonts w:ascii="Cambria" w:eastAsia="Cambria" w:hAnsi="Cambria"/>
          <w:sz w:val="20"/>
          <w:szCs w:val="20"/>
          <w:lang w:val="es-ES"/>
        </w:rPr>
        <w:t xml:space="preserve">, los datos históricos requeridos sobre lances en DCP, en el formato requerido por el SCRS (captura y esfuerzo de Tarea 2 a través del formulario ST03-T2CE) para un mínimo de los últimos cinco años. A las CPC que no comuniquen estos datos de conformidad con este párrafo se les prohibirá realizar lances en DCP hasta que el SCRS haya recibido dichos datos. </w:t>
      </w:r>
    </w:p>
    <w:p w14:paraId="43A8A2C3" w14:textId="77777777" w:rsidR="003F6601" w:rsidRPr="003F6601" w:rsidRDefault="003F6601" w:rsidP="009F4914">
      <w:pPr>
        <w:widowControl w:val="0"/>
        <w:tabs>
          <w:tab w:val="left" w:pos="426"/>
          <w:tab w:val="left" w:pos="6210"/>
        </w:tabs>
        <w:ind w:left="538" w:hanging="420"/>
        <w:rPr>
          <w:rFonts w:ascii="Cambria" w:eastAsia="Cambria" w:hAnsi="Cambria"/>
          <w:sz w:val="20"/>
          <w:szCs w:val="20"/>
          <w:lang w:val="es-ES"/>
        </w:rPr>
      </w:pPr>
    </w:p>
    <w:p w14:paraId="3778ECE8" w14:textId="77777777" w:rsidR="003F6601" w:rsidRPr="003F6601" w:rsidRDefault="003F6601" w:rsidP="009F4914">
      <w:pPr>
        <w:ind w:left="426"/>
        <w:rPr>
          <w:rFonts w:ascii="Cambria" w:eastAsia="Calibri" w:hAnsi="Cambria"/>
          <w:sz w:val="20"/>
          <w:szCs w:val="20"/>
          <w:lang w:val="es-ES"/>
        </w:rPr>
      </w:pPr>
      <w:r w:rsidRPr="003F6601">
        <w:rPr>
          <w:rFonts w:ascii="Cambria" w:eastAsia="Calibri" w:hAnsi="Cambria"/>
          <w:sz w:val="20"/>
          <w:szCs w:val="20"/>
          <w:lang w:val="es-ES"/>
        </w:rPr>
        <w:t>Además, se insta a cada CPC con buques de cerco a no incrementar su esfuerzo de pesca total en DCP con respecto a su nivel de 2018. Las CPC comunicarán la diferencia entre el nivel de 2018 y el nivel de 2020 en la reunión de la Comisión de 2023.</w:t>
      </w:r>
    </w:p>
    <w:p w14:paraId="3525407F" w14:textId="77777777" w:rsidR="003F6601" w:rsidRPr="003F6601" w:rsidRDefault="003F6601" w:rsidP="009F4914">
      <w:pPr>
        <w:widowControl w:val="0"/>
        <w:tabs>
          <w:tab w:val="left" w:pos="426"/>
          <w:tab w:val="left" w:pos="6210"/>
        </w:tabs>
        <w:ind w:left="538" w:hanging="420"/>
        <w:rPr>
          <w:rFonts w:ascii="Cambria" w:eastAsia="Cambria" w:hAnsi="Cambria"/>
          <w:sz w:val="20"/>
          <w:szCs w:val="20"/>
          <w:lang w:val="es-ES"/>
        </w:rPr>
      </w:pPr>
    </w:p>
    <w:p w14:paraId="71281529"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Las CPC podrían autorizar a sus cerqueros a realizar lances en objetos flotantes siempre que el buque pesquero lleve a bordo un observador o un sistema de seguimiento electrónico en funcionamiento que sea capaz de verificar el tipo de lance, la composición por especies y de proporcionar información sobre las actividades de pesca al SCRS.</w:t>
      </w:r>
    </w:p>
    <w:p w14:paraId="29C0BB9C" w14:textId="77777777" w:rsidR="003F6601" w:rsidRPr="003F6601" w:rsidRDefault="003F6601" w:rsidP="009F4914">
      <w:pPr>
        <w:widowControl w:val="0"/>
        <w:tabs>
          <w:tab w:val="left" w:pos="426"/>
          <w:tab w:val="left" w:pos="6210"/>
        </w:tabs>
        <w:ind w:left="426"/>
        <w:rPr>
          <w:rFonts w:ascii="Cambria" w:eastAsia="Cambria" w:hAnsi="Cambria"/>
          <w:sz w:val="20"/>
          <w:szCs w:val="20"/>
          <w:lang w:val="es-ES"/>
        </w:rPr>
      </w:pPr>
    </w:p>
    <w:p w14:paraId="61EA10EF"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b/>
          <w:i/>
          <w:spacing w:val="-1"/>
          <w:sz w:val="20"/>
          <w:szCs w:val="20"/>
          <w:lang w:val="es-ES"/>
        </w:rPr>
      </w:pPr>
      <w:r w:rsidRPr="003F6601">
        <w:rPr>
          <w:rFonts w:ascii="Cambria" w:eastAsia="Cambria" w:hAnsi="Cambria"/>
          <w:sz w:val="20"/>
          <w:szCs w:val="20"/>
          <w:lang w:val="es-ES"/>
        </w:rPr>
        <w:t xml:space="preserve">El SCRS llevará a cabo más análisis, que se considerarán en </w:t>
      </w:r>
      <w:r w:rsidRPr="003F6601">
        <w:rPr>
          <w:rFonts w:ascii="Cambria" w:eastAsia="Calibri" w:hAnsi="Cambria"/>
          <w:sz w:val="20"/>
          <w:szCs w:val="20"/>
          <w:lang w:val="es-ES"/>
        </w:rPr>
        <w:t>2023</w:t>
      </w:r>
      <w:r w:rsidRPr="003F6601">
        <w:rPr>
          <w:rFonts w:ascii="Cambria" w:eastAsia="Cambria" w:hAnsi="Cambria"/>
          <w:sz w:val="20"/>
          <w:szCs w:val="20"/>
          <w:lang w:val="es-ES"/>
        </w:rPr>
        <w:t>, del impacto de los buques de apoyo en las capturas de juveniles de patudo y rabil.</w:t>
      </w:r>
    </w:p>
    <w:p w14:paraId="6B9882AE" w14:textId="77777777" w:rsidR="003F6601" w:rsidRPr="003F6601" w:rsidRDefault="003F6601" w:rsidP="009F4914">
      <w:pPr>
        <w:widowControl w:val="0"/>
        <w:tabs>
          <w:tab w:val="left" w:pos="6210"/>
        </w:tabs>
        <w:outlineLvl w:val="1"/>
        <w:rPr>
          <w:rFonts w:ascii="Cambria" w:eastAsia="Cambria" w:hAnsi="Cambria"/>
          <w:bCs/>
          <w:spacing w:val="-1"/>
          <w:sz w:val="20"/>
          <w:szCs w:val="20"/>
          <w:lang w:val="es-ES"/>
        </w:rPr>
      </w:pPr>
    </w:p>
    <w:p w14:paraId="54DA2F97" w14:textId="77777777" w:rsidR="003F6601" w:rsidRPr="003F6601" w:rsidRDefault="003F6601" w:rsidP="009F4914">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Planes de ordenación de los DCP</w:t>
      </w:r>
    </w:p>
    <w:p w14:paraId="5160A0BA" w14:textId="77777777" w:rsidR="003F6601" w:rsidRPr="003F6601" w:rsidRDefault="003F6601" w:rsidP="009F4914">
      <w:pPr>
        <w:widowControl w:val="0"/>
        <w:tabs>
          <w:tab w:val="left" w:pos="6210"/>
        </w:tabs>
        <w:rPr>
          <w:rFonts w:ascii="Cambria" w:eastAsia="Cambria" w:hAnsi="Cambria" w:cs="Cambria"/>
          <w:b/>
          <w:bCs/>
          <w:sz w:val="20"/>
          <w:szCs w:val="20"/>
          <w:lang w:val="es-ES"/>
        </w:rPr>
      </w:pPr>
    </w:p>
    <w:p w14:paraId="0302D67E" w14:textId="77777777" w:rsid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Las CPC con buques de cerco y/o de cebo vivo que pescan patudo, rabil y listado en asociación con DCP, enviarán al secretario ejecutivo planes de ordenación para el uso de dispositivos de concentración por parte de los buques que enarbolan su pabellón antes del 31 de enero de cada año.</w:t>
      </w:r>
    </w:p>
    <w:p w14:paraId="0915B916" w14:textId="77777777" w:rsidR="00CB056D" w:rsidRPr="003F6601" w:rsidRDefault="00CB056D" w:rsidP="00CB056D">
      <w:pPr>
        <w:widowControl w:val="0"/>
        <w:tabs>
          <w:tab w:val="left" w:pos="426"/>
          <w:tab w:val="left" w:pos="6210"/>
        </w:tabs>
        <w:ind w:left="426"/>
        <w:rPr>
          <w:rFonts w:ascii="Cambria" w:eastAsia="Cambria" w:hAnsi="Cambria"/>
          <w:sz w:val="20"/>
          <w:szCs w:val="20"/>
          <w:lang w:val="es-ES"/>
        </w:rPr>
      </w:pPr>
    </w:p>
    <w:p w14:paraId="1EEB47DD"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Los objetivos de los planes de ordenación de los DCP serán:</w:t>
      </w:r>
    </w:p>
    <w:p w14:paraId="4330A395"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3C0061BF" w14:textId="4E988A32" w:rsidR="003F6601" w:rsidRDefault="00CB056D" w:rsidP="00CB056D">
      <w:pPr>
        <w:widowControl w:val="0"/>
        <w:numPr>
          <w:ilvl w:val="0"/>
          <w:numId w:val="334"/>
        </w:numPr>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la mejora de los conocimientos sobre las características de los DCP, sobre las características de las boyas, sobre la pesca con DCP, lo que incluye el esfuerzo pesquero de los cerqueros y barcos de apoyo asociados, y sobre el impacto relacionado en especies objetivo y no objetivo;</w:t>
      </w:r>
    </w:p>
    <w:p w14:paraId="43A821B0" w14:textId="77777777" w:rsidR="00CB056D" w:rsidRPr="003F6601" w:rsidRDefault="00CB056D" w:rsidP="00CB056D">
      <w:pPr>
        <w:widowControl w:val="0"/>
        <w:ind w:left="1246"/>
        <w:rPr>
          <w:rFonts w:ascii="Cambria" w:eastAsia="Cambria" w:hAnsi="Cambria"/>
          <w:sz w:val="20"/>
          <w:szCs w:val="20"/>
          <w:lang w:val="es-ES"/>
        </w:rPr>
      </w:pPr>
    </w:p>
    <w:p w14:paraId="75B2B553" w14:textId="77777777" w:rsidR="003F6601" w:rsidRDefault="003F6601" w:rsidP="00CB056D">
      <w:pPr>
        <w:widowControl w:val="0"/>
        <w:numPr>
          <w:ilvl w:val="0"/>
          <w:numId w:val="334"/>
        </w:numPr>
        <w:tabs>
          <w:tab w:val="left" w:pos="1247"/>
          <w:tab w:val="left" w:pos="6210"/>
        </w:tabs>
        <w:rPr>
          <w:rFonts w:ascii="Cambria" w:eastAsia="Cambria" w:hAnsi="Cambria"/>
          <w:sz w:val="20"/>
          <w:szCs w:val="20"/>
          <w:lang w:val="es-ES"/>
        </w:rPr>
      </w:pPr>
      <w:r w:rsidRPr="003F6601">
        <w:rPr>
          <w:rFonts w:ascii="Cambria" w:eastAsia="Cambria" w:hAnsi="Cambria"/>
          <w:sz w:val="20"/>
          <w:szCs w:val="20"/>
          <w:lang w:val="es-ES"/>
        </w:rPr>
        <w:t>la gestión eficaz del plantado y de la recuperación de DCP, la activación de boyas y sus posibles pérdidas;</w:t>
      </w:r>
    </w:p>
    <w:p w14:paraId="2C8ECBA4" w14:textId="77777777" w:rsidR="00CB056D" w:rsidRDefault="00CB056D" w:rsidP="00CB056D">
      <w:pPr>
        <w:pStyle w:val="ListParagraph"/>
        <w:rPr>
          <w:rFonts w:ascii="Cambria" w:eastAsia="Cambria" w:hAnsi="Cambria"/>
          <w:szCs w:val="20"/>
        </w:rPr>
      </w:pPr>
    </w:p>
    <w:p w14:paraId="63E3224B" w14:textId="77777777" w:rsidR="003F6601" w:rsidRPr="003F6601" w:rsidRDefault="003F6601" w:rsidP="00CB056D">
      <w:pPr>
        <w:widowControl w:val="0"/>
        <w:numPr>
          <w:ilvl w:val="0"/>
          <w:numId w:val="334"/>
        </w:numPr>
        <w:tabs>
          <w:tab w:val="left" w:pos="1247"/>
          <w:tab w:val="left" w:pos="6210"/>
        </w:tabs>
        <w:rPr>
          <w:rFonts w:ascii="Cambria" w:eastAsia="Cambria" w:hAnsi="Cambria"/>
          <w:sz w:val="20"/>
          <w:szCs w:val="20"/>
          <w:lang w:val="es-ES"/>
        </w:rPr>
      </w:pPr>
      <w:r w:rsidRPr="003F6601">
        <w:rPr>
          <w:rFonts w:ascii="Cambria" w:eastAsia="Cambria" w:hAnsi="Cambria"/>
          <w:sz w:val="20"/>
          <w:szCs w:val="20"/>
          <w:lang w:val="es-ES"/>
        </w:rPr>
        <w:t>la reducción y limitación del impacto de los DCP y de la pesca con DCP en el ecosistema, lo que incluye, si procede, emprender acciones con respecto a los diferentes componentes de mortalidad por pesca (por ejemplo, número de DCP plantados, lo que incluye el número de lances en DCP por cerquero, capacidad de pesca, número de buques de apoyo).</w:t>
      </w:r>
    </w:p>
    <w:p w14:paraId="1BA77BE1"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0348180C"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Los planes se elaborarán siguiendo las directrices para la preparación de planes de ordenación de DCP establecidas en el </w:t>
      </w:r>
      <w:r w:rsidRPr="003F6601">
        <w:rPr>
          <w:rFonts w:ascii="Cambria" w:eastAsia="Calibri" w:hAnsi="Cambria"/>
          <w:b/>
          <w:sz w:val="20"/>
          <w:szCs w:val="20"/>
          <w:lang w:val="es-ES"/>
        </w:rPr>
        <w:t>Anexo</w:t>
      </w:r>
      <w:r w:rsidRPr="003F6601">
        <w:rPr>
          <w:rFonts w:ascii="Cambria" w:eastAsia="Cambria" w:hAnsi="Cambria"/>
          <w:b/>
          <w:sz w:val="20"/>
          <w:szCs w:val="20"/>
          <w:lang w:val="es-ES"/>
        </w:rPr>
        <w:t xml:space="preserve"> 1</w:t>
      </w:r>
      <w:r w:rsidRPr="003F6601">
        <w:rPr>
          <w:rFonts w:ascii="Cambria" w:eastAsia="Cambria" w:hAnsi="Cambria"/>
          <w:sz w:val="20"/>
          <w:szCs w:val="20"/>
          <w:lang w:val="es-ES"/>
        </w:rPr>
        <w:t>.</w:t>
      </w:r>
    </w:p>
    <w:p w14:paraId="7FCF2566" w14:textId="77777777" w:rsidR="003F6601" w:rsidRPr="003F6601" w:rsidRDefault="003F6601" w:rsidP="009F4914">
      <w:pPr>
        <w:widowControl w:val="0"/>
        <w:tabs>
          <w:tab w:val="left" w:pos="426"/>
          <w:tab w:val="left" w:pos="6210"/>
        </w:tabs>
        <w:ind w:left="426"/>
        <w:rPr>
          <w:rFonts w:ascii="Cambria" w:eastAsia="Cambria" w:hAnsi="Cambria"/>
          <w:sz w:val="20"/>
          <w:szCs w:val="20"/>
          <w:lang w:val="es-ES"/>
        </w:rPr>
      </w:pPr>
    </w:p>
    <w:p w14:paraId="48DABE3B" w14:textId="77777777" w:rsidR="003F6601" w:rsidRPr="003F6601" w:rsidRDefault="003F6601" w:rsidP="009F4914">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Cuaderno de pesca-DCP y lista de DCP plantados</w:t>
      </w:r>
    </w:p>
    <w:p w14:paraId="0AC0B7E0"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1E5AC912"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Las CPC se cerciorarán de que todos los buques pesqueros de cerco y de cebo vivo, y los buques de apoyo (lo que incluye buques de suministro) que enarbolen su pabellón y/o autorizados por las CPC a pescar en zonas bajo su jurisdicción, cuando pesquen en asociación con DCP o planten DCP, recopilan </w:t>
      </w:r>
      <w:r w:rsidRPr="003F6601">
        <w:rPr>
          <w:rFonts w:ascii="Cambria" w:eastAsia="Cambria" w:hAnsi="Cambria"/>
          <w:sz w:val="20"/>
          <w:szCs w:val="20"/>
          <w:lang w:val="es-ES"/>
        </w:rPr>
        <w:lastRenderedPageBreak/>
        <w:t>y comunican, cada vez que se planta un DCP, cada vez que se visita un DCP, se realice o no un lance después, o cada vez que se pierde un DCP, la siguiente información y datos:</w:t>
      </w:r>
    </w:p>
    <w:p w14:paraId="1BE06FF6"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0C340198" w14:textId="77777777" w:rsidR="003F6601" w:rsidRPr="003F6601" w:rsidRDefault="003F6601">
      <w:pPr>
        <w:widowControl w:val="0"/>
        <w:numPr>
          <w:ilvl w:val="0"/>
          <w:numId w:val="91"/>
        </w:numPr>
        <w:ind w:hanging="259"/>
        <w:rPr>
          <w:rFonts w:ascii="Cambria" w:eastAsia="Cambria" w:hAnsi="Cambria"/>
          <w:sz w:val="20"/>
          <w:szCs w:val="20"/>
          <w:lang w:val="es-ES"/>
        </w:rPr>
      </w:pPr>
      <w:r w:rsidRPr="003F6601">
        <w:rPr>
          <w:rFonts w:ascii="Cambria" w:eastAsia="Cambria" w:hAnsi="Cambria"/>
          <w:sz w:val="20"/>
          <w:szCs w:val="20"/>
          <w:lang w:val="es-ES"/>
        </w:rPr>
        <w:t>Plantado de un DCP:</w:t>
      </w:r>
    </w:p>
    <w:p w14:paraId="422DD3CC" w14:textId="77777777" w:rsidR="003F6601" w:rsidRPr="003F6601" w:rsidRDefault="003F6601">
      <w:pPr>
        <w:widowControl w:val="0"/>
        <w:numPr>
          <w:ilvl w:val="1"/>
          <w:numId w:val="91"/>
        </w:numPr>
        <w:tabs>
          <w:tab w:val="left" w:pos="1134"/>
          <w:tab w:val="left" w:pos="6210"/>
        </w:tabs>
        <w:ind w:hanging="395"/>
        <w:rPr>
          <w:rFonts w:ascii="Cambria" w:eastAsia="Cambria" w:hAnsi="Cambria"/>
          <w:sz w:val="20"/>
          <w:szCs w:val="20"/>
          <w:lang w:val="es-ES"/>
        </w:rPr>
      </w:pPr>
      <w:r w:rsidRPr="003F6601">
        <w:rPr>
          <w:rFonts w:ascii="Cambria" w:eastAsia="Cambria" w:hAnsi="Cambria"/>
          <w:sz w:val="20"/>
          <w:szCs w:val="20"/>
          <w:lang w:val="es-ES"/>
        </w:rPr>
        <w:t>Posición</w:t>
      </w:r>
    </w:p>
    <w:p w14:paraId="7323200F" w14:textId="77777777" w:rsidR="003F6601" w:rsidRPr="003F6601" w:rsidRDefault="003F6601">
      <w:pPr>
        <w:widowControl w:val="0"/>
        <w:numPr>
          <w:ilvl w:val="1"/>
          <w:numId w:val="91"/>
        </w:numPr>
        <w:tabs>
          <w:tab w:val="left" w:pos="1134"/>
          <w:tab w:val="left" w:pos="6210"/>
        </w:tabs>
        <w:ind w:hanging="395"/>
        <w:rPr>
          <w:rFonts w:ascii="Cambria" w:eastAsia="Cambria" w:hAnsi="Cambria"/>
          <w:sz w:val="20"/>
          <w:szCs w:val="20"/>
          <w:lang w:val="es-ES"/>
        </w:rPr>
      </w:pPr>
      <w:r w:rsidRPr="003F6601">
        <w:rPr>
          <w:rFonts w:ascii="Cambria" w:eastAsia="Cambria" w:hAnsi="Cambria"/>
          <w:sz w:val="20"/>
          <w:szCs w:val="20"/>
          <w:lang w:val="es-ES"/>
        </w:rPr>
        <w:t>Fecha</w:t>
      </w:r>
    </w:p>
    <w:p w14:paraId="2591CF52" w14:textId="77777777" w:rsidR="003F6601" w:rsidRPr="003F6601" w:rsidRDefault="003F6601">
      <w:pPr>
        <w:widowControl w:val="0"/>
        <w:numPr>
          <w:ilvl w:val="1"/>
          <w:numId w:val="91"/>
        </w:numPr>
        <w:tabs>
          <w:tab w:val="left" w:pos="1134"/>
          <w:tab w:val="left" w:pos="6210"/>
        </w:tabs>
        <w:ind w:hanging="395"/>
        <w:rPr>
          <w:rFonts w:ascii="Cambria" w:eastAsia="Cambria" w:hAnsi="Cambria"/>
          <w:sz w:val="20"/>
          <w:szCs w:val="20"/>
          <w:lang w:val="es-ES"/>
        </w:rPr>
      </w:pPr>
      <w:r w:rsidRPr="003F6601">
        <w:rPr>
          <w:rFonts w:ascii="Cambria" w:eastAsia="Cambria" w:hAnsi="Cambria"/>
          <w:sz w:val="20"/>
          <w:szCs w:val="20"/>
          <w:lang w:val="es-ES"/>
        </w:rPr>
        <w:t>Tipo de DCP (DCP fondeado, DCP artificial a la deriva)</w:t>
      </w:r>
    </w:p>
    <w:p w14:paraId="65CB379B"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Identificador del DCP (a saber, marcas del DCP e identificación de la boya, tipo de boya, por ejemplo, boya simple o boya asociada con ecosonda)</w:t>
      </w:r>
    </w:p>
    <w:p w14:paraId="402125B4" w14:textId="77777777" w:rsid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Características del diseño del DCP (materiales de las partes flotantes y de la estructura colgante sumergida y si ésta produce o no enmallamientos)</w:t>
      </w:r>
    </w:p>
    <w:p w14:paraId="52B02F8C" w14:textId="77777777" w:rsidR="009F4914" w:rsidRPr="003F6601" w:rsidRDefault="009F4914" w:rsidP="009F4914">
      <w:pPr>
        <w:widowControl w:val="0"/>
        <w:tabs>
          <w:tab w:val="left" w:pos="1134"/>
          <w:tab w:val="left" w:pos="6210"/>
        </w:tabs>
        <w:ind w:left="1134"/>
        <w:rPr>
          <w:rFonts w:ascii="Cambria" w:eastAsia="Cambria" w:hAnsi="Cambria"/>
          <w:sz w:val="20"/>
          <w:szCs w:val="20"/>
          <w:lang w:val="es-ES"/>
        </w:rPr>
      </w:pPr>
    </w:p>
    <w:p w14:paraId="4C1D00CD" w14:textId="77777777" w:rsidR="003F6601" w:rsidRPr="003F6601" w:rsidRDefault="003F6601">
      <w:pPr>
        <w:widowControl w:val="0"/>
        <w:numPr>
          <w:ilvl w:val="0"/>
          <w:numId w:val="91"/>
        </w:numPr>
        <w:ind w:hanging="259"/>
        <w:rPr>
          <w:rFonts w:ascii="Cambria" w:eastAsia="Cambria" w:hAnsi="Cambria"/>
          <w:sz w:val="20"/>
          <w:szCs w:val="20"/>
          <w:lang w:val="es-ES"/>
        </w:rPr>
      </w:pPr>
      <w:r w:rsidRPr="003F6601">
        <w:rPr>
          <w:rFonts w:ascii="Cambria" w:eastAsia="Cambria" w:hAnsi="Cambria"/>
          <w:sz w:val="20"/>
          <w:szCs w:val="20"/>
          <w:lang w:val="es-ES"/>
        </w:rPr>
        <w:t>Visita a un DCP:</w:t>
      </w:r>
    </w:p>
    <w:p w14:paraId="0FB48461"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Tipo de visita (plantado de un DCP y/o colocación de una boya</w:t>
      </w:r>
      <w:r w:rsidRPr="003F6601">
        <w:rPr>
          <w:rFonts w:ascii="Cambria" w:eastAsia="Cambria" w:hAnsi="Cambria"/>
          <w:sz w:val="20"/>
          <w:szCs w:val="20"/>
          <w:vertAlign w:val="superscript"/>
          <w:lang w:val="es-ES"/>
        </w:rPr>
        <w:footnoteReference w:id="3"/>
      </w:r>
      <w:r w:rsidRPr="003F6601">
        <w:rPr>
          <w:rFonts w:ascii="Cambria" w:eastAsia="Cambria" w:hAnsi="Cambria"/>
          <w:sz w:val="20"/>
          <w:szCs w:val="20"/>
          <w:lang w:val="es-ES"/>
        </w:rPr>
        <w:t>, recuperación del DCP y/o boya, reforzamiento/consolidación del DCP, intervención en el equipo electrónico, encuentro casual (sin pesca) de un objeto o DCP que pertenezca a otro buque, visita (sin pesca) a un DCP que pertenezca a otro buque, operación de pesca en un DCP</w:t>
      </w:r>
      <w:r w:rsidRPr="003F6601">
        <w:rPr>
          <w:rFonts w:ascii="Cambria" w:eastAsia="Cambria" w:hAnsi="Cambria"/>
          <w:sz w:val="20"/>
          <w:szCs w:val="20"/>
          <w:vertAlign w:val="superscript"/>
          <w:lang w:val="es-ES"/>
        </w:rPr>
        <w:footnoteReference w:id="4"/>
      </w:r>
      <w:r w:rsidRPr="003F6601">
        <w:rPr>
          <w:rFonts w:ascii="Cambria" w:eastAsia="Cambria" w:hAnsi="Cambria"/>
          <w:sz w:val="20"/>
          <w:szCs w:val="20"/>
          <w:lang w:val="es-ES"/>
        </w:rPr>
        <w:t>)</w:t>
      </w:r>
    </w:p>
    <w:p w14:paraId="1B4730CB"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Posición</w:t>
      </w:r>
    </w:p>
    <w:p w14:paraId="15278E07"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Fecha</w:t>
      </w:r>
    </w:p>
    <w:p w14:paraId="29805173"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Tipo de DCP (DCP fondeado, DCP natural a la deriva, DCP artificial a la deriva)</w:t>
      </w:r>
    </w:p>
    <w:p w14:paraId="3AC17761"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Descripción del tronco o Identificador del DCP (a saber, marcas del DCP e identificador de la boya o cualquier información que permita identificar al propietario)</w:t>
      </w:r>
    </w:p>
    <w:p w14:paraId="2B0D8C79"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ID de la boya</w:t>
      </w:r>
    </w:p>
    <w:p w14:paraId="41D2B554"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Si tras la visita se realiza un lance, los resultados del lance en términos de captura y captura fortuita, y si ésta se retiene o se descarta viva o muerta. Si tras la visita no se realiza un lance, indicar la razón (por ejemplo, no hay suficientes peces, los peces son muy pequeños, etc.)</w:t>
      </w:r>
    </w:p>
    <w:p w14:paraId="4B833A45"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045F5258" w14:textId="77777777" w:rsidR="003F6601" w:rsidRPr="003F6601" w:rsidRDefault="003F6601">
      <w:pPr>
        <w:widowControl w:val="0"/>
        <w:numPr>
          <w:ilvl w:val="0"/>
          <w:numId w:val="91"/>
        </w:numPr>
        <w:ind w:hanging="259"/>
        <w:rPr>
          <w:rFonts w:ascii="Cambria" w:eastAsia="Cambria" w:hAnsi="Cambria"/>
          <w:sz w:val="20"/>
          <w:szCs w:val="20"/>
          <w:lang w:val="es-ES"/>
        </w:rPr>
      </w:pPr>
      <w:r w:rsidRPr="003F6601">
        <w:rPr>
          <w:rFonts w:ascii="Cambria" w:eastAsia="Cambria" w:hAnsi="Cambria"/>
          <w:sz w:val="20"/>
          <w:szCs w:val="20"/>
          <w:lang w:val="es-ES"/>
        </w:rPr>
        <w:t>Pérdida de un DCP:</w:t>
      </w:r>
    </w:p>
    <w:p w14:paraId="57E6B550"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Última posición registrada</w:t>
      </w:r>
    </w:p>
    <w:p w14:paraId="48C69282"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Fecha de la última posición registrada</w:t>
      </w:r>
    </w:p>
    <w:p w14:paraId="04EF53E8" w14:textId="77777777" w:rsidR="003F6601" w:rsidRPr="003F6601" w:rsidRDefault="003F6601">
      <w:pPr>
        <w:widowControl w:val="0"/>
        <w:numPr>
          <w:ilvl w:val="1"/>
          <w:numId w:val="91"/>
        </w:numPr>
        <w:tabs>
          <w:tab w:val="left" w:pos="1134"/>
          <w:tab w:val="left" w:pos="6210"/>
        </w:tabs>
        <w:ind w:left="1134" w:hanging="283"/>
        <w:rPr>
          <w:rFonts w:ascii="Cambria" w:eastAsia="Cambria" w:hAnsi="Cambria"/>
          <w:sz w:val="20"/>
          <w:szCs w:val="20"/>
          <w:lang w:val="es-ES"/>
        </w:rPr>
      </w:pPr>
      <w:r w:rsidRPr="003F6601">
        <w:rPr>
          <w:rFonts w:ascii="Cambria" w:eastAsia="Cambria" w:hAnsi="Cambria"/>
          <w:sz w:val="20"/>
          <w:szCs w:val="20"/>
          <w:lang w:val="es-ES"/>
        </w:rPr>
        <w:t>Identificador del DCP (a saber, marcas del DCP e identificador de la boya)</w:t>
      </w:r>
    </w:p>
    <w:p w14:paraId="6C72941D"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02A91C84" w14:textId="77777777" w:rsidR="003F6601" w:rsidRPr="003F6601" w:rsidRDefault="003F6601" w:rsidP="009F4914">
      <w:pPr>
        <w:widowControl w:val="0"/>
        <w:tabs>
          <w:tab w:val="left" w:pos="6210"/>
        </w:tabs>
        <w:ind w:left="426" w:firstLine="7"/>
        <w:rPr>
          <w:rFonts w:ascii="Cambria" w:eastAsia="Cambria" w:hAnsi="Cambria"/>
          <w:spacing w:val="1"/>
          <w:sz w:val="20"/>
          <w:szCs w:val="20"/>
          <w:lang w:val="es-ES"/>
        </w:rPr>
      </w:pPr>
      <w:r w:rsidRPr="003F6601">
        <w:rPr>
          <w:rFonts w:ascii="Cambria" w:eastAsia="Cambria" w:hAnsi="Cambria"/>
          <w:sz w:val="20"/>
          <w:szCs w:val="20"/>
          <w:lang w:val="es-ES"/>
        </w:rPr>
        <w:t xml:space="preserve">Para fines de recopilación y comunicación de la información mencionada antes, y cuando los cuadernos de pesca impresos o electrónicos que están utilizándose no lo permitan, las CPC tendrán que actualizar su sistema de comunicación o establecer cuadernos de pesca-DCP. Al establecer los cuadernos de pesca-DCP, las CPC deberían considerar la utilización del modelo que se presenta en el </w:t>
      </w:r>
      <w:r w:rsidRPr="003F6601">
        <w:rPr>
          <w:rFonts w:ascii="Cambria" w:eastAsia="Cambria" w:hAnsi="Cambria"/>
          <w:b/>
          <w:sz w:val="20"/>
          <w:szCs w:val="20"/>
          <w:lang w:val="es-ES"/>
        </w:rPr>
        <w:t>Anexo 2</w:t>
      </w:r>
      <w:r w:rsidRPr="003F6601">
        <w:rPr>
          <w:rFonts w:ascii="Cambria" w:eastAsia="Cambria" w:hAnsi="Cambria"/>
          <w:sz w:val="20"/>
          <w:szCs w:val="20"/>
          <w:lang w:val="es-ES"/>
        </w:rPr>
        <w:t xml:space="preserve"> como formato de comunicación. Al utilizar los cuadernos de pesca en papel, las CPC podrían intentar, con el respaldo del secretario ejecutivo, armonizar los formatos. En ambos casos, las CPC utilizarán las normas mínimas recomendadas por el SCRS incluidas en el </w:t>
      </w:r>
      <w:r w:rsidRPr="003F6601">
        <w:rPr>
          <w:rFonts w:ascii="Cambria" w:eastAsia="Cambria" w:hAnsi="Cambria"/>
          <w:b/>
          <w:sz w:val="20"/>
          <w:szCs w:val="20"/>
          <w:lang w:val="es-ES"/>
        </w:rPr>
        <w:t>Anexo 3</w:t>
      </w:r>
      <w:r w:rsidRPr="003F6601">
        <w:rPr>
          <w:rFonts w:ascii="Cambria" w:eastAsia="Cambria" w:hAnsi="Cambria"/>
          <w:sz w:val="20"/>
          <w:szCs w:val="20"/>
          <w:lang w:val="es-ES"/>
        </w:rPr>
        <w:t>.</w:t>
      </w:r>
    </w:p>
    <w:p w14:paraId="2CB7B0B9"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1E03689A"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Las CPC se asegurarán también de que todos los buques a los que se refiere el párrafo 30 mantienen actualizada, mensualmente y por cuadrículas estadísticas de 1ºx1º, una lista de DCP plantados y boyas colocadas, que contenga como mínimo la información prevista en el</w:t>
      </w:r>
      <w:r w:rsidRPr="003F6601">
        <w:rPr>
          <w:rFonts w:ascii="Cambria" w:eastAsia="Cambria" w:hAnsi="Cambria"/>
          <w:b/>
          <w:sz w:val="20"/>
          <w:szCs w:val="20"/>
          <w:lang w:val="es-ES"/>
        </w:rPr>
        <w:t xml:space="preserve"> Anexo 4</w:t>
      </w:r>
      <w:r w:rsidRPr="003F6601">
        <w:rPr>
          <w:rFonts w:ascii="Cambria" w:eastAsia="Cambria" w:hAnsi="Cambria"/>
          <w:sz w:val="20"/>
          <w:szCs w:val="20"/>
          <w:lang w:val="es-ES"/>
        </w:rPr>
        <w:t>.</w:t>
      </w:r>
    </w:p>
    <w:p w14:paraId="03D099B1" w14:textId="77777777" w:rsidR="003F6601" w:rsidRPr="003F6601" w:rsidRDefault="003F6601" w:rsidP="009F4914">
      <w:pPr>
        <w:widowControl w:val="0"/>
        <w:rPr>
          <w:rFonts w:ascii="Cambria" w:eastAsia="Cambria" w:hAnsi="Cambria"/>
          <w:b/>
          <w:bCs/>
          <w:iCs/>
          <w:sz w:val="20"/>
          <w:szCs w:val="20"/>
          <w:lang w:val="es-ES"/>
        </w:rPr>
      </w:pPr>
    </w:p>
    <w:p w14:paraId="74A4C230" w14:textId="77777777" w:rsidR="003F6601" w:rsidRPr="003F6601" w:rsidRDefault="003F6601" w:rsidP="009F4914">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Obligaciones de comunicación de información sobre DCP y barcos de apoyo</w:t>
      </w:r>
    </w:p>
    <w:p w14:paraId="6FBA8FB0"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632754A3"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Las CPC se asegurarán de que la siguiente información se presenta cada año al secretario ejecutivo en un formato facilitado por la Secretaría de ICCAT. Esta información se pondrá a disposición del SCRS y del Grupo de trabajo </w:t>
      </w:r>
      <w:r w:rsidRPr="003F6601">
        <w:rPr>
          <w:rFonts w:ascii="Cambria" w:eastAsia="Cambria" w:hAnsi="Cambria"/>
          <w:i/>
          <w:iCs/>
          <w:sz w:val="20"/>
          <w:szCs w:val="20"/>
          <w:lang w:val="es-ES"/>
        </w:rPr>
        <w:t>ad hoc</w:t>
      </w:r>
      <w:r w:rsidRPr="003F6601">
        <w:rPr>
          <w:rFonts w:ascii="Cambria" w:eastAsia="Cambria" w:hAnsi="Cambria"/>
          <w:sz w:val="20"/>
          <w:szCs w:val="20"/>
          <w:lang w:val="es-ES"/>
        </w:rPr>
        <w:t xml:space="preserve"> sobre DCP en una base de datos desarrollada por la Secretaría de ICCAT:</w:t>
      </w:r>
    </w:p>
    <w:p w14:paraId="76E6DB3C"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11758DD4" w14:textId="7D272EBD"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el número de DCP plantados realmente por mes y cuadrículas estadísticas de 1ºx1º, por tipo de DCP, indicando la presencia o ausencia de una baliza/boya o de una ecosonda asociada al DCP; y especificar el número de DCP plantados por buques de apoyo asociados, al margen de su pabellón;</w:t>
      </w:r>
    </w:p>
    <w:p w14:paraId="65CEA966" w14:textId="6338F288"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el número y tipo de balizas/boyas (por ejemplo, radio, solo sonar, sonar con ecosonda) colocadas por mes y cuadrículas estadísticas de 1ºx1º;</w:t>
      </w:r>
    </w:p>
    <w:p w14:paraId="44458E6A" w14:textId="1ABD3E93"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lastRenderedPageBreak/>
        <w:tab/>
      </w:r>
      <w:r w:rsidR="003F6601" w:rsidRPr="003F6601">
        <w:rPr>
          <w:rFonts w:ascii="Cambria" w:eastAsia="Cambria" w:hAnsi="Cambria"/>
          <w:sz w:val="20"/>
          <w:szCs w:val="20"/>
          <w:lang w:val="es-ES"/>
        </w:rPr>
        <w:t>el número medio de balizas/boyas activadas y desactivadas cada mes que han sido seguidas por cada buque;</w:t>
      </w:r>
    </w:p>
    <w:p w14:paraId="3B75429D" w14:textId="691647D8"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el número medio de DCP perdidos con boyas activas cada mes;</w:t>
      </w:r>
    </w:p>
    <w:p w14:paraId="1C894D2A" w14:textId="7E786AD9"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 xml:space="preserve">para cada buque de apoyo, el número de días pasado en el mar, por cuadrícula de 1ºx1º, mes y </w:t>
      </w:r>
      <w:r>
        <w:rPr>
          <w:rFonts w:ascii="Cambria" w:eastAsia="Cambria" w:hAnsi="Cambria"/>
          <w:sz w:val="20"/>
          <w:szCs w:val="20"/>
          <w:lang w:val="es-ES"/>
        </w:rPr>
        <w:tab/>
      </w:r>
      <w:r w:rsidR="003F6601" w:rsidRPr="003F6601">
        <w:rPr>
          <w:rFonts w:ascii="Cambria" w:eastAsia="Cambria" w:hAnsi="Cambria"/>
          <w:sz w:val="20"/>
          <w:szCs w:val="20"/>
          <w:lang w:val="es-ES"/>
        </w:rPr>
        <w:t>Estado del pabellón;</w:t>
      </w:r>
    </w:p>
    <w:p w14:paraId="5A620CB6" w14:textId="22A7125E"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las capturas y el esfuerzo de cerco y cebo vivo y el número de operaciones (para los cerqueros) por tipo de pesca (pesquerías en bancos asociados con objetos flotantes o en bancos libres) en línea con los requisitos en cuanto a datos de Tarea 2 (a saber, por cuadrículas estadísticas de 1ºx1º y por mes);</w:t>
      </w:r>
    </w:p>
    <w:p w14:paraId="7E8E94C1" w14:textId="6CA80AB4" w:rsidR="003F6601" w:rsidRPr="003F6601" w:rsidRDefault="00CB056D">
      <w:pPr>
        <w:widowControl w:val="0"/>
        <w:numPr>
          <w:ilvl w:val="0"/>
          <w:numId w:val="90"/>
        </w:numPr>
        <w:ind w:left="851"/>
        <w:rPr>
          <w:rFonts w:ascii="Cambria" w:eastAsia="Cambria" w:hAnsi="Cambria"/>
          <w:sz w:val="20"/>
          <w:szCs w:val="20"/>
          <w:lang w:val="es-ES"/>
        </w:rPr>
      </w:pPr>
      <w:r>
        <w:rPr>
          <w:rFonts w:ascii="Cambria" w:eastAsia="Cambria" w:hAnsi="Cambria"/>
          <w:sz w:val="20"/>
          <w:szCs w:val="20"/>
          <w:lang w:val="es-ES"/>
        </w:rPr>
        <w:tab/>
      </w:r>
      <w:r w:rsidR="003F6601" w:rsidRPr="003F6601">
        <w:rPr>
          <w:rFonts w:ascii="Cambria" w:eastAsia="Cambria" w:hAnsi="Cambria"/>
          <w:sz w:val="20"/>
          <w:szCs w:val="20"/>
          <w:lang w:val="es-ES"/>
        </w:rPr>
        <w:t>cuando las actividades de los cerqueros se realicen en asociación con barcos de cebo vivo, comunicar las capturas y el esfuerzo de conformidad con los requisitos de la Tarea 1 y la Tarea 2 como "cerqueros asociados con barcos de cebo vivo (PS+BB)”.</w:t>
      </w:r>
    </w:p>
    <w:p w14:paraId="3EEDACDF" w14:textId="77777777" w:rsidR="003F6601" w:rsidRPr="003F6601" w:rsidRDefault="003F6601" w:rsidP="009F4914">
      <w:pPr>
        <w:widowControl w:val="0"/>
        <w:tabs>
          <w:tab w:val="left" w:pos="6210"/>
        </w:tabs>
        <w:ind w:left="851"/>
        <w:rPr>
          <w:rFonts w:ascii="Cambria" w:eastAsia="Cambria" w:hAnsi="Cambria"/>
          <w:sz w:val="20"/>
          <w:szCs w:val="20"/>
          <w:lang w:val="es-ES"/>
        </w:rPr>
      </w:pPr>
    </w:p>
    <w:p w14:paraId="3F0DAB1F" w14:textId="77777777" w:rsidR="003F6601" w:rsidRPr="003F6601" w:rsidRDefault="003F6601" w:rsidP="009F4914">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DCP que no produzcan enmallamientos y biodegradables</w:t>
      </w:r>
    </w:p>
    <w:p w14:paraId="0A6AA260" w14:textId="77777777" w:rsidR="003F6601" w:rsidRPr="003F6601" w:rsidRDefault="003F6601" w:rsidP="009F4914">
      <w:pPr>
        <w:widowControl w:val="0"/>
        <w:tabs>
          <w:tab w:val="left" w:pos="6210"/>
        </w:tabs>
        <w:rPr>
          <w:rFonts w:ascii="Cambria" w:eastAsia="Cambria" w:hAnsi="Cambria" w:cs="Cambria"/>
          <w:b/>
          <w:bCs/>
          <w:i/>
          <w:sz w:val="20"/>
          <w:szCs w:val="20"/>
          <w:lang w:val="es-ES"/>
        </w:rPr>
      </w:pPr>
    </w:p>
    <w:p w14:paraId="37E3F5BF"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Con el fin de minimizar el impacto ecológico de los DCP, en particular el enmallamiento de tiburones, tortugas y otras especies no objetivo, y la liberación de deshechos sintéticos marinos persistentes, las CPC:</w:t>
      </w:r>
    </w:p>
    <w:p w14:paraId="3F57750E" w14:textId="77777777" w:rsidR="003F6601" w:rsidRPr="003F6601" w:rsidRDefault="003F6601" w:rsidP="009F4914">
      <w:pPr>
        <w:widowControl w:val="0"/>
        <w:rPr>
          <w:rFonts w:ascii="Cambria" w:eastAsia="Calibri" w:hAnsi="Cambria"/>
          <w:sz w:val="20"/>
          <w:szCs w:val="20"/>
          <w:lang w:val="es-ES"/>
        </w:rPr>
      </w:pPr>
    </w:p>
    <w:p w14:paraId="19327DAB" w14:textId="77777777" w:rsidR="003F6601" w:rsidRPr="003F6601" w:rsidRDefault="009F4914">
      <w:pPr>
        <w:widowControl w:val="0"/>
        <w:numPr>
          <w:ilvl w:val="0"/>
          <w:numId w:val="89"/>
        </w:numPr>
        <w:autoSpaceDE w:val="0"/>
        <w:autoSpaceDN w:val="0"/>
        <w:adjustRightInd w:val="0"/>
        <w:ind w:left="828" w:hanging="284"/>
        <w:rPr>
          <w:rFonts w:ascii="Cambria" w:eastAsia="Calibri" w:hAnsi="Cambria" w:cs="Cambria"/>
          <w:color w:val="000000"/>
          <w:sz w:val="20"/>
          <w:szCs w:val="20"/>
          <w:lang w:val="es-ES"/>
        </w:rPr>
      </w:pPr>
      <w:r>
        <w:rPr>
          <w:rFonts w:ascii="Cambria" w:eastAsia="Calibri" w:hAnsi="Cambria"/>
          <w:color w:val="000000"/>
          <w:sz w:val="20"/>
          <w:szCs w:val="20"/>
          <w:lang w:val="es-ES"/>
        </w:rPr>
        <w:t xml:space="preserve">    </w:t>
      </w:r>
      <w:r w:rsidR="003F6601" w:rsidRPr="003F6601">
        <w:rPr>
          <w:rFonts w:ascii="Cambria" w:eastAsia="Calibri" w:hAnsi="Cambria"/>
          <w:color w:val="000000"/>
          <w:sz w:val="20"/>
          <w:szCs w:val="20"/>
          <w:lang w:val="es-ES"/>
        </w:rPr>
        <w:t xml:space="preserve">garantizarán que todos los DCP plantados son no enmallantes en línea con las directrices establecidas en el </w:t>
      </w:r>
      <w:r w:rsidR="003F6601" w:rsidRPr="003F6601">
        <w:rPr>
          <w:rFonts w:ascii="Cambria" w:eastAsia="Calibri" w:hAnsi="Cambria"/>
          <w:b/>
          <w:color w:val="000000"/>
          <w:sz w:val="20"/>
          <w:szCs w:val="20"/>
          <w:lang w:val="es-ES"/>
        </w:rPr>
        <w:t xml:space="preserve">Anexo 5 </w:t>
      </w:r>
      <w:r w:rsidR="003F6601" w:rsidRPr="003F6601">
        <w:rPr>
          <w:rFonts w:ascii="Cambria" w:eastAsia="Calibri" w:hAnsi="Cambria"/>
          <w:color w:val="000000"/>
          <w:sz w:val="20"/>
          <w:szCs w:val="20"/>
          <w:lang w:val="es-ES"/>
        </w:rPr>
        <w:t>de esta Recomendación, de conformidad con las Recomendaciones anteriores de ICCAT;</w:t>
      </w:r>
    </w:p>
    <w:p w14:paraId="410BCBF5" w14:textId="77777777" w:rsidR="003F6601" w:rsidRPr="003F6601" w:rsidRDefault="003F6601">
      <w:pPr>
        <w:widowControl w:val="0"/>
        <w:numPr>
          <w:ilvl w:val="0"/>
          <w:numId w:val="89"/>
        </w:numPr>
        <w:autoSpaceDE w:val="0"/>
        <w:autoSpaceDN w:val="0"/>
        <w:adjustRightInd w:val="0"/>
        <w:ind w:left="828" w:hanging="284"/>
        <w:rPr>
          <w:rFonts w:ascii="Cambria" w:eastAsia="Calibri" w:hAnsi="Cambria" w:cs="Cambria"/>
          <w:color w:val="000000"/>
          <w:sz w:val="20"/>
          <w:szCs w:val="20"/>
          <w:lang w:val="es-ES"/>
        </w:rPr>
      </w:pPr>
      <w:r w:rsidRPr="003F6601">
        <w:rPr>
          <w:rFonts w:ascii="Cambria" w:eastAsia="Calibri" w:hAnsi="Cambria"/>
          <w:sz w:val="20"/>
          <w:szCs w:val="20"/>
          <w:lang w:val="es-ES"/>
        </w:rPr>
        <w:t xml:space="preserve">garantizarán que, a partir de enero de 2021, todos los DCP plantados son no enmallantes y se </w:t>
      </w:r>
      <w:r w:rsidRPr="003F6601">
        <w:rPr>
          <w:rFonts w:ascii="Cambria" w:eastAsia="Calibri" w:hAnsi="Cambria"/>
          <w:color w:val="000000"/>
          <w:sz w:val="20"/>
          <w:szCs w:val="20"/>
          <w:lang w:val="es-ES"/>
        </w:rPr>
        <w:t>construyen</w:t>
      </w:r>
      <w:r w:rsidRPr="003F6601">
        <w:rPr>
          <w:rFonts w:ascii="Cambria" w:eastAsia="Calibri" w:hAnsi="Cambria"/>
          <w:sz w:val="20"/>
          <w:szCs w:val="20"/>
          <w:lang w:val="es-ES"/>
        </w:rPr>
        <w:t xml:space="preserve"> a partir de materiales biodegradables, lo que incluye materiales no plásticos, </w:t>
      </w:r>
      <w:r w:rsidRPr="003F6601">
        <w:rPr>
          <w:rFonts w:ascii="Cambria" w:eastAsia="Calibri" w:hAnsi="Cambria"/>
          <w:color w:val="000000"/>
          <w:sz w:val="20"/>
          <w:szCs w:val="20"/>
          <w:lang w:val="es-ES"/>
        </w:rPr>
        <w:t>con la excepción de los materiales utilizados en la construcción de boyas de seguimiento de los DCP;</w:t>
      </w:r>
    </w:p>
    <w:p w14:paraId="7C9C50BD" w14:textId="77777777" w:rsidR="003F6601" w:rsidRPr="003F6601" w:rsidRDefault="003F6601">
      <w:pPr>
        <w:widowControl w:val="0"/>
        <w:numPr>
          <w:ilvl w:val="0"/>
          <w:numId w:val="89"/>
        </w:numPr>
        <w:autoSpaceDE w:val="0"/>
        <w:autoSpaceDN w:val="0"/>
        <w:adjustRightInd w:val="0"/>
        <w:rPr>
          <w:rFonts w:ascii="Cambria" w:eastAsia="Calibri" w:hAnsi="Cambria" w:cs="Cambria"/>
          <w:color w:val="000000"/>
          <w:sz w:val="20"/>
          <w:szCs w:val="20"/>
          <w:lang w:val="es-ES"/>
        </w:rPr>
      </w:pPr>
      <w:r w:rsidRPr="003F6601">
        <w:rPr>
          <w:rFonts w:ascii="Cambria" w:eastAsia="Calibri" w:hAnsi="Cambria"/>
          <w:color w:val="000000"/>
          <w:sz w:val="20"/>
          <w:szCs w:val="20"/>
          <w:lang w:val="es-ES"/>
        </w:rPr>
        <w:t>informarán</w:t>
      </w:r>
      <w:r w:rsidRPr="003F6601">
        <w:rPr>
          <w:rFonts w:ascii="Cambria" w:eastAsia="Calibri" w:hAnsi="Cambria"/>
          <w:sz w:val="20"/>
          <w:szCs w:val="20"/>
          <w:lang w:val="es-ES"/>
        </w:rPr>
        <w:t xml:space="preserve"> anualmente de las acciones emprendidas para cumplir con estas disposiciones en sus planes de </w:t>
      </w:r>
      <w:r w:rsidRPr="003F6601">
        <w:rPr>
          <w:rFonts w:ascii="Cambria" w:eastAsia="Calibri" w:hAnsi="Cambria"/>
          <w:color w:val="000000"/>
          <w:sz w:val="20"/>
          <w:szCs w:val="20"/>
          <w:lang w:val="es-ES"/>
        </w:rPr>
        <w:t>ordenación</w:t>
      </w:r>
      <w:r w:rsidRPr="003F6601">
        <w:rPr>
          <w:rFonts w:ascii="Cambria" w:eastAsia="Calibri" w:hAnsi="Cambria"/>
          <w:sz w:val="20"/>
          <w:szCs w:val="20"/>
          <w:lang w:val="es-ES"/>
        </w:rPr>
        <w:t xml:space="preserve"> de DCP.</w:t>
      </w:r>
    </w:p>
    <w:p w14:paraId="13D26197" w14:textId="77777777" w:rsidR="003F6601" w:rsidRPr="003F6601" w:rsidRDefault="003F6601" w:rsidP="009F4914">
      <w:pPr>
        <w:widowControl w:val="0"/>
        <w:tabs>
          <w:tab w:val="left" w:pos="6210"/>
        </w:tabs>
        <w:rPr>
          <w:rFonts w:ascii="Cambria" w:eastAsia="Cambria" w:hAnsi="Cambria" w:cs="Cambria"/>
          <w:sz w:val="20"/>
          <w:szCs w:val="20"/>
          <w:lang w:val="es-ES"/>
        </w:rPr>
      </w:pPr>
    </w:p>
    <w:p w14:paraId="08F6AC4F" w14:textId="77777777" w:rsidR="003F6601" w:rsidRPr="003F6601" w:rsidRDefault="003F6601" w:rsidP="001C4EB5">
      <w:pPr>
        <w:widowControl w:val="0"/>
        <w:tabs>
          <w:tab w:val="left" w:pos="6210"/>
        </w:tabs>
        <w:ind w:firstLine="631"/>
        <w:jc w:val="center"/>
        <w:outlineLvl w:val="0"/>
        <w:rPr>
          <w:rFonts w:ascii="Cambria" w:eastAsia="Cambria" w:hAnsi="Cambria"/>
          <w:b/>
          <w:bCs/>
          <w:w w:val="99"/>
          <w:sz w:val="20"/>
          <w:szCs w:val="20"/>
          <w:lang w:val="es-ES"/>
        </w:rPr>
      </w:pPr>
      <w:r w:rsidRPr="003F6601">
        <w:rPr>
          <w:rFonts w:ascii="Cambria" w:eastAsia="Cambria" w:hAnsi="Cambria"/>
          <w:b/>
          <w:bCs/>
          <w:sz w:val="20"/>
          <w:szCs w:val="20"/>
          <w:lang w:val="es-ES"/>
        </w:rPr>
        <w:t>Parte V</w:t>
      </w:r>
    </w:p>
    <w:p w14:paraId="7A3D0CFD" w14:textId="77777777" w:rsidR="003F6601" w:rsidRPr="003F6601" w:rsidRDefault="003F6601" w:rsidP="001C4EB5">
      <w:pPr>
        <w:widowControl w:val="0"/>
        <w:tabs>
          <w:tab w:val="left" w:pos="6210"/>
        </w:tabs>
        <w:ind w:firstLine="631"/>
        <w:jc w:val="center"/>
        <w:outlineLvl w:val="0"/>
        <w:rPr>
          <w:rFonts w:ascii="Cambria" w:eastAsia="Cambria" w:hAnsi="Cambria"/>
          <w:sz w:val="20"/>
          <w:szCs w:val="20"/>
          <w:lang w:val="es-ES"/>
        </w:rPr>
      </w:pPr>
      <w:r w:rsidRPr="003F6601">
        <w:rPr>
          <w:rFonts w:ascii="Cambria" w:eastAsia="Cambria" w:hAnsi="Cambria"/>
          <w:b/>
          <w:bCs/>
          <w:sz w:val="20"/>
          <w:szCs w:val="20"/>
          <w:lang w:val="es-ES"/>
        </w:rPr>
        <w:t>Medidas de control</w:t>
      </w:r>
    </w:p>
    <w:p w14:paraId="13285241" w14:textId="77777777" w:rsidR="003F6601" w:rsidRPr="003F6601" w:rsidRDefault="003F6601" w:rsidP="00BF0559">
      <w:pPr>
        <w:widowControl w:val="0"/>
        <w:tabs>
          <w:tab w:val="left" w:pos="6210"/>
        </w:tabs>
        <w:rPr>
          <w:rFonts w:ascii="Cambria" w:eastAsia="Cambria" w:hAnsi="Cambria" w:cs="Cambria"/>
          <w:b/>
          <w:bCs/>
          <w:sz w:val="20"/>
          <w:szCs w:val="20"/>
          <w:lang w:val="es-ES"/>
        </w:rPr>
      </w:pPr>
    </w:p>
    <w:p w14:paraId="0CE84356" w14:textId="77777777" w:rsidR="003F6601" w:rsidRPr="003F6601" w:rsidRDefault="003F6601" w:rsidP="00BF0559">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Autorización específica para pescar túnidos tropicales</w:t>
      </w:r>
    </w:p>
    <w:p w14:paraId="456BE4CD" w14:textId="77777777" w:rsidR="003F6601" w:rsidRPr="003F6601" w:rsidRDefault="003F6601" w:rsidP="00BF0559">
      <w:pPr>
        <w:widowControl w:val="0"/>
        <w:tabs>
          <w:tab w:val="left" w:pos="6210"/>
        </w:tabs>
        <w:rPr>
          <w:rFonts w:ascii="Cambria" w:eastAsia="Cambria" w:hAnsi="Cambria" w:cs="Cambria"/>
          <w:b/>
          <w:bCs/>
          <w:i/>
          <w:sz w:val="20"/>
          <w:szCs w:val="20"/>
          <w:lang w:val="es-ES"/>
        </w:rPr>
      </w:pPr>
    </w:p>
    <w:p w14:paraId="57356CE7"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Las CPC expedirán autorizaciones específicas a los buques con una LOA de 20 m o superior que enarbolen su pabellón y a los que se permite pescar patudo y/o rabil y/o listado en la zona del Convenio y a los buques que enarbolen su pabellón utilizados para cualquier tarea de apoyo a esta actividad pesquera (en lo sucesivo denominados “buques autorizados”).</w:t>
      </w:r>
    </w:p>
    <w:p w14:paraId="379FD15B" w14:textId="77777777" w:rsidR="003F6601" w:rsidRPr="003F6601" w:rsidRDefault="003F6601" w:rsidP="00BF0559">
      <w:pPr>
        <w:widowControl w:val="0"/>
        <w:tabs>
          <w:tab w:val="left" w:pos="6210"/>
        </w:tabs>
        <w:rPr>
          <w:rFonts w:ascii="Cambria" w:eastAsia="Cambria" w:hAnsi="Cambria" w:cs="Cambria"/>
          <w:sz w:val="20"/>
          <w:szCs w:val="20"/>
          <w:lang w:val="es-ES"/>
        </w:rPr>
      </w:pPr>
    </w:p>
    <w:p w14:paraId="092F5811" w14:textId="77777777" w:rsidR="003F6601" w:rsidRPr="003F6601" w:rsidRDefault="003F6601" w:rsidP="00BF0559">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Registro ICCAT de buques autorizados de túnidos tropicales</w:t>
      </w:r>
    </w:p>
    <w:p w14:paraId="78524D01" w14:textId="77777777" w:rsidR="003F6601" w:rsidRPr="003F6601" w:rsidRDefault="003F6601" w:rsidP="00BF0559">
      <w:pPr>
        <w:widowControl w:val="0"/>
        <w:tabs>
          <w:tab w:val="left" w:pos="6210"/>
        </w:tabs>
        <w:rPr>
          <w:rFonts w:ascii="Cambria" w:eastAsia="Cambria" w:hAnsi="Cambria" w:cs="Cambria"/>
          <w:b/>
          <w:bCs/>
          <w:i/>
          <w:sz w:val="20"/>
          <w:szCs w:val="20"/>
          <w:lang w:val="es-ES"/>
        </w:rPr>
      </w:pPr>
    </w:p>
    <w:p w14:paraId="08610E7C"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 Comisión establecerá y mantendrá un registro ICCAT de buques autorizados de túnidos tropicales, lo que incluye los barcos de apoyo. Se considerará que los buques pesqueros con una eslora total de 20 m o superior no incluidos en este registro no están autorizados a pescar, retener a bordo, transbordar, transportar, transferir, procesar o desembarcar patudo y/o rabil y/o listado procedentes de la zona del Convenio o a prestar cualquier tipo de apoyo a dichas actividades, lo que incluye plantar y recuperar DCP y/o boyas.</w:t>
      </w:r>
    </w:p>
    <w:p w14:paraId="0E756CEA" w14:textId="77777777" w:rsidR="003F6601" w:rsidRPr="003F6601" w:rsidRDefault="003F6601" w:rsidP="009F4914">
      <w:pPr>
        <w:widowControl w:val="0"/>
        <w:tabs>
          <w:tab w:val="left" w:pos="900"/>
          <w:tab w:val="left" w:pos="6210"/>
        </w:tabs>
        <w:ind w:hanging="450"/>
        <w:rPr>
          <w:rFonts w:ascii="Cambria" w:eastAsia="Cambria" w:hAnsi="Cambria" w:cs="Cambria"/>
          <w:sz w:val="20"/>
          <w:szCs w:val="20"/>
          <w:lang w:val="es-ES"/>
        </w:rPr>
      </w:pPr>
    </w:p>
    <w:p w14:paraId="49DFF385"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Una CPC podría permitir capturar de forma fortuita túnidos tropicales a buques no autorizados a pescar túnidos tropicales con arreglo a los párrafos 41 y 42 si la CPC establece un límite máximo de captura fortuita a bordo para dichos buques y la captura fortuita en cuestión se deduce de la cuota o límite de captura de la CPC. Cada CPC incluirá en su Informe anual el límite máximo de captura fortuita que permite a dichos buques e información sobre cómo garantiza la CPC el cumplimiento del límite. Esta información será compilada por la Secretaría de ICCAT y se transmitirá a las CPC.</w:t>
      </w:r>
    </w:p>
    <w:p w14:paraId="2F8E1D18" w14:textId="77777777" w:rsidR="003F6601" w:rsidRDefault="003F6601" w:rsidP="00BF0559">
      <w:pPr>
        <w:widowControl w:val="0"/>
        <w:tabs>
          <w:tab w:val="left" w:pos="426"/>
          <w:tab w:val="left" w:pos="6210"/>
        </w:tabs>
        <w:ind w:left="426"/>
        <w:rPr>
          <w:rFonts w:ascii="Cambria" w:eastAsia="Cambria" w:hAnsi="Cambria"/>
          <w:sz w:val="20"/>
          <w:szCs w:val="20"/>
          <w:lang w:val="es-ES"/>
        </w:rPr>
      </w:pPr>
    </w:p>
    <w:p w14:paraId="3B24FCA9" w14:textId="77777777" w:rsidR="00CB056D" w:rsidRPr="003F6601" w:rsidRDefault="00CB056D" w:rsidP="00BF0559">
      <w:pPr>
        <w:widowControl w:val="0"/>
        <w:tabs>
          <w:tab w:val="left" w:pos="426"/>
          <w:tab w:val="left" w:pos="6210"/>
        </w:tabs>
        <w:ind w:left="426"/>
        <w:rPr>
          <w:rFonts w:ascii="Cambria" w:eastAsia="Cambria" w:hAnsi="Cambria"/>
          <w:sz w:val="20"/>
          <w:szCs w:val="20"/>
          <w:lang w:val="es-ES"/>
        </w:rPr>
      </w:pPr>
    </w:p>
    <w:p w14:paraId="79FEEB25"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 xml:space="preserve">Las CPC notificarán la lista de buques autorizados al secretario ejecutivo por medios electrónicos y de conformidad con el formato establecido en las </w:t>
      </w:r>
      <w:r w:rsidRPr="003F6601">
        <w:rPr>
          <w:rFonts w:ascii="Cambria" w:eastAsia="Cambria" w:hAnsi="Cambria"/>
          <w:i/>
          <w:iCs/>
          <w:sz w:val="20"/>
          <w:szCs w:val="20"/>
          <w:lang w:val="es-ES"/>
        </w:rPr>
        <w:t xml:space="preserve">Directrices para el envío de la información y los datos </w:t>
      </w:r>
      <w:r w:rsidRPr="003F6601">
        <w:rPr>
          <w:rFonts w:ascii="Cambria" w:eastAsia="Cambria" w:hAnsi="Cambria"/>
          <w:i/>
          <w:iCs/>
          <w:sz w:val="20"/>
          <w:szCs w:val="20"/>
          <w:lang w:val="es-ES"/>
        </w:rPr>
        <w:lastRenderedPageBreak/>
        <w:t>requeridos por ICCAT</w:t>
      </w:r>
      <w:r w:rsidRPr="003F6601">
        <w:rPr>
          <w:rFonts w:ascii="Cambria" w:eastAsia="Cambria" w:hAnsi="Cambria"/>
          <w:sz w:val="20"/>
          <w:szCs w:val="20"/>
          <w:lang w:val="es-ES"/>
        </w:rPr>
        <w:t>.</w:t>
      </w:r>
    </w:p>
    <w:p w14:paraId="438FEAF2" w14:textId="77777777" w:rsidR="003F6601" w:rsidRPr="003F6601" w:rsidRDefault="003F6601" w:rsidP="00BF0559">
      <w:pPr>
        <w:widowControl w:val="0"/>
        <w:tabs>
          <w:tab w:val="left" w:pos="426"/>
          <w:tab w:val="left" w:pos="6210"/>
        </w:tabs>
        <w:ind w:left="426"/>
        <w:rPr>
          <w:rFonts w:ascii="Cambria" w:eastAsia="Cambria" w:hAnsi="Cambria"/>
          <w:sz w:val="20"/>
          <w:szCs w:val="20"/>
          <w:lang w:val="es-ES"/>
        </w:rPr>
      </w:pPr>
    </w:p>
    <w:p w14:paraId="03350D2D"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Las CPC notificarán inmediatamente al secretario ejecutivo cualquier incorporación, eliminación y/o modificación de la lista inicial. Los periodos de autorización de las modificaciones o incorporaciones a la lista no incluirán fechas anteriores en más de 45 días a la fecha de la presentación de los cambios a la Secretaría de ICCAT. La Secretaría de ICCAT eliminará del Registro ICCAT de buques cualquier buque cuyo periodo de autorización haya expirado.</w:t>
      </w:r>
    </w:p>
    <w:p w14:paraId="254720DC" w14:textId="77777777" w:rsidR="003F6601" w:rsidRPr="003F6601" w:rsidRDefault="003F6601" w:rsidP="009F4914">
      <w:pPr>
        <w:widowControl w:val="0"/>
        <w:tabs>
          <w:tab w:val="left" w:pos="900"/>
          <w:tab w:val="left" w:pos="6210"/>
        </w:tabs>
        <w:ind w:hanging="450"/>
        <w:rPr>
          <w:rFonts w:ascii="Cambria" w:eastAsia="Cambria" w:hAnsi="Cambria" w:cs="Cambria"/>
          <w:sz w:val="20"/>
          <w:szCs w:val="20"/>
          <w:lang w:val="es-ES"/>
        </w:rPr>
      </w:pPr>
    </w:p>
    <w:p w14:paraId="34C46387" w14:textId="77777777" w:rsidR="003F6601" w:rsidRPr="003F6601" w:rsidRDefault="003F6601">
      <w:pPr>
        <w:widowControl w:val="0"/>
        <w:numPr>
          <w:ilvl w:val="0"/>
          <w:numId w:val="106"/>
        </w:numPr>
        <w:tabs>
          <w:tab w:val="left" w:pos="426"/>
          <w:tab w:val="left" w:pos="6210"/>
        </w:tabs>
        <w:ind w:left="426" w:hanging="426"/>
        <w:rPr>
          <w:rFonts w:ascii="Cambria" w:eastAsia="Cambria" w:hAnsi="Cambria"/>
          <w:sz w:val="20"/>
          <w:szCs w:val="20"/>
          <w:lang w:val="es-ES"/>
        </w:rPr>
      </w:pPr>
      <w:r w:rsidRPr="003F6601">
        <w:rPr>
          <w:rFonts w:ascii="Cambria" w:eastAsia="Cambria" w:hAnsi="Cambria"/>
          <w:sz w:val="20"/>
          <w:szCs w:val="20"/>
          <w:lang w:val="es-ES"/>
        </w:rPr>
        <w:t>El secretario ejecutivo publicará sin demora el registro de buques autorizados en la página web de ICCAT, lo que incluye cualquier incorporación, eliminación y/o modificación notificadas por las CPC.</w:t>
      </w:r>
    </w:p>
    <w:p w14:paraId="6D2B0716" w14:textId="77777777" w:rsidR="003F6601" w:rsidRPr="003F6601" w:rsidRDefault="003F6601" w:rsidP="009F4914">
      <w:pPr>
        <w:widowControl w:val="0"/>
        <w:rPr>
          <w:rFonts w:ascii="Calibri" w:eastAsia="Calibri" w:hAnsi="Calibri"/>
          <w:sz w:val="22"/>
          <w:szCs w:val="22"/>
          <w:lang w:val="es-ES"/>
        </w:rPr>
      </w:pPr>
    </w:p>
    <w:p w14:paraId="26BBB70D" w14:textId="77777777" w:rsidR="003F6601" w:rsidRPr="009F4914" w:rsidRDefault="003F6601">
      <w:pPr>
        <w:widowControl w:val="0"/>
        <w:numPr>
          <w:ilvl w:val="0"/>
          <w:numId w:val="106"/>
        </w:numPr>
        <w:tabs>
          <w:tab w:val="left" w:pos="426"/>
          <w:tab w:val="left" w:pos="6210"/>
        </w:tabs>
        <w:ind w:left="426" w:hanging="426"/>
        <w:rPr>
          <w:rFonts w:ascii="Cambria" w:eastAsia="Cambria" w:hAnsi="Cambria" w:cs="Cambria"/>
          <w:sz w:val="20"/>
          <w:szCs w:val="20"/>
          <w:lang w:val="es-ES"/>
        </w:rPr>
      </w:pPr>
      <w:r w:rsidRPr="003F6601">
        <w:rPr>
          <w:rFonts w:ascii="Cambria" w:eastAsia="Cambria" w:hAnsi="Cambria"/>
          <w:sz w:val="20"/>
          <w:szCs w:val="20"/>
          <w:lang w:val="es-ES"/>
        </w:rPr>
        <w:t xml:space="preserve">Se aplicarán, </w:t>
      </w:r>
      <w:r w:rsidRPr="003F6601">
        <w:rPr>
          <w:rFonts w:ascii="Cambria" w:eastAsia="Cambria" w:hAnsi="Cambria"/>
          <w:i/>
          <w:iCs/>
          <w:sz w:val="20"/>
          <w:szCs w:val="20"/>
          <w:lang w:val="es-ES"/>
        </w:rPr>
        <w:t>mutatis mutandis</w:t>
      </w:r>
      <w:r w:rsidRPr="003F6601">
        <w:rPr>
          <w:rFonts w:ascii="Cambria" w:eastAsia="Cambria" w:hAnsi="Cambria"/>
          <w:sz w:val="20"/>
          <w:szCs w:val="20"/>
          <w:lang w:val="es-ES"/>
        </w:rPr>
        <w:t xml:space="preserve">, las condiciones y procedimientos mencionados en la </w:t>
      </w:r>
      <w:r w:rsidRPr="003F6601">
        <w:rPr>
          <w:rFonts w:ascii="Cambria" w:eastAsia="Cambria" w:hAnsi="Cambria"/>
          <w:i/>
          <w:iCs/>
          <w:sz w:val="20"/>
          <w:szCs w:val="20"/>
          <w:lang w:val="es-ES"/>
        </w:rPr>
        <w:t>Recomendación de ICCAT que enmienda la Recomendación 13-13 sobre el establecimiento de un registro ICCAT de buques con una eslora total de 20 metros o superior con autorización para operar en la zona del Convenio</w:t>
      </w:r>
      <w:r w:rsidRPr="003F6601">
        <w:rPr>
          <w:rFonts w:ascii="Cambria" w:eastAsia="Cambria" w:hAnsi="Cambria"/>
          <w:sz w:val="20"/>
          <w:szCs w:val="20"/>
          <w:lang w:val="es-ES"/>
        </w:rPr>
        <w:t xml:space="preserve"> (Rec. 21-14) al Registro ICCAT de buques autorizados de túnidos tropicales.</w:t>
      </w:r>
    </w:p>
    <w:p w14:paraId="0A6A4278" w14:textId="77777777" w:rsidR="009F4914" w:rsidRDefault="009F4914" w:rsidP="009F4914">
      <w:pPr>
        <w:pStyle w:val="ListParagraph"/>
        <w:rPr>
          <w:rFonts w:ascii="Cambria" w:eastAsia="Cambria" w:hAnsi="Cambria" w:cs="Cambria"/>
          <w:szCs w:val="20"/>
        </w:rPr>
      </w:pPr>
    </w:p>
    <w:p w14:paraId="2984B9C8" w14:textId="77777777" w:rsidR="003F6601" w:rsidRPr="003F6601" w:rsidRDefault="003F6601" w:rsidP="00BF0559">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Buques que pescan activamente túnidos tropicales en un año determinado</w:t>
      </w:r>
    </w:p>
    <w:p w14:paraId="63D7EC5F" w14:textId="77777777" w:rsidR="003F6601" w:rsidRPr="003F6601" w:rsidRDefault="003F6601" w:rsidP="00BF0559">
      <w:pPr>
        <w:widowControl w:val="0"/>
        <w:tabs>
          <w:tab w:val="left" w:pos="6210"/>
        </w:tabs>
        <w:rPr>
          <w:rFonts w:ascii="Cambria" w:eastAsia="Cambria" w:hAnsi="Cambria" w:cs="Cambria"/>
          <w:b/>
          <w:bCs/>
          <w:i/>
          <w:sz w:val="20"/>
          <w:szCs w:val="20"/>
          <w:lang w:val="es-ES"/>
        </w:rPr>
      </w:pPr>
    </w:p>
    <w:p w14:paraId="6D93D39F"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Cada CPC comunicará antes del 31 de julio de cada año al secretario ejecutivo la lista de buques autorizados que enarbolan su pabellón y que pescaron patudo y/o rabil y/o listado en la zona del Convenio o que hayan prestado cualquier tipo de apoyo a la actividad de pesca (buques de apoyo) en el año civil anterior. Para los cerqueros la lista incluirá también los barcos de apoyo que hayan respaldado la actividad pesquera, al margen de su pabellón.</w:t>
      </w:r>
    </w:p>
    <w:p w14:paraId="5B2A762B" w14:textId="77777777" w:rsidR="003F6601" w:rsidRPr="003F6601" w:rsidRDefault="003F6601" w:rsidP="00BF0559">
      <w:pPr>
        <w:widowControl w:val="0"/>
        <w:tabs>
          <w:tab w:val="left" w:pos="6210"/>
        </w:tabs>
        <w:ind w:left="426"/>
        <w:rPr>
          <w:rFonts w:ascii="Cambria" w:eastAsia="Cambria" w:hAnsi="Cambria"/>
          <w:sz w:val="20"/>
          <w:szCs w:val="20"/>
          <w:lang w:val="es-ES"/>
        </w:rPr>
      </w:pPr>
      <w:r w:rsidRPr="003F6601">
        <w:rPr>
          <w:rFonts w:ascii="Cambria" w:eastAsia="Cambria" w:hAnsi="Cambria"/>
          <w:sz w:val="20"/>
          <w:szCs w:val="20"/>
          <w:lang w:val="es-ES"/>
        </w:rPr>
        <w:t>El secretario ejecutivo comunicará cada año estas listas de buques al Comité de Cumplimiento y al SCRS.</w:t>
      </w:r>
    </w:p>
    <w:p w14:paraId="07042FC2" w14:textId="77777777" w:rsidR="003F6601" w:rsidRPr="003F6601" w:rsidRDefault="003F6601" w:rsidP="00BF0559">
      <w:pPr>
        <w:widowControl w:val="0"/>
        <w:tabs>
          <w:tab w:val="left" w:pos="6210"/>
        </w:tabs>
        <w:rPr>
          <w:rFonts w:ascii="Cambria" w:eastAsia="Cambria" w:hAnsi="Cambria" w:cs="Cambria"/>
          <w:sz w:val="20"/>
          <w:szCs w:val="20"/>
          <w:lang w:val="es-ES"/>
        </w:rPr>
      </w:pPr>
    </w:p>
    <w:p w14:paraId="46A8DAAD"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Las disposiciones de los párrafos 41 a 47 no se aplican a los buques de recreo.</w:t>
      </w:r>
    </w:p>
    <w:p w14:paraId="56D9F756" w14:textId="77777777" w:rsidR="003F6601" w:rsidRPr="003F6601" w:rsidRDefault="003F6601" w:rsidP="00BF0559">
      <w:pPr>
        <w:widowControl w:val="0"/>
        <w:tabs>
          <w:tab w:val="left" w:pos="426"/>
          <w:tab w:val="left" w:pos="630"/>
          <w:tab w:val="left" w:pos="6210"/>
        </w:tabs>
        <w:rPr>
          <w:rFonts w:ascii="Cambria" w:eastAsia="Cambria" w:hAnsi="Cambria"/>
          <w:b/>
          <w:bCs/>
          <w:sz w:val="20"/>
          <w:szCs w:val="20"/>
          <w:lang w:val="es-ES"/>
        </w:rPr>
      </w:pPr>
      <w:r w:rsidRPr="003F6601">
        <w:rPr>
          <w:rFonts w:ascii="Cambria" w:eastAsia="Cambria" w:hAnsi="Cambria"/>
          <w:b/>
          <w:bCs/>
          <w:sz w:val="20"/>
          <w:szCs w:val="20"/>
          <w:lang w:val="es-ES"/>
        </w:rPr>
        <w:t>Registro de capturas y de actividades de pesca</w:t>
      </w:r>
    </w:p>
    <w:p w14:paraId="02F28BF1" w14:textId="77777777" w:rsidR="003F6601" w:rsidRPr="003F6601" w:rsidRDefault="003F6601" w:rsidP="00BF0559">
      <w:pPr>
        <w:widowControl w:val="0"/>
        <w:tabs>
          <w:tab w:val="left" w:pos="426"/>
          <w:tab w:val="left" w:pos="630"/>
          <w:tab w:val="left" w:pos="6210"/>
        </w:tabs>
        <w:rPr>
          <w:rFonts w:ascii="Cambria" w:eastAsia="Cambria" w:hAnsi="Cambria"/>
          <w:b/>
          <w:bCs/>
          <w:i/>
          <w:iCs/>
          <w:spacing w:val="-1"/>
          <w:sz w:val="20"/>
          <w:szCs w:val="20"/>
          <w:lang w:val="es-ES"/>
        </w:rPr>
      </w:pPr>
    </w:p>
    <w:p w14:paraId="2DEF4D08"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pacing w:val="-1"/>
          <w:sz w:val="20"/>
          <w:szCs w:val="20"/>
          <w:lang w:val="es-ES"/>
        </w:rPr>
      </w:pPr>
      <w:r w:rsidRPr="003F6601">
        <w:rPr>
          <w:rFonts w:ascii="Cambria" w:eastAsia="Cambria" w:hAnsi="Cambria"/>
          <w:sz w:val="20"/>
          <w:szCs w:val="20"/>
          <w:lang w:val="es-ES"/>
        </w:rPr>
        <w:t xml:space="preserve">Cada CPC se asegurará de que sus buques con una LOA de 20 m o superior que pescan patudo y/o rabil y/o listado en la zona del Convenio consignan sus capturas de conformidad con los requisitos establecidos en el </w:t>
      </w:r>
      <w:r w:rsidRPr="003F6601">
        <w:rPr>
          <w:rFonts w:ascii="Cambria" w:eastAsia="Cambria" w:hAnsi="Cambria"/>
          <w:b/>
          <w:bCs/>
          <w:sz w:val="20"/>
          <w:szCs w:val="20"/>
          <w:lang w:val="es-ES"/>
        </w:rPr>
        <w:t>Anexo 6</w:t>
      </w:r>
      <w:r w:rsidRPr="003F6601">
        <w:rPr>
          <w:rFonts w:ascii="Cambria" w:eastAsia="Cambria" w:hAnsi="Cambria"/>
          <w:sz w:val="20"/>
          <w:szCs w:val="20"/>
          <w:lang w:val="es-ES"/>
        </w:rPr>
        <w:t xml:space="preserve"> y en la </w:t>
      </w:r>
      <w:r w:rsidRPr="003F6601">
        <w:rPr>
          <w:rFonts w:ascii="Cambria" w:eastAsia="Cambria" w:hAnsi="Cambria"/>
          <w:i/>
          <w:iCs/>
          <w:sz w:val="20"/>
          <w:szCs w:val="20"/>
          <w:lang w:val="es-ES"/>
        </w:rPr>
        <w:t>Recomendación de ICCAT sobre el registro de capturas realizadas por barcos en la zona del Convenio ICCAT</w:t>
      </w:r>
      <w:r w:rsidRPr="003F6601">
        <w:rPr>
          <w:rFonts w:ascii="Cambria" w:eastAsia="Cambria" w:hAnsi="Cambria"/>
          <w:sz w:val="20"/>
          <w:szCs w:val="20"/>
          <w:lang w:val="es-ES"/>
        </w:rPr>
        <w:t xml:space="preserve"> (Rec. 03-13).</w:t>
      </w:r>
    </w:p>
    <w:p w14:paraId="506AF364" w14:textId="77777777" w:rsidR="003F6601" w:rsidRPr="003F6601" w:rsidRDefault="003F6601" w:rsidP="00BF0559">
      <w:pPr>
        <w:widowControl w:val="0"/>
        <w:tabs>
          <w:tab w:val="left" w:pos="6210"/>
        </w:tabs>
        <w:outlineLvl w:val="1"/>
        <w:rPr>
          <w:rFonts w:ascii="Cambria" w:eastAsia="Cambria" w:hAnsi="Cambria"/>
          <w:b/>
          <w:bCs/>
          <w:i/>
          <w:sz w:val="20"/>
          <w:szCs w:val="20"/>
          <w:lang w:val="es-ES"/>
        </w:rPr>
      </w:pPr>
    </w:p>
    <w:p w14:paraId="320818BF" w14:textId="77777777" w:rsidR="003F6601" w:rsidRPr="003F6601" w:rsidRDefault="003F6601" w:rsidP="00BF0559">
      <w:pPr>
        <w:widowControl w:val="0"/>
        <w:tabs>
          <w:tab w:val="left" w:pos="6210"/>
        </w:tabs>
        <w:outlineLvl w:val="1"/>
        <w:rPr>
          <w:rFonts w:ascii="Cambria" w:eastAsia="Cambria" w:hAnsi="Cambria"/>
          <w:iCs/>
          <w:sz w:val="20"/>
          <w:szCs w:val="20"/>
          <w:lang w:val="es-ES"/>
        </w:rPr>
      </w:pPr>
      <w:r w:rsidRPr="003F6601">
        <w:rPr>
          <w:rFonts w:ascii="Cambria" w:eastAsia="Cambria" w:hAnsi="Cambria"/>
          <w:b/>
          <w:bCs/>
          <w:iCs/>
          <w:sz w:val="20"/>
          <w:szCs w:val="20"/>
          <w:lang w:val="es-ES"/>
        </w:rPr>
        <w:t>Identificación de actividades IUU</w:t>
      </w:r>
    </w:p>
    <w:p w14:paraId="7BAA33EB" w14:textId="77777777" w:rsidR="003F6601" w:rsidRPr="003F6601" w:rsidRDefault="003F6601" w:rsidP="00BF0559">
      <w:pPr>
        <w:widowControl w:val="0"/>
        <w:tabs>
          <w:tab w:val="left" w:pos="6210"/>
        </w:tabs>
        <w:rPr>
          <w:rFonts w:ascii="Cambria" w:eastAsia="Cambria" w:hAnsi="Cambria" w:cs="Cambria"/>
          <w:b/>
          <w:bCs/>
          <w:i/>
          <w:sz w:val="20"/>
          <w:szCs w:val="20"/>
          <w:lang w:val="es-ES"/>
        </w:rPr>
      </w:pPr>
    </w:p>
    <w:p w14:paraId="4B96CB16"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El secretario ejecutivo verificará, sin demora, que cualquier buque identificado o sobre el que se haya informado en el contexto de este programa plurianual se encuentra en el registro ICCAT de buques autorizados. Si se detecta una posible infracción, el secretario ejecutivo lo notificará inmediatamente a la CPC del pabellón. La CPC del pabellón investigará inmediatamente la situación, y si el buque está pescando en relación con objetos que podrían afectar a las concentraciones de peces, lo que incluye DCP, durante la veda, requerirá al buque que cese las operaciones de pesca y, si procede, que abandone la zona. La CPC del pabellón informará inmediatamente al secretario ejecutivo de los resultados de la investigación y de las correspondientes medidas adoptadas.</w:t>
      </w:r>
    </w:p>
    <w:p w14:paraId="72F9E9A0"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En cada reunión anual de la Comisión, el secretario ejecutivo informará al Comité de cumplimiento de cualquier tema relacionado con la identificación de buques no autorizados, la implementación del VMS, las disposiciones relativas a los observadores y de los resultados de las investigaciones pertinentes realizadas, así como de cualquier medida pertinente adoptada por las CPC del pabellón afectadas.</w:t>
      </w:r>
    </w:p>
    <w:p w14:paraId="5C4A8BA4" w14:textId="77777777" w:rsidR="00CB056D" w:rsidRPr="00CB056D" w:rsidRDefault="003F6601" w:rsidP="00113739">
      <w:pPr>
        <w:widowControl w:val="0"/>
        <w:numPr>
          <w:ilvl w:val="0"/>
          <w:numId w:val="106"/>
        </w:numPr>
        <w:tabs>
          <w:tab w:val="left" w:pos="426"/>
          <w:tab w:val="left" w:pos="6210"/>
        </w:tabs>
        <w:spacing w:after="160" w:line="259" w:lineRule="auto"/>
        <w:ind w:left="426" w:hanging="426"/>
        <w:outlineLvl w:val="1"/>
        <w:rPr>
          <w:rFonts w:ascii="Cambria" w:eastAsia="Cambria" w:hAnsi="Cambria"/>
          <w:iCs/>
          <w:sz w:val="20"/>
          <w:szCs w:val="20"/>
          <w:lang w:val="es-ES"/>
        </w:rPr>
      </w:pPr>
      <w:r w:rsidRPr="00CB056D">
        <w:rPr>
          <w:rFonts w:ascii="Cambria" w:eastAsia="Cambria" w:hAnsi="Cambria"/>
          <w:sz w:val="20"/>
          <w:szCs w:val="20"/>
          <w:lang w:val="es-ES"/>
        </w:rPr>
        <w:t>El secretario ejecutivo propondrá incluir en la lista provisional IUU de ICCAT cualquier buque identificado de conformidad con el párrafo 52 o los buques respecto a los cuales la CPC del pabellón no haya realizado las investigaciones requeridas y adoptado, si es necesario, medidas adecuadas conforme al párrafo 51.</w:t>
      </w:r>
    </w:p>
    <w:p w14:paraId="0F7FF245" w14:textId="4E2AD56D" w:rsidR="003F6601" w:rsidRPr="00CB056D" w:rsidRDefault="003F6601" w:rsidP="00CB056D">
      <w:pPr>
        <w:widowControl w:val="0"/>
        <w:tabs>
          <w:tab w:val="left" w:pos="426"/>
          <w:tab w:val="left" w:pos="6210"/>
        </w:tabs>
        <w:spacing w:after="160" w:line="259" w:lineRule="auto"/>
        <w:outlineLvl w:val="1"/>
        <w:rPr>
          <w:rFonts w:ascii="Cambria" w:eastAsia="Cambria" w:hAnsi="Cambria"/>
          <w:iCs/>
          <w:sz w:val="20"/>
          <w:szCs w:val="20"/>
          <w:lang w:val="es-ES"/>
        </w:rPr>
      </w:pPr>
      <w:r w:rsidRPr="00CB056D">
        <w:rPr>
          <w:rFonts w:ascii="Cambria" w:eastAsia="Cambria" w:hAnsi="Cambria"/>
          <w:b/>
          <w:bCs/>
          <w:iCs/>
          <w:sz w:val="20"/>
          <w:szCs w:val="20"/>
          <w:lang w:val="es-ES"/>
        </w:rPr>
        <w:lastRenderedPageBreak/>
        <w:t>Observadores</w:t>
      </w:r>
    </w:p>
    <w:p w14:paraId="3A7DE88E" w14:textId="77777777" w:rsidR="003F6601" w:rsidRPr="003F6601" w:rsidRDefault="003F6601" w:rsidP="00BF0559">
      <w:pPr>
        <w:widowControl w:val="0"/>
        <w:tabs>
          <w:tab w:val="left" w:pos="6210"/>
        </w:tabs>
        <w:rPr>
          <w:rFonts w:ascii="Cambria" w:eastAsia="Cambria" w:hAnsi="Cambria" w:cs="Cambria"/>
          <w:b/>
          <w:bCs/>
          <w:i/>
          <w:sz w:val="20"/>
          <w:szCs w:val="20"/>
          <w:lang w:val="es-ES"/>
        </w:rPr>
      </w:pPr>
    </w:p>
    <w:p w14:paraId="0B4F5EDD"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Se aplicarán las siguientes disposiciones a los observadores embarcados en buques que dirigen su actividad al patudo, rabil y/o listado en la zona situada al este del meridiano 20º longitud oeste y al norte del paralelo 28º latitud sur:</w:t>
      </w:r>
    </w:p>
    <w:p w14:paraId="7EF6FE80" w14:textId="77777777" w:rsidR="003F6601" w:rsidRPr="003F6601" w:rsidRDefault="009F4914">
      <w:pPr>
        <w:widowControl w:val="0"/>
        <w:numPr>
          <w:ilvl w:val="0"/>
          <w:numId w:val="132"/>
        </w:numPr>
        <w:spacing w:after="160" w:line="259" w:lineRule="auto"/>
        <w:ind w:left="786" w:hanging="360"/>
        <w:rPr>
          <w:rFonts w:ascii="Cambria" w:eastAsia="Cambria" w:hAnsi="Cambria"/>
          <w:sz w:val="20"/>
          <w:szCs w:val="20"/>
          <w:lang w:val="es-ES"/>
        </w:rPr>
      </w:pPr>
      <w:r>
        <w:rPr>
          <w:rFonts w:ascii="Cambria" w:eastAsia="Cambria" w:hAnsi="Cambria"/>
          <w:sz w:val="20"/>
          <w:szCs w:val="20"/>
          <w:lang w:val="es-ES"/>
        </w:rPr>
        <w:t xml:space="preserve">   </w:t>
      </w:r>
      <w:r w:rsidR="003F6601" w:rsidRPr="003F6601">
        <w:rPr>
          <w:rFonts w:ascii="Cambria" w:eastAsia="Cambria" w:hAnsi="Cambria"/>
          <w:sz w:val="20"/>
          <w:szCs w:val="20"/>
          <w:lang w:val="es-ES"/>
        </w:rPr>
        <w:t>Los observadores serán automáticamente reconocidos por todas las CPC. Dicho reconocimiento permitirá al observador científico seguir recopilando información en las ZEE visitadas por el buque observado. Las CPC costeras afectadas recibirán, de la CPC del pabellón que envió al observador, la información recopilada por el observador y relacionada con las actividades pesqueras dirigidas a especies ICCAT en su ZEE.</w:t>
      </w:r>
    </w:p>
    <w:p w14:paraId="648E79DF" w14:textId="77777777" w:rsidR="003F6601" w:rsidRPr="003F6601" w:rsidRDefault="003F6601">
      <w:pPr>
        <w:widowControl w:val="0"/>
        <w:numPr>
          <w:ilvl w:val="0"/>
          <w:numId w:val="106"/>
        </w:numPr>
        <w:tabs>
          <w:tab w:val="left" w:pos="426"/>
          <w:tab w:val="left" w:pos="6210"/>
        </w:tabs>
        <w:spacing w:after="160" w:line="259" w:lineRule="auto"/>
        <w:ind w:left="426" w:hanging="426"/>
        <w:rPr>
          <w:rFonts w:ascii="Cambria" w:eastAsia="Cambria" w:hAnsi="Cambria"/>
          <w:sz w:val="20"/>
          <w:szCs w:val="20"/>
          <w:lang w:val="es-ES"/>
        </w:rPr>
      </w:pPr>
      <w:r w:rsidRPr="003F6601">
        <w:rPr>
          <w:rFonts w:ascii="Cambria" w:eastAsia="Cambria" w:hAnsi="Cambria"/>
          <w:sz w:val="20"/>
          <w:szCs w:val="20"/>
          <w:lang w:val="es-ES"/>
        </w:rPr>
        <w:t xml:space="preserve">Para los palangreros que enarbolan su pabellón y tienen una eslora total (LOA) de 20 m o superior y que se dirigen al patudo, rabil y/o listado en la zona del Convenio, las CPC asegurarán una cobertura mínima de observadores del 10 % del esfuerzo pesquero </w:t>
      </w:r>
      <w:r w:rsidRPr="003F6601">
        <w:rPr>
          <w:rFonts w:ascii="Cambria" w:eastAsia="Calibri" w:hAnsi="Cambria"/>
          <w:sz w:val="20"/>
          <w:szCs w:val="20"/>
          <w:lang w:val="es-ES"/>
        </w:rPr>
        <w:t>a partir de 2024</w:t>
      </w:r>
      <w:r w:rsidRPr="003F6601">
        <w:rPr>
          <w:rFonts w:ascii="Cambria" w:eastAsia="Cambria" w:hAnsi="Cambria"/>
          <w:sz w:val="20"/>
          <w:szCs w:val="20"/>
          <w:lang w:val="es-ES"/>
        </w:rPr>
        <w:t xml:space="preserve"> mediante la presencia de un observador humano a bordo de conformidad con el </w:t>
      </w:r>
      <w:r w:rsidRPr="003F6601">
        <w:rPr>
          <w:rFonts w:ascii="Cambria" w:eastAsia="Cambria" w:hAnsi="Cambria"/>
          <w:b/>
          <w:sz w:val="20"/>
          <w:szCs w:val="20"/>
          <w:lang w:val="es-ES"/>
        </w:rPr>
        <w:t xml:space="preserve">Anexo 7 </w:t>
      </w:r>
      <w:r w:rsidRPr="003F6601">
        <w:rPr>
          <w:rFonts w:ascii="Cambria" w:eastAsia="Cambria" w:hAnsi="Cambria"/>
          <w:sz w:val="20"/>
          <w:szCs w:val="20"/>
          <w:lang w:val="es-ES"/>
        </w:rPr>
        <w:t xml:space="preserve">y/o un sistema de seguimiento electrónico. A este efecto, el Grupo de trabajo sobre medidas de seguimiento integrado (GT IMM), en cooperación con el SCRS, presentará una recomendación a la Comisión para su aprobación en su reunión anual de </w:t>
      </w:r>
      <w:r w:rsidRPr="003F6601">
        <w:rPr>
          <w:rFonts w:ascii="Cambria" w:eastAsia="Calibri" w:hAnsi="Cambria"/>
          <w:sz w:val="20"/>
          <w:szCs w:val="20"/>
          <w:lang w:val="es-ES"/>
        </w:rPr>
        <w:t>2023</w:t>
      </w:r>
      <w:r w:rsidRPr="003F6601">
        <w:rPr>
          <w:rFonts w:ascii="Cambria" w:eastAsia="Calibri" w:hAnsi="Cambria"/>
          <w:b/>
          <w:bCs/>
          <w:i/>
          <w:sz w:val="20"/>
          <w:szCs w:val="20"/>
          <w:lang w:val="es-ES"/>
        </w:rPr>
        <w:t xml:space="preserve"> </w:t>
      </w:r>
      <w:r w:rsidRPr="003F6601">
        <w:rPr>
          <w:rFonts w:ascii="Cambria" w:eastAsia="Cambria" w:hAnsi="Cambria"/>
          <w:sz w:val="20"/>
          <w:szCs w:val="20"/>
          <w:lang w:val="es-ES"/>
        </w:rPr>
        <w:t>sobre lo siguiente:</w:t>
      </w:r>
    </w:p>
    <w:p w14:paraId="48E64624" w14:textId="77777777" w:rsidR="003F6601" w:rsidRPr="003F6601" w:rsidRDefault="003F6601">
      <w:pPr>
        <w:widowControl w:val="0"/>
        <w:numPr>
          <w:ilvl w:val="0"/>
          <w:numId w:val="104"/>
        </w:numPr>
        <w:autoSpaceDE w:val="0"/>
        <w:autoSpaceDN w:val="0"/>
        <w:adjustRightInd w:val="0"/>
        <w:spacing w:after="160" w:line="259" w:lineRule="auto"/>
        <w:ind w:hanging="134"/>
        <w:rPr>
          <w:rFonts w:ascii="Cambria" w:eastAsia="Calibri" w:hAnsi="Cambria" w:cs="Cambria"/>
          <w:sz w:val="20"/>
          <w:szCs w:val="20"/>
          <w:lang w:val="es-ES"/>
        </w:rPr>
      </w:pPr>
      <w:r w:rsidRPr="003F6601">
        <w:rPr>
          <w:rFonts w:ascii="Cambria" w:eastAsia="Calibri" w:hAnsi="Cambria" w:cs="Cambria"/>
          <w:sz w:val="20"/>
          <w:szCs w:val="20"/>
          <w:lang w:val="es-ES"/>
        </w:rPr>
        <w:t>Normas mínimas para un sistema de seguimiento electrónico como:</w:t>
      </w:r>
    </w:p>
    <w:p w14:paraId="451D9CA8" w14:textId="77777777" w:rsidR="003F6601" w:rsidRPr="003F6601" w:rsidRDefault="003F6601">
      <w:pPr>
        <w:widowControl w:val="0"/>
        <w:numPr>
          <w:ilvl w:val="0"/>
          <w:numId w:val="267"/>
        </w:numPr>
        <w:tabs>
          <w:tab w:val="left" w:pos="851"/>
          <w:tab w:val="left" w:pos="1134"/>
        </w:tabs>
        <w:autoSpaceDE w:val="0"/>
        <w:autoSpaceDN w:val="0"/>
        <w:adjustRightInd w:val="0"/>
        <w:spacing w:after="160" w:line="259" w:lineRule="auto"/>
        <w:ind w:hanging="331"/>
        <w:rPr>
          <w:rFonts w:ascii="Cambria" w:eastAsia="Calibri" w:hAnsi="Cambria" w:cs="Cambria"/>
          <w:sz w:val="20"/>
          <w:szCs w:val="20"/>
          <w:lang w:val="es-ES"/>
        </w:rPr>
      </w:pPr>
      <w:r w:rsidRPr="003F6601">
        <w:rPr>
          <w:rFonts w:ascii="Cambria" w:eastAsia="Calibri" w:hAnsi="Cambria" w:cs="Cambria"/>
          <w:sz w:val="20"/>
          <w:szCs w:val="20"/>
          <w:lang w:val="es-ES"/>
        </w:rPr>
        <w:t>especificaciones mínimas del equipo de grabación (por ejemplo, resolución, capacidad de tiempo de grabación), tipo de almacenaje de datos, protección de datos;</w:t>
      </w:r>
    </w:p>
    <w:p w14:paraId="1C0FC11C" w14:textId="77777777" w:rsidR="003F6601" w:rsidRPr="003F6601" w:rsidRDefault="003F6601">
      <w:pPr>
        <w:widowControl w:val="0"/>
        <w:numPr>
          <w:ilvl w:val="0"/>
          <w:numId w:val="267"/>
        </w:numPr>
        <w:tabs>
          <w:tab w:val="left" w:pos="851"/>
          <w:tab w:val="left" w:pos="1134"/>
        </w:tabs>
        <w:autoSpaceDE w:val="0"/>
        <w:autoSpaceDN w:val="0"/>
        <w:adjustRightInd w:val="0"/>
        <w:spacing w:after="160" w:line="259" w:lineRule="auto"/>
        <w:ind w:hanging="331"/>
        <w:rPr>
          <w:rFonts w:ascii="Cambria" w:eastAsia="Calibri" w:hAnsi="Cambria" w:cs="Cambria"/>
          <w:sz w:val="20"/>
          <w:szCs w:val="20"/>
          <w:lang w:val="es-ES"/>
        </w:rPr>
      </w:pPr>
      <w:r w:rsidRPr="003F6601">
        <w:rPr>
          <w:rFonts w:ascii="Cambria" w:eastAsia="Calibri" w:hAnsi="Cambria" w:cs="Cambria"/>
          <w:sz w:val="20"/>
          <w:szCs w:val="20"/>
          <w:lang w:val="es-ES"/>
        </w:rPr>
        <w:t>el número de cámaras que se tienen que instalar y en qué lugar a bordo.</w:t>
      </w:r>
    </w:p>
    <w:p w14:paraId="23700E1D" w14:textId="77777777" w:rsidR="003F6601" w:rsidRPr="003F6601" w:rsidRDefault="003F6601">
      <w:pPr>
        <w:widowControl w:val="0"/>
        <w:numPr>
          <w:ilvl w:val="0"/>
          <w:numId w:val="104"/>
        </w:numPr>
        <w:autoSpaceDE w:val="0"/>
        <w:autoSpaceDN w:val="0"/>
        <w:adjustRightInd w:val="0"/>
        <w:spacing w:after="160" w:line="259" w:lineRule="auto"/>
        <w:ind w:hanging="134"/>
        <w:rPr>
          <w:rFonts w:ascii="Cambria" w:eastAsia="Calibri" w:hAnsi="Cambria" w:cs="Cambria"/>
          <w:sz w:val="20"/>
          <w:szCs w:val="20"/>
          <w:lang w:val="es-ES"/>
        </w:rPr>
      </w:pPr>
      <w:r w:rsidRPr="003F6601">
        <w:rPr>
          <w:rFonts w:ascii="Cambria" w:eastAsia="Calibri" w:hAnsi="Cambria" w:cs="Cambria"/>
          <w:sz w:val="20"/>
          <w:szCs w:val="20"/>
          <w:lang w:val="es-ES"/>
        </w:rPr>
        <w:t xml:space="preserve">Qué se grabará; </w:t>
      </w:r>
    </w:p>
    <w:p w14:paraId="1CDA3831" w14:textId="77777777" w:rsidR="003F6601" w:rsidRPr="003F6601" w:rsidRDefault="003F6601">
      <w:pPr>
        <w:widowControl w:val="0"/>
        <w:numPr>
          <w:ilvl w:val="0"/>
          <w:numId w:val="104"/>
        </w:numPr>
        <w:autoSpaceDE w:val="0"/>
        <w:autoSpaceDN w:val="0"/>
        <w:adjustRightInd w:val="0"/>
        <w:spacing w:after="160" w:line="259" w:lineRule="auto"/>
        <w:ind w:left="709" w:hanging="283"/>
        <w:rPr>
          <w:rFonts w:ascii="Cambria" w:eastAsia="Calibri" w:hAnsi="Cambria" w:cs="Cambria"/>
          <w:sz w:val="20"/>
          <w:szCs w:val="20"/>
          <w:lang w:val="es-ES"/>
        </w:rPr>
      </w:pPr>
      <w:r w:rsidRPr="003F6601">
        <w:rPr>
          <w:rFonts w:ascii="Cambria" w:eastAsia="Calibri" w:hAnsi="Cambria" w:cs="Cambria"/>
          <w:sz w:val="20"/>
          <w:szCs w:val="20"/>
          <w:lang w:val="es-ES"/>
        </w:rPr>
        <w:t>Normas de análisis de datos, por ejemplo, convertir la grabación de vídeo en datos procesables mediante el uso de inteligencia artificial;</w:t>
      </w:r>
    </w:p>
    <w:p w14:paraId="7AAA787A" w14:textId="77777777" w:rsidR="003F6601" w:rsidRPr="003F6601" w:rsidRDefault="003F6601">
      <w:pPr>
        <w:widowControl w:val="0"/>
        <w:numPr>
          <w:ilvl w:val="0"/>
          <w:numId w:val="104"/>
        </w:numPr>
        <w:autoSpaceDE w:val="0"/>
        <w:autoSpaceDN w:val="0"/>
        <w:adjustRightInd w:val="0"/>
        <w:spacing w:after="160" w:line="259" w:lineRule="auto"/>
        <w:ind w:left="709" w:hanging="283"/>
        <w:rPr>
          <w:rFonts w:ascii="Cambria" w:eastAsia="Calibri" w:hAnsi="Cambria" w:cs="Cambria"/>
          <w:sz w:val="20"/>
          <w:szCs w:val="20"/>
          <w:lang w:val="es-ES"/>
        </w:rPr>
      </w:pPr>
      <w:r w:rsidRPr="003F6601">
        <w:rPr>
          <w:rFonts w:ascii="Cambria" w:eastAsia="Calibri" w:hAnsi="Cambria" w:cs="Cambria"/>
          <w:sz w:val="20"/>
          <w:szCs w:val="20"/>
          <w:lang w:val="es-ES"/>
        </w:rPr>
        <w:t>Datos que se tienen que analizar, por ejemplo, especies, talla, peso estimado, detalles de operaciones de pesca;</w:t>
      </w:r>
    </w:p>
    <w:p w14:paraId="78DCE7DD" w14:textId="77777777" w:rsidR="003F6601" w:rsidRPr="003F6601" w:rsidRDefault="003F6601">
      <w:pPr>
        <w:widowControl w:val="0"/>
        <w:numPr>
          <w:ilvl w:val="0"/>
          <w:numId w:val="104"/>
        </w:numPr>
        <w:autoSpaceDE w:val="0"/>
        <w:autoSpaceDN w:val="0"/>
        <w:adjustRightInd w:val="0"/>
        <w:spacing w:after="160" w:line="259" w:lineRule="auto"/>
        <w:ind w:hanging="134"/>
        <w:rPr>
          <w:rFonts w:ascii="Cambria" w:eastAsia="Calibri" w:hAnsi="Cambria" w:cs="Cambria"/>
          <w:sz w:val="20"/>
          <w:szCs w:val="20"/>
          <w:lang w:val="es-ES"/>
        </w:rPr>
      </w:pPr>
      <w:r w:rsidRPr="003F6601">
        <w:rPr>
          <w:rFonts w:ascii="Cambria" w:eastAsia="Calibri" w:hAnsi="Cambria" w:cs="Cambria"/>
          <w:sz w:val="20"/>
          <w:szCs w:val="20"/>
          <w:lang w:val="es-ES"/>
        </w:rPr>
        <w:t>Formato de comunicación a la Secretaría de ICCAT.</w:t>
      </w:r>
    </w:p>
    <w:p w14:paraId="4DB7F9C1" w14:textId="77777777" w:rsidR="003F6601" w:rsidRPr="003F6601" w:rsidRDefault="003F6601" w:rsidP="00BF0559">
      <w:pPr>
        <w:tabs>
          <w:tab w:val="left" w:pos="426"/>
        </w:tabs>
        <w:autoSpaceDE w:val="0"/>
        <w:autoSpaceDN w:val="0"/>
        <w:adjustRightInd w:val="0"/>
        <w:ind w:left="426"/>
        <w:rPr>
          <w:rFonts w:ascii="Cambria" w:eastAsia="Calibri" w:hAnsi="Cambria" w:cs="Cambria"/>
          <w:sz w:val="20"/>
          <w:szCs w:val="20"/>
          <w:lang w:val="es-ES"/>
        </w:rPr>
      </w:pPr>
      <w:r w:rsidRPr="003F6601">
        <w:rPr>
          <w:rFonts w:ascii="Cambria" w:eastAsia="Calibri" w:hAnsi="Cambria" w:cs="Cambria"/>
          <w:sz w:val="20"/>
          <w:szCs w:val="20"/>
          <w:lang w:val="es-ES"/>
        </w:rPr>
        <w:t xml:space="preserve">Se insta a las CPC a que en </w:t>
      </w:r>
      <w:r w:rsidRPr="003F6601">
        <w:rPr>
          <w:rFonts w:ascii="Cambria" w:eastAsia="Calibri" w:hAnsi="Cambria"/>
          <w:sz w:val="20"/>
          <w:szCs w:val="20"/>
          <w:lang w:val="es-ES"/>
        </w:rPr>
        <w:t>2023</w:t>
      </w:r>
      <w:r w:rsidRPr="003F6601">
        <w:rPr>
          <w:rFonts w:ascii="Cambria" w:eastAsia="Calibri" w:hAnsi="Cambria" w:cs="Cambria"/>
          <w:sz w:val="20"/>
          <w:szCs w:val="20"/>
          <w:lang w:val="es-ES"/>
        </w:rPr>
        <w:t xml:space="preserve"> realicen pruebas de seguimiento electrónico y comuniquen los resultados al Grupo de trabajo IMM y al SCRS en </w:t>
      </w:r>
      <w:r w:rsidRPr="003F6601">
        <w:rPr>
          <w:rFonts w:ascii="Cambria" w:eastAsia="Calibri" w:hAnsi="Cambria"/>
          <w:sz w:val="20"/>
          <w:szCs w:val="20"/>
          <w:lang w:val="es-ES"/>
        </w:rPr>
        <w:t>2023</w:t>
      </w:r>
      <w:r w:rsidRPr="003F6601">
        <w:rPr>
          <w:rFonts w:ascii="Cambria" w:eastAsia="Calibri" w:hAnsi="Cambria" w:cs="Cambria"/>
          <w:sz w:val="20"/>
          <w:szCs w:val="20"/>
          <w:lang w:val="es-ES"/>
        </w:rPr>
        <w:t xml:space="preserve"> para su examen.</w:t>
      </w:r>
    </w:p>
    <w:p w14:paraId="25F52D51" w14:textId="77777777" w:rsidR="003F6601" w:rsidRPr="003F6601" w:rsidRDefault="003F6601" w:rsidP="00BF0559">
      <w:pPr>
        <w:tabs>
          <w:tab w:val="left" w:pos="426"/>
        </w:tabs>
        <w:autoSpaceDE w:val="0"/>
        <w:autoSpaceDN w:val="0"/>
        <w:adjustRightInd w:val="0"/>
        <w:ind w:left="426"/>
        <w:rPr>
          <w:rFonts w:ascii="Cambria" w:eastAsia="Calibri" w:hAnsi="Cambria" w:cs="Cambria"/>
          <w:sz w:val="20"/>
          <w:szCs w:val="20"/>
          <w:lang w:val="es-ES"/>
        </w:rPr>
      </w:pPr>
    </w:p>
    <w:p w14:paraId="49D84BD9" w14:textId="77777777" w:rsidR="003F6601" w:rsidRPr="003F6601" w:rsidRDefault="003F6601" w:rsidP="00BF0559">
      <w:pPr>
        <w:widowControl w:val="0"/>
        <w:tabs>
          <w:tab w:val="left" w:pos="426"/>
          <w:tab w:val="left" w:pos="6210"/>
        </w:tabs>
        <w:ind w:left="426"/>
        <w:rPr>
          <w:rFonts w:ascii="Cambria" w:eastAsia="Cambria" w:hAnsi="Cambria"/>
          <w:sz w:val="20"/>
          <w:szCs w:val="20"/>
          <w:lang w:val="es-ES"/>
        </w:rPr>
      </w:pPr>
      <w:r w:rsidRPr="003F6601">
        <w:rPr>
          <w:rFonts w:ascii="Cambria" w:eastAsia="Cambria" w:hAnsi="Cambria"/>
          <w:sz w:val="20"/>
          <w:szCs w:val="20"/>
          <w:lang w:val="es-ES"/>
        </w:rPr>
        <w:t>Las CPC deberán comunicar la información recopilada por los observadores o el sistema de seguimiento electrónico en el año anterior antes del 30 de abril a la Secretaría de ICCAT y al SCRS, teniendo en cuenta los requisitos de confidencialidad de las CPC.</w:t>
      </w:r>
    </w:p>
    <w:p w14:paraId="09E2B25B" w14:textId="77777777" w:rsidR="003F6601" w:rsidRPr="003F6601" w:rsidRDefault="003F6601" w:rsidP="00BF0559">
      <w:pPr>
        <w:widowControl w:val="0"/>
        <w:tabs>
          <w:tab w:val="left" w:pos="426"/>
          <w:tab w:val="left" w:pos="6210"/>
        </w:tabs>
        <w:ind w:left="426"/>
        <w:rPr>
          <w:rFonts w:ascii="Cambria" w:eastAsia="Cambria" w:hAnsi="Cambria"/>
          <w:sz w:val="20"/>
          <w:szCs w:val="20"/>
          <w:lang w:val="es-ES"/>
        </w:rPr>
      </w:pPr>
    </w:p>
    <w:p w14:paraId="58E0FD76" w14:textId="77777777" w:rsidR="003F6601" w:rsidRPr="003F6601" w:rsidRDefault="003F6601">
      <w:pPr>
        <w:widowControl w:val="0"/>
        <w:numPr>
          <w:ilvl w:val="0"/>
          <w:numId w:val="106"/>
        </w:numPr>
        <w:tabs>
          <w:tab w:val="left" w:pos="426"/>
          <w:tab w:val="left" w:pos="6210"/>
        </w:tabs>
        <w:ind w:left="425" w:hanging="426"/>
        <w:rPr>
          <w:rFonts w:ascii="Cambria" w:eastAsia="Cambria" w:hAnsi="Cambria"/>
          <w:sz w:val="20"/>
          <w:szCs w:val="20"/>
          <w:lang w:val="es-ES"/>
        </w:rPr>
      </w:pPr>
      <w:r w:rsidRPr="003F6601">
        <w:rPr>
          <w:rFonts w:ascii="Cambria" w:eastAsia="Cambria" w:hAnsi="Cambria"/>
          <w:sz w:val="20"/>
          <w:szCs w:val="20"/>
          <w:lang w:val="es-ES"/>
        </w:rPr>
        <w:t xml:space="preserve">Las CPC presentarán todos los datos pertinentes y administrarán los programas de observadores científicos para los túnidos tropicales de conformidad con la </w:t>
      </w:r>
      <w:r w:rsidRPr="003F6601">
        <w:rPr>
          <w:rFonts w:ascii="Cambria" w:eastAsia="Cambria" w:hAnsi="Cambria"/>
          <w:i/>
          <w:iCs/>
          <w:sz w:val="20"/>
          <w:szCs w:val="20"/>
          <w:lang w:val="es-ES"/>
        </w:rPr>
        <w:t xml:space="preserve">Recomendación de ICCAT para establecer unas normas mínimas para programas de observadores científicos en buques pesqueros </w:t>
      </w:r>
      <w:r w:rsidRPr="003F6601">
        <w:rPr>
          <w:rFonts w:ascii="Cambria" w:eastAsia="Cambria" w:hAnsi="Cambria"/>
          <w:sz w:val="20"/>
          <w:szCs w:val="20"/>
          <w:lang w:val="es-ES"/>
        </w:rPr>
        <w:t>(Rec. 16-14). En 2023, el SCRS proporcionará asesoramiento sobre mejoras de los programas de observadores, lo que incluye cómo se debería estratificar la cobertura en los buques, temporadas y áreas para conseguir la máxima eficacia.</w:t>
      </w:r>
    </w:p>
    <w:p w14:paraId="4A687EBE" w14:textId="77777777" w:rsidR="003F6601" w:rsidRPr="003F6601" w:rsidRDefault="003F6601" w:rsidP="001C4EB5">
      <w:pPr>
        <w:widowControl w:val="0"/>
        <w:tabs>
          <w:tab w:val="left" w:pos="426"/>
          <w:tab w:val="left" w:pos="6210"/>
        </w:tabs>
        <w:ind w:left="425"/>
        <w:rPr>
          <w:rFonts w:ascii="Cambria" w:eastAsia="Cambria" w:hAnsi="Cambria"/>
          <w:sz w:val="20"/>
          <w:szCs w:val="20"/>
          <w:lang w:val="es-ES"/>
        </w:rPr>
      </w:pPr>
    </w:p>
    <w:p w14:paraId="25D327ED" w14:textId="77777777" w:rsidR="003F6601" w:rsidRPr="003F6601" w:rsidRDefault="003F6601">
      <w:pPr>
        <w:widowControl w:val="0"/>
        <w:numPr>
          <w:ilvl w:val="0"/>
          <w:numId w:val="106"/>
        </w:numPr>
        <w:tabs>
          <w:tab w:val="left" w:pos="426"/>
          <w:tab w:val="left" w:pos="6210"/>
        </w:tabs>
        <w:ind w:left="425" w:hanging="426"/>
        <w:rPr>
          <w:rFonts w:ascii="Cambria" w:eastAsia="Cambria" w:hAnsi="Cambria"/>
          <w:sz w:val="20"/>
          <w:szCs w:val="20"/>
          <w:lang w:val="es-ES"/>
        </w:rPr>
      </w:pPr>
      <w:r w:rsidRPr="003F6601">
        <w:rPr>
          <w:rFonts w:ascii="Cambria" w:eastAsia="Cambria" w:hAnsi="Cambria"/>
          <w:sz w:val="20"/>
          <w:szCs w:val="20"/>
          <w:lang w:val="es-ES"/>
        </w:rPr>
        <w:t>Las CPC se esforzarán para seguir aumentando la tasa de cobertura de observadores para los palangreros, incluso mediante pruebas e implementación del seguimiento electrónico para complementar a los observadores humanos. Las CPC que prueben el seguimiento electrónico compartirán especificaciones técnicas y normas con la Comisión para el desarrollo de normas acordadas de ICCAT.</w:t>
      </w:r>
    </w:p>
    <w:p w14:paraId="30AF6DF7" w14:textId="77777777" w:rsidR="003F6601" w:rsidRPr="003F6601" w:rsidRDefault="003F6601" w:rsidP="001C4EB5">
      <w:pPr>
        <w:widowControl w:val="0"/>
        <w:tabs>
          <w:tab w:val="left" w:pos="426"/>
          <w:tab w:val="left" w:pos="6210"/>
        </w:tabs>
        <w:ind w:left="425"/>
        <w:rPr>
          <w:rFonts w:ascii="Cambria" w:eastAsia="Cambria" w:hAnsi="Cambria"/>
          <w:sz w:val="20"/>
          <w:szCs w:val="20"/>
          <w:lang w:val="es-ES"/>
        </w:rPr>
      </w:pPr>
    </w:p>
    <w:p w14:paraId="551A5F6A" w14:textId="77777777" w:rsidR="003F6601" w:rsidRPr="003F6601" w:rsidRDefault="003F6601">
      <w:pPr>
        <w:widowControl w:val="0"/>
        <w:numPr>
          <w:ilvl w:val="0"/>
          <w:numId w:val="106"/>
        </w:numPr>
        <w:tabs>
          <w:tab w:val="left" w:pos="426"/>
          <w:tab w:val="left" w:pos="6210"/>
        </w:tabs>
        <w:ind w:left="425" w:hanging="426"/>
        <w:rPr>
          <w:rFonts w:ascii="Cambria" w:eastAsia="Cambria" w:hAnsi="Cambria"/>
          <w:sz w:val="20"/>
          <w:szCs w:val="20"/>
          <w:lang w:val="es-ES"/>
        </w:rPr>
      </w:pPr>
      <w:r w:rsidRPr="003F6601">
        <w:rPr>
          <w:rFonts w:ascii="Cambria" w:eastAsia="Cambria" w:hAnsi="Cambria"/>
          <w:sz w:val="20"/>
          <w:szCs w:val="20"/>
          <w:lang w:val="es-ES"/>
        </w:rPr>
        <w:t>Para los cerqueros que enarbolan su pabellón y se dirigen al patudo, rabil y/o listado en la zona del Convenio, las CPC asegurarán una cobertura de observadores del 100 % del esfuerzo pesquero mediante la presencia de un observador a bordo de conformidad con el</w:t>
      </w:r>
      <w:r w:rsidRPr="003F6601">
        <w:rPr>
          <w:rFonts w:ascii="Cambria" w:eastAsia="Cambria" w:hAnsi="Cambria"/>
          <w:b/>
          <w:sz w:val="20"/>
          <w:szCs w:val="20"/>
          <w:lang w:val="es-ES"/>
        </w:rPr>
        <w:t xml:space="preserve"> Anexo 7</w:t>
      </w:r>
      <w:r w:rsidRPr="003F6601">
        <w:rPr>
          <w:rFonts w:ascii="Cambria" w:eastAsia="Cambria" w:hAnsi="Cambria"/>
          <w:sz w:val="20"/>
          <w:szCs w:val="20"/>
          <w:lang w:val="es-ES"/>
        </w:rPr>
        <w:t xml:space="preserve"> o mediante un sistema </w:t>
      </w:r>
      <w:r w:rsidRPr="003F6601">
        <w:rPr>
          <w:rFonts w:ascii="Cambria" w:eastAsia="Cambria" w:hAnsi="Cambria"/>
          <w:sz w:val="20"/>
          <w:szCs w:val="20"/>
          <w:lang w:val="es-ES"/>
        </w:rPr>
        <w:lastRenderedPageBreak/>
        <w:t>de seguimiento electrónico aprobado. Las CPC deberán comunicar la información recopilada por los observadores en el año anterior antes del 30 de abril a la Secretaría de ICCAT y al SCRS.</w:t>
      </w:r>
    </w:p>
    <w:p w14:paraId="6FCB58AC" w14:textId="77777777" w:rsidR="003F6601" w:rsidRPr="003F6601" w:rsidRDefault="003F6601" w:rsidP="00BF0559">
      <w:pPr>
        <w:widowControl w:val="0"/>
        <w:tabs>
          <w:tab w:val="left" w:pos="426"/>
          <w:tab w:val="left" w:pos="6210"/>
        </w:tabs>
        <w:ind w:left="426"/>
        <w:rPr>
          <w:rFonts w:ascii="Cambria" w:eastAsia="Cambria" w:hAnsi="Cambria"/>
          <w:sz w:val="20"/>
          <w:szCs w:val="20"/>
          <w:lang w:val="es-ES"/>
        </w:rPr>
      </w:pPr>
    </w:p>
    <w:p w14:paraId="67159F4A"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Cada año, la Secretaría de ICCAT compilará la información recopilada en el marco de los programas de observadores, lo que incluye la información sobre la cobertura de observadores para cada pesquería de túnidos tropicales, y la presentará a la Comisión antes de la reunión anual para su posterior deliberación, teniendo en cuenta los requisitos en cuanto a confidencialidad de las CPC.</w:t>
      </w:r>
    </w:p>
    <w:p w14:paraId="438CCDCC" w14:textId="77777777" w:rsidR="003F6601" w:rsidRPr="003F6601" w:rsidRDefault="003F6601" w:rsidP="001C4EB5">
      <w:pPr>
        <w:widowControl w:val="0"/>
        <w:tabs>
          <w:tab w:val="left" w:pos="426"/>
        </w:tabs>
        <w:ind w:left="426"/>
        <w:rPr>
          <w:rFonts w:ascii="Cambria" w:eastAsia="Cambria" w:hAnsi="Cambria"/>
          <w:sz w:val="20"/>
          <w:szCs w:val="20"/>
          <w:lang w:val="es-ES"/>
        </w:rPr>
      </w:pPr>
    </w:p>
    <w:p w14:paraId="0BBFE4E1"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En 2020, el GT IMM explorará el posible alcance y los beneficios de que ICCAT adopte un Programa regional de observadores para las pesquerías de túnidos tropicales, teniendo en cuenta la necesidad de armonizar y coordinar los programas nacionales de observadores para las pesquerías de túnidos tropicales.</w:t>
      </w:r>
    </w:p>
    <w:p w14:paraId="5BBC3014" w14:textId="77777777" w:rsidR="003F6601" w:rsidRPr="003F6601" w:rsidRDefault="003F6601" w:rsidP="001C4EB5">
      <w:pPr>
        <w:widowControl w:val="0"/>
        <w:rPr>
          <w:rFonts w:ascii="Cambria" w:eastAsia="Cambria" w:hAnsi="Cambria" w:cs="Cambria"/>
          <w:sz w:val="20"/>
          <w:szCs w:val="20"/>
          <w:lang w:val="es-ES"/>
        </w:rPr>
      </w:pPr>
    </w:p>
    <w:p w14:paraId="5D8D4CC6" w14:textId="77777777" w:rsidR="003F6601" w:rsidRPr="003F6601" w:rsidRDefault="003F6601" w:rsidP="001C4EB5">
      <w:pPr>
        <w:widowControl w:val="0"/>
        <w:outlineLvl w:val="1"/>
        <w:rPr>
          <w:rFonts w:ascii="Cambria" w:eastAsia="Cambria" w:hAnsi="Cambria"/>
          <w:iCs/>
          <w:sz w:val="20"/>
          <w:szCs w:val="20"/>
          <w:lang w:val="es-ES"/>
        </w:rPr>
      </w:pPr>
      <w:r w:rsidRPr="003F6601">
        <w:rPr>
          <w:rFonts w:ascii="Cambria" w:eastAsia="Cambria" w:hAnsi="Cambria"/>
          <w:b/>
          <w:bCs/>
          <w:iCs/>
          <w:sz w:val="20"/>
          <w:szCs w:val="20"/>
          <w:lang w:val="es-ES"/>
        </w:rPr>
        <w:t>Programa de muestreo en puerto</w:t>
      </w:r>
    </w:p>
    <w:p w14:paraId="10C73C26" w14:textId="77777777" w:rsidR="003F6601" w:rsidRPr="003F6601" w:rsidRDefault="003F6601" w:rsidP="001C4EB5">
      <w:pPr>
        <w:widowControl w:val="0"/>
        <w:rPr>
          <w:rFonts w:ascii="Cambria" w:eastAsia="Cambria" w:hAnsi="Cambria" w:cs="Cambria"/>
          <w:b/>
          <w:bCs/>
          <w:i/>
          <w:sz w:val="20"/>
          <w:szCs w:val="20"/>
          <w:lang w:val="es-ES"/>
        </w:rPr>
      </w:pPr>
    </w:p>
    <w:p w14:paraId="465B26B7"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El Programa de muestreo en puerto desarrollado por el SCRS en 2012 continuará para los puertos de desembarque o de transbordo. Los datos e información recopilados por este programa de muestreo se comunicarán a ICCAT cada año y, como mínimo, se comunicará la siguiente información por país de desembarque y trimestre: composición por especies, desembarques por especies, composición por tallas y pesos. Cuando sea viable se recogerán muestras biológicas adecuadas para determinar el ciclo vital.</w:t>
      </w:r>
    </w:p>
    <w:p w14:paraId="31E91B10" w14:textId="77777777" w:rsidR="003F6601" w:rsidRPr="003F6601" w:rsidRDefault="003F6601" w:rsidP="001C4EB5">
      <w:pPr>
        <w:widowControl w:val="0"/>
        <w:outlineLvl w:val="0"/>
        <w:rPr>
          <w:rFonts w:ascii="Cambria" w:eastAsia="Cambria" w:hAnsi="Cambria"/>
          <w:b/>
          <w:bCs/>
          <w:sz w:val="20"/>
          <w:szCs w:val="20"/>
          <w:lang w:val="es-ES"/>
        </w:rPr>
      </w:pPr>
    </w:p>
    <w:p w14:paraId="56C013D2" w14:textId="77777777" w:rsidR="003F6601" w:rsidRPr="003F6601" w:rsidRDefault="003F6601" w:rsidP="003367A6">
      <w:pPr>
        <w:widowControl w:val="0"/>
        <w:jc w:val="center"/>
        <w:outlineLvl w:val="0"/>
        <w:rPr>
          <w:rFonts w:ascii="Cambria" w:eastAsia="Cambria" w:hAnsi="Cambria"/>
          <w:b/>
          <w:bCs/>
          <w:sz w:val="20"/>
          <w:szCs w:val="20"/>
          <w:lang w:val="es-ES"/>
        </w:rPr>
      </w:pPr>
    </w:p>
    <w:p w14:paraId="21C5456B" w14:textId="77777777" w:rsidR="003F6601" w:rsidRPr="003F6601" w:rsidRDefault="003F6601" w:rsidP="003367A6">
      <w:pPr>
        <w:widowControl w:val="0"/>
        <w:jc w:val="center"/>
        <w:outlineLvl w:val="0"/>
        <w:rPr>
          <w:rFonts w:ascii="Cambria" w:eastAsia="Cambria" w:hAnsi="Cambria"/>
          <w:b/>
          <w:bCs/>
          <w:sz w:val="20"/>
          <w:szCs w:val="20"/>
          <w:lang w:val="es-ES"/>
        </w:rPr>
      </w:pPr>
      <w:r w:rsidRPr="003F6601">
        <w:rPr>
          <w:rFonts w:ascii="Cambria" w:eastAsia="Cambria" w:hAnsi="Cambria"/>
          <w:b/>
          <w:bCs/>
          <w:sz w:val="20"/>
          <w:szCs w:val="20"/>
          <w:lang w:val="es-ES"/>
        </w:rPr>
        <w:t>Parte VI</w:t>
      </w:r>
    </w:p>
    <w:p w14:paraId="2804E374" w14:textId="77777777" w:rsidR="003F6601" w:rsidRPr="003F6601" w:rsidRDefault="003F6601" w:rsidP="003367A6">
      <w:pPr>
        <w:widowControl w:val="0"/>
        <w:jc w:val="center"/>
        <w:outlineLvl w:val="0"/>
        <w:rPr>
          <w:rFonts w:ascii="Cambria" w:eastAsia="Cambria" w:hAnsi="Cambria"/>
          <w:bCs/>
          <w:sz w:val="20"/>
          <w:szCs w:val="20"/>
          <w:lang w:val="es-ES"/>
        </w:rPr>
      </w:pPr>
      <w:r w:rsidRPr="003F6601">
        <w:rPr>
          <w:rFonts w:ascii="Cambria" w:eastAsia="Cambria" w:hAnsi="Cambria"/>
          <w:b/>
          <w:bCs/>
          <w:sz w:val="20"/>
          <w:szCs w:val="20"/>
          <w:lang w:val="es-ES"/>
        </w:rPr>
        <w:t>Procedimientos de ordenación/evaluación de estrategias de ordenación</w:t>
      </w:r>
    </w:p>
    <w:p w14:paraId="5E969ADA" w14:textId="77777777" w:rsidR="003F6601" w:rsidRPr="003F6601" w:rsidRDefault="003F6601" w:rsidP="001C4EB5">
      <w:pPr>
        <w:widowControl w:val="0"/>
        <w:outlineLvl w:val="0"/>
        <w:rPr>
          <w:rFonts w:ascii="Cambria" w:eastAsia="Cambria" w:hAnsi="Cambria"/>
          <w:bCs/>
          <w:sz w:val="20"/>
          <w:szCs w:val="20"/>
          <w:lang w:val="es-ES"/>
        </w:rPr>
      </w:pPr>
    </w:p>
    <w:p w14:paraId="52BF827F" w14:textId="77777777" w:rsidR="003F6601" w:rsidRPr="003F6601" w:rsidRDefault="003F6601" w:rsidP="001C4EB5">
      <w:pPr>
        <w:widowControl w:val="0"/>
        <w:outlineLvl w:val="1"/>
        <w:rPr>
          <w:rFonts w:ascii="Cambria" w:eastAsia="Cambria" w:hAnsi="Cambria"/>
          <w:iCs/>
          <w:sz w:val="20"/>
          <w:szCs w:val="20"/>
          <w:lang w:val="es-ES"/>
        </w:rPr>
      </w:pPr>
      <w:r w:rsidRPr="003F6601">
        <w:rPr>
          <w:rFonts w:ascii="Cambria" w:eastAsia="Cambria" w:hAnsi="Cambria"/>
          <w:b/>
          <w:bCs/>
          <w:iCs/>
          <w:sz w:val="20"/>
          <w:szCs w:val="20"/>
          <w:lang w:val="es-ES"/>
        </w:rPr>
        <w:t>Evaluación de estrategias de ordenación (MSE) y posibles normas de control de la captura</w:t>
      </w:r>
    </w:p>
    <w:p w14:paraId="17FE3228" w14:textId="77777777" w:rsidR="003F6601" w:rsidRPr="003F6601" w:rsidRDefault="003F6601" w:rsidP="001C4EB5">
      <w:pPr>
        <w:widowControl w:val="0"/>
        <w:rPr>
          <w:rFonts w:ascii="Cambria" w:eastAsia="Cambria" w:hAnsi="Cambria" w:cs="Cambria"/>
          <w:b/>
          <w:bCs/>
          <w:i/>
          <w:sz w:val="20"/>
          <w:szCs w:val="20"/>
          <w:lang w:val="es-ES"/>
        </w:rPr>
      </w:pPr>
    </w:p>
    <w:p w14:paraId="0DD6F137"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El SCRS mejorará el proceso de MSE de acuerdo con la hoja de ruta del SCRS y continuará probando posibles procedimientos de ordenación. Basándose en ello, la Comisión examinará los posibles procedimientos de ordenación, lo que incluye acciones de ordenación preacordadas que se emprenderán según diversas condiciones del stock. Para ello se tendrán en cuenta los impactos diferenciales de las operaciones pesqueras (por ejemplo, cerco, palangre y cebo vivo) en la mortalidad de los juveniles y en el rendimiento en RMS.</w:t>
      </w:r>
    </w:p>
    <w:p w14:paraId="09F085CE" w14:textId="77777777" w:rsidR="003F6601" w:rsidRPr="003F6601" w:rsidRDefault="003F6601" w:rsidP="001C4EB5">
      <w:pPr>
        <w:widowControl w:val="0"/>
        <w:rPr>
          <w:rFonts w:ascii="Cambria" w:eastAsia="Cambria" w:hAnsi="Cambria"/>
          <w:b/>
          <w:bCs/>
          <w:sz w:val="20"/>
          <w:szCs w:val="20"/>
          <w:lang w:val="es-ES"/>
        </w:rPr>
      </w:pPr>
    </w:p>
    <w:p w14:paraId="6B49D380" w14:textId="77777777" w:rsidR="003F6601" w:rsidRPr="003F6601" w:rsidRDefault="003F6601" w:rsidP="001C4EB5">
      <w:pPr>
        <w:widowControl w:val="0"/>
        <w:rPr>
          <w:rFonts w:ascii="Cambria" w:eastAsia="Cambria" w:hAnsi="Cambria"/>
          <w:b/>
          <w:bCs/>
          <w:sz w:val="20"/>
          <w:szCs w:val="20"/>
          <w:lang w:val="es-ES"/>
        </w:rPr>
      </w:pPr>
    </w:p>
    <w:p w14:paraId="0A43C107" w14:textId="77777777" w:rsidR="003F6601" w:rsidRPr="003F6601" w:rsidRDefault="003F6601" w:rsidP="003367A6">
      <w:pPr>
        <w:widowControl w:val="0"/>
        <w:jc w:val="center"/>
        <w:outlineLvl w:val="0"/>
        <w:rPr>
          <w:rFonts w:ascii="Cambria" w:eastAsia="Cambria" w:hAnsi="Cambria"/>
          <w:b/>
          <w:bCs/>
          <w:w w:val="99"/>
          <w:sz w:val="20"/>
          <w:szCs w:val="20"/>
          <w:lang w:val="es-ES"/>
        </w:rPr>
      </w:pPr>
      <w:r w:rsidRPr="003F6601">
        <w:rPr>
          <w:rFonts w:ascii="Cambria" w:eastAsia="Cambria" w:hAnsi="Cambria"/>
          <w:b/>
          <w:bCs/>
          <w:sz w:val="20"/>
          <w:szCs w:val="20"/>
          <w:lang w:val="es-ES"/>
        </w:rPr>
        <w:t>Parte VII</w:t>
      </w:r>
    </w:p>
    <w:p w14:paraId="6450CFD4" w14:textId="77777777" w:rsidR="003F6601" w:rsidRPr="003F6601" w:rsidRDefault="003F6601" w:rsidP="003367A6">
      <w:pPr>
        <w:widowControl w:val="0"/>
        <w:jc w:val="center"/>
        <w:outlineLvl w:val="0"/>
        <w:rPr>
          <w:rFonts w:ascii="Cambria" w:eastAsia="Cambria" w:hAnsi="Cambria"/>
          <w:sz w:val="20"/>
          <w:szCs w:val="20"/>
          <w:lang w:val="es-ES"/>
        </w:rPr>
      </w:pPr>
      <w:r w:rsidRPr="003F6601">
        <w:rPr>
          <w:rFonts w:ascii="Cambria" w:eastAsia="Cambria" w:hAnsi="Cambria"/>
          <w:b/>
          <w:bCs/>
          <w:sz w:val="20"/>
          <w:szCs w:val="20"/>
          <w:lang w:val="es-ES"/>
        </w:rPr>
        <w:t>Disposiciones finales</w:t>
      </w:r>
    </w:p>
    <w:p w14:paraId="0B41F141" w14:textId="77777777" w:rsidR="003F6601" w:rsidRPr="003F6601" w:rsidRDefault="003F6601" w:rsidP="001C4EB5">
      <w:pPr>
        <w:widowControl w:val="0"/>
        <w:rPr>
          <w:rFonts w:ascii="Cambria" w:eastAsia="Cambria" w:hAnsi="Cambria" w:cs="Cambria"/>
          <w:b/>
          <w:bCs/>
          <w:sz w:val="20"/>
          <w:szCs w:val="20"/>
          <w:lang w:val="es-ES"/>
        </w:rPr>
      </w:pPr>
    </w:p>
    <w:p w14:paraId="7BD0FA0A" w14:textId="77777777" w:rsidR="003F6601" w:rsidRPr="003F6601" w:rsidRDefault="003F6601" w:rsidP="001C4EB5">
      <w:pPr>
        <w:widowControl w:val="0"/>
        <w:outlineLvl w:val="1"/>
        <w:rPr>
          <w:rFonts w:ascii="Cambria" w:eastAsia="Cambria" w:hAnsi="Cambria"/>
          <w:iCs/>
          <w:sz w:val="20"/>
          <w:szCs w:val="20"/>
          <w:lang w:val="es-ES"/>
        </w:rPr>
      </w:pPr>
      <w:r w:rsidRPr="003F6601">
        <w:rPr>
          <w:rFonts w:ascii="Cambria" w:eastAsia="Cambria" w:hAnsi="Cambria"/>
          <w:b/>
          <w:bCs/>
          <w:iCs/>
          <w:sz w:val="20"/>
          <w:szCs w:val="20"/>
          <w:lang w:val="es-ES"/>
        </w:rPr>
        <w:t>Disponibilidad de datos para el SCRS y para los científicos nacionales</w:t>
      </w:r>
    </w:p>
    <w:p w14:paraId="1B155103" w14:textId="77777777" w:rsidR="003F6601" w:rsidRPr="003F6601" w:rsidRDefault="003F6601" w:rsidP="001C4EB5">
      <w:pPr>
        <w:widowControl w:val="0"/>
        <w:rPr>
          <w:rFonts w:ascii="Cambria" w:eastAsia="Cambria" w:hAnsi="Cambria" w:cs="Cambria"/>
          <w:b/>
          <w:bCs/>
          <w:i/>
          <w:sz w:val="20"/>
          <w:szCs w:val="20"/>
          <w:lang w:val="es-ES"/>
        </w:rPr>
      </w:pPr>
    </w:p>
    <w:p w14:paraId="1BD1B1D7" w14:textId="77777777" w:rsidR="003F6601" w:rsidRPr="003F6601" w:rsidRDefault="003F6601">
      <w:pPr>
        <w:widowControl w:val="0"/>
        <w:numPr>
          <w:ilvl w:val="0"/>
          <w:numId w:val="106"/>
        </w:numPr>
        <w:tabs>
          <w:tab w:val="left" w:pos="424"/>
        </w:tabs>
        <w:ind w:left="426" w:hanging="426"/>
        <w:rPr>
          <w:rFonts w:ascii="Cambria" w:eastAsia="Cambria" w:hAnsi="Cambria"/>
          <w:sz w:val="20"/>
          <w:szCs w:val="20"/>
          <w:lang w:val="es-ES"/>
        </w:rPr>
      </w:pPr>
      <w:r w:rsidRPr="003F6601">
        <w:rPr>
          <w:rFonts w:ascii="Cambria" w:eastAsia="Cambria" w:hAnsi="Cambria"/>
          <w:sz w:val="20"/>
          <w:szCs w:val="20"/>
          <w:lang w:val="es-ES"/>
        </w:rPr>
        <w:t>Las CPC se asegurarán de que:</w:t>
      </w:r>
    </w:p>
    <w:p w14:paraId="56A03F19" w14:textId="77777777" w:rsidR="003F6601" w:rsidRPr="003F6601" w:rsidRDefault="003F6601" w:rsidP="001C4EB5">
      <w:pPr>
        <w:widowControl w:val="0"/>
        <w:ind w:hanging="450"/>
        <w:rPr>
          <w:rFonts w:ascii="Cambria" w:eastAsia="Cambria" w:hAnsi="Cambria" w:cs="Cambria"/>
          <w:sz w:val="20"/>
          <w:szCs w:val="20"/>
          <w:lang w:val="es-ES"/>
        </w:rPr>
      </w:pPr>
    </w:p>
    <w:p w14:paraId="5CA1928C" w14:textId="77777777" w:rsidR="003F6601" w:rsidRPr="003F6601" w:rsidRDefault="003F6601">
      <w:pPr>
        <w:widowControl w:val="0"/>
        <w:numPr>
          <w:ilvl w:val="1"/>
          <w:numId w:val="94"/>
        </w:numPr>
        <w:ind w:left="709" w:hanging="283"/>
        <w:rPr>
          <w:rFonts w:ascii="Cambria" w:eastAsia="Cambria" w:hAnsi="Cambria"/>
          <w:sz w:val="20"/>
          <w:szCs w:val="20"/>
          <w:lang w:val="es-ES"/>
        </w:rPr>
      </w:pPr>
      <w:r w:rsidRPr="003F6601">
        <w:rPr>
          <w:rFonts w:ascii="Cambria" w:eastAsia="Cambria" w:hAnsi="Cambria"/>
          <w:sz w:val="20"/>
          <w:szCs w:val="20"/>
          <w:lang w:val="es-ES"/>
        </w:rPr>
        <w:t>los cuadernos de pesca tanto en papel como electrónicos y los cuadernos de pesca-DCP mencionados en el párrafo 37, cuando proceda, se recopilan sin demora y se ponen a disposición de los científicos nacionales;</w:t>
      </w:r>
    </w:p>
    <w:p w14:paraId="3D7FF75A" w14:textId="77777777" w:rsidR="003F6601" w:rsidRPr="003F6601" w:rsidRDefault="003F6601" w:rsidP="001C4EB5">
      <w:pPr>
        <w:widowControl w:val="0"/>
        <w:ind w:hanging="360"/>
        <w:rPr>
          <w:rFonts w:ascii="Cambria" w:eastAsia="Cambria" w:hAnsi="Cambria" w:cs="Cambria"/>
          <w:sz w:val="20"/>
          <w:szCs w:val="20"/>
          <w:lang w:val="es-ES"/>
        </w:rPr>
      </w:pPr>
    </w:p>
    <w:p w14:paraId="71410026" w14:textId="77777777" w:rsidR="003F6601" w:rsidRPr="003F6601" w:rsidRDefault="003F6601">
      <w:pPr>
        <w:widowControl w:val="0"/>
        <w:numPr>
          <w:ilvl w:val="1"/>
          <w:numId w:val="94"/>
        </w:numPr>
        <w:ind w:left="709" w:hanging="283"/>
        <w:rPr>
          <w:rFonts w:ascii="Cambria" w:eastAsia="Cambria" w:hAnsi="Cambria"/>
          <w:sz w:val="20"/>
          <w:szCs w:val="20"/>
          <w:lang w:val="es-ES"/>
        </w:rPr>
      </w:pPr>
      <w:r w:rsidRPr="003F6601">
        <w:rPr>
          <w:rFonts w:ascii="Cambria" w:eastAsia="Cambria" w:hAnsi="Cambria"/>
          <w:sz w:val="20"/>
          <w:szCs w:val="20"/>
          <w:lang w:val="es-ES"/>
        </w:rPr>
        <w:t>los datos de Tarea 2 incluyen la información recopilada en el cuaderno de pesca o el cuaderno de pesca-DCP, si procede, y se presentan cada año al secretario ejecutivo de ICCAT, que los transmitirá al SCRS.</w:t>
      </w:r>
    </w:p>
    <w:p w14:paraId="65AFA471" w14:textId="77777777" w:rsidR="003F6601" w:rsidRPr="003F6601" w:rsidRDefault="003F6601" w:rsidP="001C4EB5">
      <w:pPr>
        <w:widowControl w:val="0"/>
        <w:ind w:hanging="450"/>
        <w:rPr>
          <w:rFonts w:ascii="Cambria" w:eastAsia="Cambria" w:hAnsi="Cambria" w:cs="Cambria"/>
          <w:sz w:val="20"/>
          <w:szCs w:val="20"/>
          <w:lang w:val="es-ES"/>
        </w:rPr>
      </w:pPr>
    </w:p>
    <w:p w14:paraId="44EDABFA" w14:textId="028FBE13" w:rsidR="003F6601" w:rsidRPr="00CB056D" w:rsidRDefault="003F6601" w:rsidP="00FF2E16">
      <w:pPr>
        <w:widowControl w:val="0"/>
        <w:numPr>
          <w:ilvl w:val="0"/>
          <w:numId w:val="106"/>
        </w:numPr>
        <w:tabs>
          <w:tab w:val="left" w:pos="424"/>
        </w:tabs>
        <w:ind w:left="426" w:hanging="426"/>
        <w:outlineLvl w:val="1"/>
        <w:rPr>
          <w:rFonts w:ascii="Cambria" w:eastAsia="Cambria" w:hAnsi="Cambria"/>
          <w:b/>
          <w:bCs/>
          <w:iCs/>
          <w:sz w:val="20"/>
          <w:szCs w:val="20"/>
          <w:lang w:val="es-ES"/>
        </w:rPr>
      </w:pPr>
      <w:r w:rsidRPr="00CB056D">
        <w:rPr>
          <w:rFonts w:ascii="Cambria" w:eastAsia="Cambria" w:hAnsi="Cambria"/>
          <w:sz w:val="20"/>
          <w:szCs w:val="20"/>
          <w:lang w:val="es-ES"/>
        </w:rPr>
        <w:t>Las CPC deberían instar a sus científicos nacionales a colaborar con su industria nacional para analizar los datos relacionados con los DCP (por ejemplo, cuadernos de pesca, datos de las boyas), y a presentar los resultados de dicho análisis al SCRS. Las CPC deberían dar los pasos necesarios para facilitar que dichos datos estén disponibles para este trabajo colaborativo, sujetos a las pertinentes limitaciones en cuanto a confidencialidad.</w:t>
      </w:r>
    </w:p>
    <w:p w14:paraId="6CEB64B8" w14:textId="77777777" w:rsidR="003F6601" w:rsidRPr="003F6601" w:rsidRDefault="009F4914" w:rsidP="001C4EB5">
      <w:pPr>
        <w:widowControl w:val="0"/>
        <w:outlineLvl w:val="1"/>
        <w:rPr>
          <w:rFonts w:ascii="Cambria" w:eastAsia="Cambria" w:hAnsi="Cambria"/>
          <w:iCs/>
          <w:sz w:val="20"/>
          <w:szCs w:val="20"/>
          <w:lang w:val="es-ES"/>
        </w:rPr>
      </w:pPr>
      <w:r>
        <w:rPr>
          <w:rFonts w:ascii="Cambria" w:eastAsia="Cambria" w:hAnsi="Cambria"/>
          <w:b/>
          <w:bCs/>
          <w:iCs/>
          <w:sz w:val="20"/>
          <w:szCs w:val="20"/>
          <w:lang w:val="es-ES"/>
        </w:rPr>
        <w:br w:type="page"/>
      </w:r>
      <w:r w:rsidR="003F6601" w:rsidRPr="003F6601">
        <w:rPr>
          <w:rFonts w:ascii="Cambria" w:eastAsia="Cambria" w:hAnsi="Cambria"/>
          <w:b/>
          <w:bCs/>
          <w:iCs/>
          <w:sz w:val="20"/>
          <w:szCs w:val="20"/>
          <w:lang w:val="es-ES"/>
        </w:rPr>
        <w:lastRenderedPageBreak/>
        <w:t>Confidencialidad</w:t>
      </w:r>
    </w:p>
    <w:p w14:paraId="1D83CAF3" w14:textId="77777777" w:rsidR="003F6601" w:rsidRPr="003F6601" w:rsidRDefault="003F6601" w:rsidP="001C4EB5">
      <w:pPr>
        <w:widowControl w:val="0"/>
        <w:rPr>
          <w:rFonts w:ascii="Cambria" w:eastAsia="Cambria" w:hAnsi="Cambria" w:cs="Cambria"/>
          <w:b/>
          <w:bCs/>
          <w:i/>
          <w:sz w:val="20"/>
          <w:szCs w:val="20"/>
          <w:lang w:val="es-ES"/>
        </w:rPr>
      </w:pPr>
    </w:p>
    <w:p w14:paraId="640D9987" w14:textId="77777777" w:rsidR="009F4914" w:rsidRPr="009F4914" w:rsidRDefault="003F6601">
      <w:pPr>
        <w:widowControl w:val="0"/>
        <w:numPr>
          <w:ilvl w:val="0"/>
          <w:numId w:val="106"/>
        </w:numPr>
        <w:tabs>
          <w:tab w:val="left" w:pos="424"/>
        </w:tabs>
        <w:ind w:left="426" w:hanging="426"/>
        <w:rPr>
          <w:rFonts w:ascii="Cambria" w:eastAsia="Cambria" w:hAnsi="Cambria" w:cs="Cambria"/>
          <w:b/>
          <w:bCs/>
          <w:sz w:val="20"/>
          <w:szCs w:val="20"/>
          <w:lang w:val="es-ES"/>
        </w:rPr>
      </w:pPr>
      <w:r w:rsidRPr="009F4914">
        <w:rPr>
          <w:rFonts w:ascii="Cambria" w:eastAsia="Cambria" w:hAnsi="Cambria"/>
          <w:sz w:val="20"/>
          <w:szCs w:val="20"/>
          <w:lang w:val="es-ES"/>
        </w:rPr>
        <w:t>Todos los datos presentados de conformidad con esta Recomendación se tratarán de un modo acorde con las directrices de confidencialidad de ICCAT y únicamente para los fines de esta Recomendación y de conformidad con los requisitos y procedimientos desarrollados por la Comisión.</w:t>
      </w:r>
    </w:p>
    <w:p w14:paraId="78C7B44B" w14:textId="77777777" w:rsidR="009F4914" w:rsidRDefault="009F4914" w:rsidP="009F4914">
      <w:pPr>
        <w:widowControl w:val="0"/>
        <w:tabs>
          <w:tab w:val="left" w:pos="424"/>
        </w:tabs>
        <w:rPr>
          <w:rFonts w:ascii="Cambria" w:eastAsia="Cambria" w:hAnsi="Cambria"/>
          <w:sz w:val="20"/>
          <w:szCs w:val="20"/>
          <w:lang w:val="es-ES"/>
        </w:rPr>
      </w:pPr>
    </w:p>
    <w:p w14:paraId="205CA2CD" w14:textId="77777777" w:rsidR="003F6601" w:rsidRPr="009F4914" w:rsidRDefault="003F6601" w:rsidP="009F4914">
      <w:pPr>
        <w:widowControl w:val="0"/>
        <w:tabs>
          <w:tab w:val="left" w:pos="424"/>
        </w:tabs>
        <w:rPr>
          <w:rFonts w:ascii="Cambria" w:eastAsia="Cambria" w:hAnsi="Cambria" w:cs="Cambria"/>
          <w:b/>
          <w:bCs/>
          <w:sz w:val="20"/>
          <w:szCs w:val="20"/>
          <w:lang w:val="es-ES"/>
        </w:rPr>
      </w:pPr>
      <w:r w:rsidRPr="009F4914">
        <w:rPr>
          <w:rFonts w:ascii="Cambria" w:eastAsia="Cambria" w:hAnsi="Cambria" w:cs="Cambria"/>
          <w:b/>
          <w:bCs/>
          <w:sz w:val="20"/>
          <w:szCs w:val="20"/>
          <w:lang w:val="es-ES"/>
        </w:rPr>
        <w:t>Disposiciones finales</w:t>
      </w:r>
    </w:p>
    <w:p w14:paraId="1CDE4833" w14:textId="77777777" w:rsidR="003F6601" w:rsidRPr="003F6601" w:rsidRDefault="003F6601" w:rsidP="001C4EB5">
      <w:pPr>
        <w:widowControl w:val="0"/>
        <w:rPr>
          <w:rFonts w:ascii="Cambria" w:eastAsia="Cambria" w:hAnsi="Cambria" w:cs="Cambria"/>
          <w:sz w:val="20"/>
          <w:szCs w:val="20"/>
          <w:lang w:val="es-ES"/>
        </w:rPr>
      </w:pPr>
    </w:p>
    <w:p w14:paraId="16848912"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Acciones requeridas del SCRS y de la Secretaría de ICCAT:</w:t>
      </w:r>
    </w:p>
    <w:p w14:paraId="758B4862" w14:textId="77777777" w:rsidR="003F6601" w:rsidRPr="003F6601" w:rsidRDefault="003F6601" w:rsidP="001C4EB5">
      <w:pPr>
        <w:widowControl w:val="0"/>
        <w:rPr>
          <w:rFonts w:ascii="Cambria" w:eastAsia="Calibri" w:hAnsi="Cambria"/>
          <w:sz w:val="20"/>
          <w:szCs w:val="20"/>
          <w:lang w:val="es-ES"/>
        </w:rPr>
      </w:pPr>
    </w:p>
    <w:p w14:paraId="7B64D76D" w14:textId="77777777" w:rsidR="003F6601" w:rsidRPr="003F6601" w:rsidRDefault="003F6601">
      <w:pPr>
        <w:widowControl w:val="0"/>
        <w:numPr>
          <w:ilvl w:val="0"/>
          <w:numId w:val="105"/>
        </w:numPr>
        <w:contextualSpacing/>
        <w:rPr>
          <w:rFonts w:ascii="Cambria" w:eastAsia="Calibri" w:hAnsi="Cambria"/>
          <w:sz w:val="20"/>
          <w:szCs w:val="20"/>
          <w:lang w:val="es-ES"/>
        </w:rPr>
      </w:pPr>
      <w:r w:rsidRPr="003F6601">
        <w:rPr>
          <w:rFonts w:ascii="Cambria" w:eastAsia="Calibri" w:hAnsi="Cambria"/>
          <w:sz w:val="20"/>
          <w:szCs w:val="20"/>
          <w:lang w:val="es-ES"/>
        </w:rPr>
        <w:t>el SCRS explorará la eficacia que podrían tener las vedas completas de pesquerías en la línea de las propuestas en el documento PA1_505A/2019</w:t>
      </w:r>
      <w:r w:rsidRPr="003F6601">
        <w:rPr>
          <w:rFonts w:ascii="Cambria" w:eastAsia="Calibri" w:hAnsi="Cambria"/>
          <w:sz w:val="20"/>
          <w:szCs w:val="20"/>
          <w:vertAlign w:val="superscript"/>
          <w:lang w:val="es-ES"/>
        </w:rPr>
        <w:footnoteReference w:id="5"/>
      </w:r>
      <w:r w:rsidRPr="003F6601">
        <w:rPr>
          <w:rFonts w:ascii="Cambria" w:eastAsia="Calibri" w:hAnsi="Cambria"/>
          <w:sz w:val="20"/>
          <w:szCs w:val="20"/>
          <w:lang w:val="es-ES"/>
        </w:rPr>
        <w:t xml:space="preserve"> para reducir las capturas de túnidos tropicales hasta los niveles acordados; y el potencial de este programa para reducir las capturas de juveniles de patudo y rabil, en línea con las recomendaciones del SCRS;</w:t>
      </w:r>
    </w:p>
    <w:p w14:paraId="66A96C4D" w14:textId="77777777" w:rsidR="003F6601" w:rsidRPr="003F6601" w:rsidRDefault="003F6601" w:rsidP="001C4EB5">
      <w:pPr>
        <w:ind w:left="720"/>
        <w:contextualSpacing/>
        <w:rPr>
          <w:rFonts w:ascii="Cambria" w:eastAsia="Calibri" w:hAnsi="Cambria"/>
          <w:sz w:val="20"/>
          <w:szCs w:val="20"/>
          <w:lang w:val="es-ES"/>
        </w:rPr>
      </w:pPr>
    </w:p>
    <w:p w14:paraId="0CACC1FC" w14:textId="77777777" w:rsidR="003F6601" w:rsidRPr="003F6601" w:rsidRDefault="003F6601">
      <w:pPr>
        <w:widowControl w:val="0"/>
        <w:numPr>
          <w:ilvl w:val="0"/>
          <w:numId w:val="105"/>
        </w:numPr>
        <w:contextualSpacing/>
        <w:rPr>
          <w:rFonts w:ascii="Cambria" w:eastAsia="Calibri" w:hAnsi="Cambria"/>
          <w:sz w:val="20"/>
          <w:szCs w:val="20"/>
          <w:lang w:val="es-ES"/>
        </w:rPr>
      </w:pPr>
      <w:r w:rsidRPr="003F6601">
        <w:rPr>
          <w:rFonts w:ascii="Cambria" w:eastAsia="Calibri" w:hAnsi="Cambria"/>
          <w:sz w:val="20"/>
          <w:szCs w:val="20"/>
          <w:lang w:val="es-ES"/>
        </w:rPr>
        <w:t>la Secretaría de ICCAT trabajará con el SCRS en la preparación de una estimación de la capacidad en la zona del Convenio, que incluya al menos todas las unidades pesqueras que sean de gran escala o que operen fuera de la ZEE de la CPC en la que estén registradas. Todas las CPC cooperarán con este trabajo, proporcionando estimaciones del número de unidades pesqueras que pescan túnidos y especies afines bajo su pabellón, y las especies o grupos de especies a las que se dirige cada unidad pesquera (por ejemplo, túnidos tropicales, túnidos templados, pez espada, otros istiofóridos, pequeños túnidos, tiburones, etc.); este trabajo se presentará a la próxima reunión del SCRS en 2020 y se remitirá a la Comisión para su consideración;</w:t>
      </w:r>
    </w:p>
    <w:p w14:paraId="5A9A8543" w14:textId="77777777" w:rsidR="003F6601" w:rsidRPr="003F6601" w:rsidRDefault="003F6601" w:rsidP="001C4EB5">
      <w:pPr>
        <w:ind w:left="720"/>
        <w:contextualSpacing/>
        <w:rPr>
          <w:rFonts w:ascii="Cambria" w:eastAsia="Calibri" w:hAnsi="Cambria"/>
          <w:sz w:val="20"/>
          <w:szCs w:val="20"/>
          <w:lang w:val="es-ES"/>
        </w:rPr>
      </w:pPr>
    </w:p>
    <w:p w14:paraId="74F73553" w14:textId="77777777" w:rsidR="003F6601" w:rsidRPr="003F6601" w:rsidRDefault="003F6601">
      <w:pPr>
        <w:widowControl w:val="0"/>
        <w:numPr>
          <w:ilvl w:val="0"/>
          <w:numId w:val="105"/>
        </w:numPr>
        <w:contextualSpacing/>
        <w:rPr>
          <w:rFonts w:ascii="Cambria" w:eastAsia="Calibri" w:hAnsi="Cambria"/>
          <w:sz w:val="20"/>
          <w:szCs w:val="20"/>
          <w:lang w:val="es-ES"/>
        </w:rPr>
      </w:pPr>
      <w:r w:rsidRPr="003F6601">
        <w:rPr>
          <w:rFonts w:ascii="Cambria" w:eastAsia="Calibri" w:hAnsi="Cambria"/>
          <w:sz w:val="20"/>
          <w:szCs w:val="20"/>
          <w:lang w:val="es-ES"/>
        </w:rPr>
        <w:t>la Secretaría de ICCAT identificará a un Consultor para que lleve a cabo una evaluación de los mecanismos de seguimiento, control y vigilancia existentes en las CPC de ICCAT. Este trabajo se centrará principalmente en la evaluación de los sistemas de recopilación y procesamiento de datos en cada CPC, y en la capacidad de producir estimaciones de captura y esfuerzo, y frecuencias de tallas para todos los stocks gestionados por ICCAT, centrándose en los stocks para los que existen medidas de entradas y/o resultados; en la preparación de este trabajo, el Consultor evaluará la eficacia de los sistemas de seguimiento de capturas que cada CPC ha implementado para conseguir estimaciones robustas de las capturas de los stocks sujetos a un TAC; la Secretaría de ICCAT trabajará con los científicos del SCRS en la preparación de términos de referencia para este trabajo tan pronto como sea posible.</w:t>
      </w:r>
    </w:p>
    <w:p w14:paraId="4AC5B720" w14:textId="77777777" w:rsidR="003F6601" w:rsidRPr="003F6601" w:rsidRDefault="003F6601" w:rsidP="001C4EB5">
      <w:pPr>
        <w:widowControl w:val="0"/>
        <w:ind w:left="720"/>
        <w:contextualSpacing/>
        <w:rPr>
          <w:rFonts w:ascii="Cambria" w:eastAsia="Calibri" w:hAnsi="Cambria"/>
          <w:sz w:val="20"/>
          <w:szCs w:val="20"/>
          <w:lang w:val="es-ES"/>
        </w:rPr>
      </w:pPr>
    </w:p>
    <w:p w14:paraId="1E0F17C6" w14:textId="77777777" w:rsidR="003F6601" w:rsidRPr="003F6601" w:rsidRDefault="003F6601">
      <w:pPr>
        <w:widowControl w:val="0"/>
        <w:numPr>
          <w:ilvl w:val="0"/>
          <w:numId w:val="106"/>
        </w:numPr>
        <w:tabs>
          <w:tab w:val="left" w:pos="450"/>
          <w:tab w:val="left" w:pos="6030"/>
        </w:tabs>
        <w:ind w:left="450" w:hanging="450"/>
        <w:rPr>
          <w:rFonts w:ascii="Cambria" w:eastAsia="Calibri" w:hAnsi="Cambria"/>
          <w:sz w:val="20"/>
          <w:szCs w:val="20"/>
          <w:lang w:val="es-ES"/>
        </w:rPr>
      </w:pPr>
      <w:r w:rsidRPr="003F6601">
        <w:rPr>
          <w:rFonts w:ascii="Cambria" w:eastAsia="Calibri" w:hAnsi="Cambria"/>
          <w:sz w:val="20"/>
          <w:szCs w:val="20"/>
          <w:lang w:val="es-ES"/>
        </w:rPr>
        <w:t>En el primer semestre de 2023</w:t>
      </w:r>
      <w:r w:rsidRPr="003F6601">
        <w:rPr>
          <w:rFonts w:ascii="Cambria" w:eastAsia="Cambria" w:hAnsi="Cambria"/>
          <w:sz w:val="20"/>
          <w:szCs w:val="20"/>
          <w:lang w:val="es-ES"/>
        </w:rPr>
        <w:t xml:space="preserve"> se celebrará una reunión intersesiones de la Subcomisión 1 para </w:t>
      </w:r>
      <w:r w:rsidRPr="003F6601">
        <w:rPr>
          <w:rFonts w:ascii="Cambria" w:eastAsia="Calibri" w:hAnsi="Cambria"/>
          <w:sz w:val="20"/>
          <w:szCs w:val="20"/>
          <w:lang w:val="es-ES"/>
        </w:rPr>
        <w:t>discutir el TAC de patudo, desarrollar un enfoque para asignar el TAC prestando especial atención a los intereses de los Estados costeros en desarrollo, revisar las disposiciones relacionadas con el traspaso de los remanentes y la devolución de los excesos de captura y revisar otras medidas relevantes para la conservación y ordenación de los túnidos tropicales.</w:t>
      </w:r>
    </w:p>
    <w:p w14:paraId="440FD5E7" w14:textId="77777777" w:rsidR="003F6601" w:rsidRPr="003F6601" w:rsidRDefault="003F6601" w:rsidP="001C4EB5">
      <w:pPr>
        <w:widowControl w:val="0"/>
        <w:tabs>
          <w:tab w:val="left" w:pos="426"/>
        </w:tabs>
        <w:ind w:left="360"/>
        <w:rPr>
          <w:rFonts w:ascii="Cambria" w:eastAsia="Cambria" w:hAnsi="Cambria"/>
          <w:sz w:val="20"/>
          <w:szCs w:val="20"/>
          <w:lang w:val="es-ES"/>
        </w:rPr>
      </w:pPr>
    </w:p>
    <w:p w14:paraId="2E8DE9FE" w14:textId="77777777" w:rsidR="003F6601" w:rsidRPr="003F6601" w:rsidRDefault="003F6601">
      <w:pPr>
        <w:widowControl w:val="0"/>
        <w:numPr>
          <w:ilvl w:val="0"/>
          <w:numId w:val="106"/>
        </w:numPr>
        <w:tabs>
          <w:tab w:val="left" w:pos="426"/>
        </w:tabs>
        <w:ind w:left="426" w:hanging="426"/>
        <w:rPr>
          <w:rFonts w:ascii="Cambria" w:eastAsia="Cambria" w:hAnsi="Cambria"/>
          <w:sz w:val="20"/>
          <w:szCs w:val="20"/>
          <w:lang w:val="es-ES"/>
        </w:rPr>
      </w:pPr>
      <w:r w:rsidRPr="003F6601">
        <w:rPr>
          <w:rFonts w:ascii="Cambria" w:eastAsia="Cambria" w:hAnsi="Cambria"/>
          <w:sz w:val="20"/>
          <w:szCs w:val="20"/>
          <w:lang w:val="es-ES"/>
        </w:rPr>
        <w:t xml:space="preserve">Esta Recomendación sustituye a la Recomendación </w:t>
      </w:r>
      <w:r w:rsidRPr="003F6601">
        <w:rPr>
          <w:rFonts w:ascii="Cambria" w:eastAsia="Calibri" w:hAnsi="Cambria"/>
          <w:sz w:val="20"/>
          <w:szCs w:val="20"/>
          <w:lang w:val="es-ES"/>
        </w:rPr>
        <w:t>21-01</w:t>
      </w:r>
      <w:r w:rsidRPr="003F6601">
        <w:rPr>
          <w:rFonts w:ascii="Cambria" w:eastAsia="Cambria" w:hAnsi="Cambria"/>
          <w:sz w:val="20"/>
          <w:szCs w:val="20"/>
          <w:lang w:val="es-ES"/>
        </w:rPr>
        <w:t xml:space="preserve">, y será revisada por la Comisión en </w:t>
      </w:r>
      <w:r w:rsidRPr="003F6601">
        <w:rPr>
          <w:rFonts w:ascii="Cambria" w:eastAsia="Calibri" w:hAnsi="Cambria"/>
          <w:sz w:val="20"/>
          <w:szCs w:val="20"/>
          <w:lang w:val="es-ES"/>
        </w:rPr>
        <w:t>2023.</w:t>
      </w:r>
    </w:p>
    <w:p w14:paraId="15567E68" w14:textId="77777777" w:rsidR="003F6601" w:rsidRPr="003F6601" w:rsidRDefault="003F6601" w:rsidP="001C4EB5">
      <w:pPr>
        <w:widowControl w:val="0"/>
        <w:tabs>
          <w:tab w:val="left" w:pos="426"/>
        </w:tabs>
        <w:ind w:left="426"/>
        <w:rPr>
          <w:rFonts w:ascii="Cambria" w:eastAsia="Cambria" w:hAnsi="Cambria"/>
          <w:sz w:val="20"/>
          <w:szCs w:val="20"/>
          <w:lang w:val="es-ES"/>
        </w:rPr>
      </w:pPr>
    </w:p>
    <w:p w14:paraId="323C1A0C" w14:textId="77777777" w:rsidR="003F6601" w:rsidRPr="003F6601" w:rsidRDefault="003F6601">
      <w:pPr>
        <w:widowControl w:val="0"/>
        <w:numPr>
          <w:ilvl w:val="0"/>
          <w:numId w:val="106"/>
        </w:numPr>
        <w:tabs>
          <w:tab w:val="left" w:pos="426"/>
        </w:tabs>
        <w:ind w:left="426" w:hanging="426"/>
        <w:rPr>
          <w:rFonts w:ascii="Cambria" w:eastAsia="Calibri" w:hAnsi="Cambria"/>
          <w:b/>
          <w:sz w:val="20"/>
          <w:szCs w:val="20"/>
          <w:lang w:val="es-ES"/>
        </w:rPr>
      </w:pPr>
      <w:r w:rsidRPr="003F6601">
        <w:rPr>
          <w:rFonts w:ascii="Cambria" w:eastAsia="Cambria" w:hAnsi="Cambria"/>
          <w:sz w:val="20"/>
          <w:szCs w:val="20"/>
          <w:lang w:val="es-ES"/>
        </w:rPr>
        <w:t>Todas las CPC se</w:t>
      </w:r>
      <w:r w:rsidRPr="003F6601">
        <w:rPr>
          <w:rFonts w:ascii="Cambria" w:eastAsia="Calibri" w:hAnsi="Cambria"/>
          <w:bCs/>
          <w:sz w:val="20"/>
          <w:szCs w:val="20"/>
          <w:lang w:val="es-ES"/>
        </w:rPr>
        <w:t xml:space="preserve"> comprometen a implementar la presente Recomendación de forma voluntaria a partir del 1 de enero de </w:t>
      </w:r>
      <w:r w:rsidRPr="003F6601">
        <w:rPr>
          <w:rFonts w:ascii="Cambria" w:eastAsia="Calibri" w:hAnsi="Cambria"/>
          <w:sz w:val="20"/>
          <w:szCs w:val="20"/>
          <w:lang w:val="es-ES"/>
        </w:rPr>
        <w:t>2023</w:t>
      </w:r>
      <w:r w:rsidRPr="003F6601">
        <w:rPr>
          <w:rFonts w:ascii="Cambria" w:eastAsia="Calibri" w:hAnsi="Cambria"/>
          <w:bCs/>
          <w:sz w:val="20"/>
          <w:szCs w:val="20"/>
          <w:lang w:val="es-ES"/>
        </w:rPr>
        <w:t>.</w:t>
      </w:r>
    </w:p>
    <w:p w14:paraId="46C01606" w14:textId="77777777" w:rsidR="003F6601" w:rsidRPr="003F6601" w:rsidRDefault="003F6601" w:rsidP="003367A6">
      <w:pPr>
        <w:widowControl w:val="0"/>
        <w:jc w:val="right"/>
        <w:rPr>
          <w:rFonts w:ascii="Cambria" w:eastAsia="Cambria" w:hAnsi="Cambria" w:cs="Cambria"/>
          <w:b/>
          <w:sz w:val="20"/>
          <w:szCs w:val="20"/>
          <w:lang w:val="es-ES"/>
        </w:rPr>
      </w:pPr>
      <w:r w:rsidRPr="003F6601">
        <w:rPr>
          <w:rFonts w:ascii="Cambria" w:eastAsia="Calibri" w:hAnsi="Cambria"/>
          <w:b/>
          <w:sz w:val="20"/>
          <w:szCs w:val="20"/>
          <w:lang w:val="es-ES"/>
        </w:rPr>
        <w:br w:type="page"/>
      </w:r>
      <w:r w:rsidRPr="003F6601">
        <w:rPr>
          <w:rFonts w:ascii="Cambria" w:eastAsia="Calibri" w:hAnsi="Cambria"/>
          <w:b/>
          <w:sz w:val="20"/>
          <w:szCs w:val="20"/>
          <w:lang w:val="es-ES"/>
        </w:rPr>
        <w:lastRenderedPageBreak/>
        <w:t>Anexo 1</w:t>
      </w:r>
    </w:p>
    <w:p w14:paraId="5219D1F3" w14:textId="77777777" w:rsidR="003F6601" w:rsidRPr="003F6601" w:rsidRDefault="003F6601" w:rsidP="003367A6">
      <w:pPr>
        <w:widowControl w:val="0"/>
        <w:tabs>
          <w:tab w:val="left" w:pos="6210"/>
        </w:tabs>
        <w:spacing w:before="71"/>
        <w:ind w:right="30"/>
        <w:jc w:val="center"/>
        <w:rPr>
          <w:rFonts w:ascii="Cambria" w:eastAsia="Cambria" w:hAnsi="Cambria" w:cs="Cambria"/>
          <w:sz w:val="20"/>
          <w:szCs w:val="20"/>
          <w:lang w:val="es-ES"/>
        </w:rPr>
      </w:pPr>
      <w:r w:rsidRPr="003F6601">
        <w:rPr>
          <w:rFonts w:ascii="Cambria" w:eastAsia="Calibri" w:hAnsi="Cambria"/>
          <w:b/>
          <w:sz w:val="20"/>
          <w:szCs w:val="20"/>
          <w:lang w:val="es-ES"/>
        </w:rPr>
        <w:t>Directrices para la preparación de planes de ordenación de los DCP</w:t>
      </w:r>
    </w:p>
    <w:p w14:paraId="43983516" w14:textId="77777777" w:rsidR="003F6601" w:rsidRPr="003F6601" w:rsidRDefault="003F6601" w:rsidP="00BF0559">
      <w:pPr>
        <w:widowControl w:val="0"/>
        <w:tabs>
          <w:tab w:val="left" w:pos="6210"/>
        </w:tabs>
        <w:ind w:right="30"/>
        <w:rPr>
          <w:rFonts w:ascii="Cambria" w:eastAsia="Cambria" w:hAnsi="Cambria" w:cs="Cambria"/>
          <w:b/>
          <w:bCs/>
          <w:sz w:val="20"/>
          <w:szCs w:val="20"/>
          <w:lang w:val="es-ES"/>
        </w:rPr>
      </w:pPr>
    </w:p>
    <w:p w14:paraId="413976B7" w14:textId="77777777" w:rsidR="003F6601" w:rsidRPr="003F6601" w:rsidRDefault="003F6601" w:rsidP="00BF0559">
      <w:pPr>
        <w:widowControl w:val="0"/>
        <w:tabs>
          <w:tab w:val="left" w:pos="6210"/>
        </w:tabs>
        <w:spacing w:before="121"/>
        <w:ind w:right="30"/>
        <w:rPr>
          <w:rFonts w:ascii="Cambria" w:eastAsia="Cambria" w:hAnsi="Cambria"/>
          <w:sz w:val="20"/>
          <w:szCs w:val="20"/>
          <w:lang w:val="es-ES"/>
        </w:rPr>
      </w:pPr>
      <w:r w:rsidRPr="003F6601">
        <w:rPr>
          <w:rFonts w:ascii="Cambria" w:eastAsia="Calibri" w:hAnsi="Cambria"/>
          <w:sz w:val="20"/>
          <w:szCs w:val="20"/>
          <w:lang w:val="es-ES"/>
        </w:rPr>
        <w:t>El plan de ordenación de los DCP para las flotas de cerco y cebo vivo de una CPC debe incluir lo siguiente:</w:t>
      </w:r>
    </w:p>
    <w:p w14:paraId="548C2FA2" w14:textId="77777777" w:rsidR="003F6601" w:rsidRPr="003F6601" w:rsidRDefault="003F6601">
      <w:pPr>
        <w:widowControl w:val="0"/>
        <w:numPr>
          <w:ilvl w:val="0"/>
          <w:numId w:val="96"/>
        </w:numPr>
        <w:tabs>
          <w:tab w:val="left" w:pos="547"/>
          <w:tab w:val="left" w:pos="6210"/>
        </w:tabs>
        <w:spacing w:before="118" w:after="160" w:line="256" w:lineRule="auto"/>
        <w:ind w:right="30"/>
        <w:rPr>
          <w:rFonts w:ascii="Cambria" w:eastAsia="Cambria" w:hAnsi="Cambria"/>
          <w:sz w:val="20"/>
          <w:szCs w:val="20"/>
          <w:lang w:val="es-ES"/>
        </w:rPr>
      </w:pPr>
      <w:r w:rsidRPr="003F6601">
        <w:rPr>
          <w:rFonts w:ascii="Cambria" w:eastAsia="Calibri" w:hAnsi="Cambria"/>
          <w:sz w:val="20"/>
          <w:szCs w:val="20"/>
          <w:lang w:val="es-ES"/>
        </w:rPr>
        <w:t>Descripción</w:t>
      </w:r>
    </w:p>
    <w:p w14:paraId="210C3BEF" w14:textId="77777777" w:rsidR="003F6601" w:rsidRPr="003F6601" w:rsidRDefault="003F6601">
      <w:pPr>
        <w:widowControl w:val="0"/>
        <w:numPr>
          <w:ilvl w:val="1"/>
          <w:numId w:val="96"/>
        </w:numPr>
        <w:tabs>
          <w:tab w:val="left" w:pos="971"/>
          <w:tab w:val="left" w:pos="6210"/>
        </w:tabs>
        <w:spacing w:before="120"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Tipo de DCP: DCPF= fondeado; DCPD= a la deriva</w:t>
      </w:r>
    </w:p>
    <w:p w14:paraId="6D6410BF"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Tipo de baliza/boya</w:t>
      </w:r>
    </w:p>
    <w:p w14:paraId="32E34FD2"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Número máximo de DCP que se va a plantar por cerquero y por tipo de DCP y número de DCP activos por buque en un momento determinado</w:t>
      </w:r>
    </w:p>
    <w:p w14:paraId="5579FC6F"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Distancia mínima entre DCPF</w:t>
      </w:r>
    </w:p>
    <w:p w14:paraId="43D623A9"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Reducción de las capturas fortuitas incidentales y política de utilización</w:t>
      </w:r>
    </w:p>
    <w:p w14:paraId="0922F579"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Consideración de la interacción con otros tipos de arte</w:t>
      </w:r>
    </w:p>
    <w:p w14:paraId="1D2FC5BA" w14:textId="77777777" w:rsidR="003F6601" w:rsidRPr="003F6601" w:rsidRDefault="003F6601">
      <w:pPr>
        <w:widowControl w:val="0"/>
        <w:numPr>
          <w:ilvl w:val="1"/>
          <w:numId w:val="96"/>
        </w:numPr>
        <w:tabs>
          <w:tab w:val="left" w:pos="971"/>
          <w:tab w:val="left" w:pos="6210"/>
        </w:tabs>
        <w:spacing w:before="1" w:after="40" w:line="256" w:lineRule="auto"/>
        <w:ind w:left="969" w:right="28"/>
        <w:rPr>
          <w:rFonts w:ascii="Cambria" w:eastAsia="Cambria" w:hAnsi="Cambria" w:cs="Cambria"/>
          <w:sz w:val="20"/>
          <w:szCs w:val="20"/>
          <w:lang w:val="es-ES"/>
        </w:rPr>
      </w:pPr>
      <w:r w:rsidRPr="003F6601">
        <w:rPr>
          <w:rFonts w:ascii="Cambria" w:eastAsia="Calibri" w:hAnsi="Cambria"/>
          <w:sz w:val="20"/>
          <w:szCs w:val="20"/>
          <w:lang w:val="es-ES"/>
        </w:rPr>
        <w:t>Declaración o política sobre “propiedad del DCP”</w:t>
      </w:r>
    </w:p>
    <w:p w14:paraId="4CC12ED6" w14:textId="77777777" w:rsidR="003F6601" w:rsidRPr="003F6601" w:rsidRDefault="003F6601">
      <w:pPr>
        <w:widowControl w:val="0"/>
        <w:numPr>
          <w:ilvl w:val="1"/>
          <w:numId w:val="96"/>
        </w:numPr>
        <w:tabs>
          <w:tab w:val="left" w:pos="971"/>
          <w:tab w:val="left" w:pos="6210"/>
        </w:tabs>
        <w:spacing w:after="80" w:line="256" w:lineRule="auto"/>
        <w:ind w:left="969" w:right="28"/>
        <w:rPr>
          <w:rFonts w:ascii="Cambria" w:eastAsia="Cambria" w:hAnsi="Cambria"/>
          <w:sz w:val="20"/>
          <w:szCs w:val="20"/>
          <w:lang w:val="es-ES"/>
        </w:rPr>
      </w:pPr>
      <w:r w:rsidRPr="003F6601">
        <w:rPr>
          <w:rFonts w:ascii="Cambria" w:eastAsia="Calibri" w:hAnsi="Cambria"/>
          <w:sz w:val="20"/>
          <w:szCs w:val="20"/>
          <w:lang w:val="es-ES"/>
        </w:rPr>
        <w:t>Utilización de barcos de apoyo, lo que incluye barcos con pabellones de otras CPC</w:t>
      </w:r>
    </w:p>
    <w:p w14:paraId="2A2E9F69" w14:textId="77777777" w:rsidR="003F6601" w:rsidRPr="003F6601" w:rsidRDefault="003F6601" w:rsidP="00BF0559">
      <w:pPr>
        <w:widowControl w:val="0"/>
        <w:tabs>
          <w:tab w:val="left" w:pos="6210"/>
        </w:tabs>
        <w:spacing w:before="11"/>
        <w:ind w:right="30"/>
        <w:rPr>
          <w:rFonts w:ascii="Cambria" w:eastAsia="Cambria" w:hAnsi="Cambria" w:cs="Cambria"/>
          <w:sz w:val="20"/>
          <w:szCs w:val="20"/>
          <w:lang w:val="es-ES"/>
        </w:rPr>
      </w:pPr>
    </w:p>
    <w:p w14:paraId="59A6468D" w14:textId="77777777" w:rsidR="003F6601" w:rsidRPr="003F6601" w:rsidRDefault="003F6601">
      <w:pPr>
        <w:widowControl w:val="0"/>
        <w:numPr>
          <w:ilvl w:val="0"/>
          <w:numId w:val="96"/>
        </w:numPr>
        <w:tabs>
          <w:tab w:val="left" w:pos="547"/>
          <w:tab w:val="left" w:pos="6210"/>
        </w:tabs>
        <w:spacing w:afterLines="40" w:after="96" w:line="256" w:lineRule="auto"/>
        <w:ind w:right="30"/>
        <w:rPr>
          <w:rFonts w:ascii="Cambria" w:eastAsia="Cambria" w:hAnsi="Cambria"/>
          <w:sz w:val="20"/>
          <w:szCs w:val="20"/>
          <w:lang w:val="es-ES"/>
        </w:rPr>
      </w:pPr>
      <w:r w:rsidRPr="003F6601">
        <w:rPr>
          <w:rFonts w:ascii="Cambria" w:eastAsia="Calibri" w:hAnsi="Cambria"/>
          <w:sz w:val="20"/>
          <w:szCs w:val="20"/>
          <w:lang w:val="es-ES"/>
        </w:rPr>
        <w:t>Acuerdos institucionales</w:t>
      </w:r>
    </w:p>
    <w:p w14:paraId="5AED6D08" w14:textId="77777777" w:rsidR="003F6601" w:rsidRPr="003F6601" w:rsidRDefault="003F6601">
      <w:pPr>
        <w:widowControl w:val="0"/>
        <w:numPr>
          <w:ilvl w:val="1"/>
          <w:numId w:val="96"/>
        </w:numPr>
        <w:tabs>
          <w:tab w:val="left" w:pos="971"/>
          <w:tab w:val="left" w:pos="6210"/>
        </w:tabs>
        <w:spacing w:before="120"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Responsabilidades institucionales para el plan de ordenación de los DCP</w:t>
      </w:r>
    </w:p>
    <w:p w14:paraId="617CB5A1"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Procesos de solicitud de la aprobación del plantado de DCP</w:t>
      </w:r>
    </w:p>
    <w:p w14:paraId="0850C6A5"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Obligaciones de los armadores y los patrones de los buques respecto al plantado y uso de los DCP</w:t>
      </w:r>
    </w:p>
    <w:p w14:paraId="1DE163A9"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Política de sustitución de los DCP</w:t>
      </w:r>
    </w:p>
    <w:p w14:paraId="6AB91B51"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Obligaciones de comunicación adicionales además de esta Recomendación</w:t>
      </w:r>
    </w:p>
    <w:p w14:paraId="5A59D2DB"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Política de resolución de conflictos respecto a los DCP</w:t>
      </w:r>
    </w:p>
    <w:p w14:paraId="42FB12FF"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Detalles de cualquier zona o periodo de veda, por ejemplo, aguas territoriales, rutas de navegación, proximidad a pesquerías artesanales, etc.</w:t>
      </w:r>
    </w:p>
    <w:p w14:paraId="351488A5" w14:textId="77777777" w:rsidR="003F6601" w:rsidRPr="003F6601" w:rsidRDefault="003F6601" w:rsidP="00BF0559">
      <w:pPr>
        <w:widowControl w:val="0"/>
        <w:tabs>
          <w:tab w:val="left" w:pos="6210"/>
        </w:tabs>
        <w:spacing w:before="11"/>
        <w:ind w:right="30"/>
        <w:rPr>
          <w:rFonts w:ascii="Cambria" w:eastAsia="Cambria" w:hAnsi="Cambria" w:cs="Cambria"/>
          <w:sz w:val="20"/>
          <w:szCs w:val="20"/>
          <w:lang w:val="es-ES"/>
        </w:rPr>
      </w:pPr>
    </w:p>
    <w:p w14:paraId="6FCAEAC5" w14:textId="77777777" w:rsidR="003F6601" w:rsidRPr="003F6601" w:rsidRDefault="003F6601">
      <w:pPr>
        <w:widowControl w:val="0"/>
        <w:numPr>
          <w:ilvl w:val="0"/>
          <w:numId w:val="96"/>
        </w:numPr>
        <w:tabs>
          <w:tab w:val="left" w:pos="547"/>
          <w:tab w:val="left" w:pos="6210"/>
        </w:tabs>
        <w:spacing w:after="160" w:line="256" w:lineRule="auto"/>
        <w:ind w:right="30"/>
        <w:rPr>
          <w:rFonts w:ascii="Cambria" w:eastAsia="Cambria" w:hAnsi="Cambria"/>
          <w:sz w:val="20"/>
          <w:szCs w:val="20"/>
          <w:lang w:val="es-ES"/>
        </w:rPr>
      </w:pPr>
      <w:r w:rsidRPr="003F6601">
        <w:rPr>
          <w:rFonts w:ascii="Cambria" w:eastAsia="Calibri" w:hAnsi="Cambria"/>
          <w:sz w:val="20"/>
          <w:szCs w:val="20"/>
          <w:lang w:val="es-ES"/>
        </w:rPr>
        <w:t>Requisitos y especificaciones para la construcción de DCP</w:t>
      </w:r>
    </w:p>
    <w:p w14:paraId="569D76AF" w14:textId="77777777" w:rsidR="003F6601" w:rsidRPr="003F6601" w:rsidRDefault="003F6601">
      <w:pPr>
        <w:widowControl w:val="0"/>
        <w:numPr>
          <w:ilvl w:val="1"/>
          <w:numId w:val="96"/>
        </w:numPr>
        <w:tabs>
          <w:tab w:val="left" w:pos="971"/>
          <w:tab w:val="left" w:pos="6210"/>
        </w:tabs>
        <w:spacing w:before="120"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Características del diseño de los DCP (una descripción)</w:t>
      </w:r>
    </w:p>
    <w:p w14:paraId="71DEFFCC"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Requisitos de iluminación</w:t>
      </w:r>
    </w:p>
    <w:p w14:paraId="1308285A"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Reflectores de radar</w:t>
      </w:r>
    </w:p>
    <w:p w14:paraId="3B00C642"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Distancia visible</w:t>
      </w:r>
    </w:p>
    <w:p w14:paraId="27C2A958"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Identificadores y marcas en los DCP</w:t>
      </w:r>
    </w:p>
    <w:p w14:paraId="71E766DD"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Marcado de radiobalizas e identificador (requisito para los números de serie)</w:t>
      </w:r>
    </w:p>
    <w:p w14:paraId="55621A94"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Marcado de boyas ecosonda e identificador (requisito para los números de serie)</w:t>
      </w:r>
    </w:p>
    <w:p w14:paraId="2FA287FE"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Transceptores por satélite</w:t>
      </w:r>
    </w:p>
    <w:p w14:paraId="0947E827" w14:textId="77777777" w:rsidR="003F6601" w:rsidRPr="003F6601" w:rsidRDefault="003F6601">
      <w:pPr>
        <w:widowControl w:val="0"/>
        <w:numPr>
          <w:ilvl w:val="1"/>
          <w:numId w:val="96"/>
        </w:numPr>
        <w:tabs>
          <w:tab w:val="left" w:pos="971"/>
          <w:tab w:val="left" w:pos="6210"/>
        </w:tabs>
        <w:spacing w:after="40" w:line="234" w:lineRule="exact"/>
        <w:ind w:left="969" w:right="28"/>
        <w:rPr>
          <w:rFonts w:ascii="Cambria" w:eastAsia="Cambria" w:hAnsi="Cambria"/>
          <w:sz w:val="20"/>
          <w:szCs w:val="20"/>
          <w:lang w:val="es-ES"/>
        </w:rPr>
      </w:pPr>
      <w:r w:rsidRPr="003F6601">
        <w:rPr>
          <w:rFonts w:ascii="Cambria" w:eastAsia="Calibri" w:hAnsi="Cambria"/>
          <w:sz w:val="20"/>
          <w:szCs w:val="20"/>
          <w:lang w:val="es-ES"/>
        </w:rPr>
        <w:t>Investigaciones sobre DCP biodegradables</w:t>
      </w:r>
    </w:p>
    <w:p w14:paraId="26A1E195"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Prevención de pérdida o abandono de DCP</w:t>
      </w:r>
    </w:p>
    <w:p w14:paraId="2B57DA8F" w14:textId="77777777" w:rsidR="003F6601" w:rsidRPr="003F6601" w:rsidRDefault="003F6601">
      <w:pPr>
        <w:widowControl w:val="0"/>
        <w:numPr>
          <w:ilvl w:val="1"/>
          <w:numId w:val="96"/>
        </w:numPr>
        <w:tabs>
          <w:tab w:val="left" w:pos="971"/>
          <w:tab w:val="left" w:pos="6210"/>
        </w:tabs>
        <w:spacing w:after="40" w:line="256" w:lineRule="auto"/>
        <w:ind w:left="969" w:right="28"/>
        <w:rPr>
          <w:rFonts w:ascii="Cambria" w:eastAsia="Cambria" w:hAnsi="Cambria"/>
          <w:sz w:val="20"/>
          <w:szCs w:val="20"/>
          <w:lang w:val="es-ES"/>
        </w:rPr>
      </w:pPr>
      <w:r w:rsidRPr="003F6601">
        <w:rPr>
          <w:rFonts w:ascii="Cambria" w:eastAsia="Calibri" w:hAnsi="Cambria"/>
          <w:sz w:val="20"/>
          <w:szCs w:val="20"/>
          <w:lang w:val="es-ES"/>
        </w:rPr>
        <w:t>Gestión de la recuperación de los DCP</w:t>
      </w:r>
    </w:p>
    <w:p w14:paraId="64687A16" w14:textId="77777777" w:rsidR="003F6601" w:rsidRPr="003F6601" w:rsidRDefault="003F6601" w:rsidP="003F6601">
      <w:pPr>
        <w:widowControl w:val="0"/>
        <w:tabs>
          <w:tab w:val="left" w:pos="6210"/>
        </w:tabs>
        <w:spacing w:before="11"/>
        <w:ind w:right="30"/>
        <w:jc w:val="left"/>
        <w:rPr>
          <w:rFonts w:ascii="Cambria" w:eastAsia="Cambria" w:hAnsi="Cambria" w:cs="Cambria"/>
          <w:sz w:val="20"/>
          <w:szCs w:val="20"/>
          <w:lang w:val="es-ES"/>
        </w:rPr>
      </w:pPr>
    </w:p>
    <w:p w14:paraId="17208B8A" w14:textId="77777777" w:rsidR="003F6601" w:rsidRPr="003F6601" w:rsidRDefault="003F6601">
      <w:pPr>
        <w:widowControl w:val="0"/>
        <w:numPr>
          <w:ilvl w:val="0"/>
          <w:numId w:val="96"/>
        </w:numPr>
        <w:tabs>
          <w:tab w:val="left" w:pos="547"/>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Periodo al que se aplica el plan de ordenación de los DCP</w:t>
      </w:r>
    </w:p>
    <w:p w14:paraId="5695F609" w14:textId="77777777" w:rsidR="003F6601" w:rsidRPr="003F6601" w:rsidRDefault="003F6601">
      <w:pPr>
        <w:widowControl w:val="0"/>
        <w:numPr>
          <w:ilvl w:val="0"/>
          <w:numId w:val="96"/>
        </w:numPr>
        <w:tabs>
          <w:tab w:val="left" w:pos="547"/>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Medios para hacer un seguimiento y examinar la implementación del plan de ordenación de los DCP</w:t>
      </w:r>
    </w:p>
    <w:p w14:paraId="520CAD5B" w14:textId="77777777" w:rsidR="003F6601" w:rsidRPr="003F6601" w:rsidRDefault="003F6601" w:rsidP="003F6601">
      <w:pPr>
        <w:widowControl w:val="0"/>
        <w:tabs>
          <w:tab w:val="left" w:pos="6210"/>
        </w:tabs>
        <w:ind w:right="30"/>
        <w:jc w:val="left"/>
        <w:rPr>
          <w:rFonts w:ascii="Cambria" w:eastAsia="Cambria" w:hAnsi="Cambria" w:cs="Cambria"/>
          <w:sz w:val="20"/>
          <w:szCs w:val="20"/>
          <w:lang w:val="es-ES"/>
        </w:rPr>
      </w:pPr>
    </w:p>
    <w:p w14:paraId="4B636016" w14:textId="77777777" w:rsidR="003F6601" w:rsidRPr="003F6601" w:rsidRDefault="003F6601" w:rsidP="003F6601">
      <w:pPr>
        <w:widowControl w:val="0"/>
        <w:jc w:val="left"/>
        <w:rPr>
          <w:rFonts w:ascii="Cambria" w:eastAsia="Cambria" w:hAnsi="Cambria" w:cs="Cambria"/>
          <w:sz w:val="20"/>
          <w:szCs w:val="20"/>
          <w:lang w:val="es-ES"/>
        </w:rPr>
        <w:sectPr w:rsidR="003F6601" w:rsidRPr="003F6601" w:rsidSect="00CC4F73">
          <w:footnotePr>
            <w:numRestart w:val="eachSect"/>
          </w:footnotePr>
          <w:pgSz w:w="11910" w:h="16840" w:code="9"/>
          <w:pgMar w:top="1418" w:right="1418" w:bottom="1418" w:left="1418" w:header="851" w:footer="1134" w:gutter="0"/>
          <w:cols w:space="720"/>
          <w:docGrid w:linePitch="299"/>
        </w:sectPr>
      </w:pPr>
    </w:p>
    <w:p w14:paraId="3E6A18A3" w14:textId="77777777" w:rsidR="003F6601" w:rsidRPr="003F6601" w:rsidRDefault="003F6601" w:rsidP="003F6601">
      <w:pPr>
        <w:widowControl w:val="0"/>
        <w:tabs>
          <w:tab w:val="left" w:pos="6210"/>
        </w:tabs>
        <w:spacing w:before="71"/>
        <w:ind w:right="30"/>
        <w:jc w:val="right"/>
        <w:outlineLvl w:val="0"/>
        <w:rPr>
          <w:rFonts w:ascii="Cambria" w:eastAsia="Cambria" w:hAnsi="Cambria"/>
          <w:sz w:val="20"/>
          <w:szCs w:val="20"/>
          <w:lang w:val="es-ES"/>
        </w:rPr>
      </w:pPr>
      <w:r w:rsidRPr="003F6601">
        <w:rPr>
          <w:rFonts w:ascii="Cambria" w:eastAsia="Calibri" w:hAnsi="Cambria"/>
          <w:b/>
          <w:sz w:val="20"/>
          <w:szCs w:val="20"/>
          <w:lang w:val="es-ES"/>
        </w:rPr>
        <w:lastRenderedPageBreak/>
        <w:t>Anexo</w:t>
      </w:r>
      <w:r w:rsidRPr="003F6601">
        <w:rPr>
          <w:rFonts w:ascii="Cambria" w:eastAsia="Calibri" w:hAnsi="Cambria"/>
          <w:b/>
          <w:bCs/>
          <w:sz w:val="20"/>
          <w:szCs w:val="20"/>
          <w:lang w:val="es-ES"/>
        </w:rPr>
        <w:t xml:space="preserve"> 2</w:t>
      </w:r>
    </w:p>
    <w:p w14:paraId="07400D98" w14:textId="77777777" w:rsidR="003F6601" w:rsidRPr="003F6601" w:rsidRDefault="003F6601" w:rsidP="003F6601">
      <w:pPr>
        <w:widowControl w:val="0"/>
        <w:tabs>
          <w:tab w:val="left" w:pos="6210"/>
        </w:tabs>
        <w:spacing w:before="1"/>
        <w:ind w:right="30"/>
        <w:jc w:val="left"/>
        <w:rPr>
          <w:rFonts w:ascii="Cambria" w:eastAsia="Cambria" w:hAnsi="Cambria" w:cs="Cambria"/>
          <w:b/>
          <w:bCs/>
          <w:sz w:val="20"/>
          <w:szCs w:val="20"/>
          <w:lang w:val="es-ES"/>
        </w:rPr>
      </w:pPr>
    </w:p>
    <w:p w14:paraId="3F5634AB" w14:textId="77777777" w:rsidR="003F6601" w:rsidRPr="003F6601" w:rsidRDefault="003F6601" w:rsidP="003F6601">
      <w:pPr>
        <w:tabs>
          <w:tab w:val="left" w:pos="6210"/>
        </w:tabs>
        <w:spacing w:before="71" w:after="160" w:line="259" w:lineRule="auto"/>
        <w:jc w:val="center"/>
        <w:rPr>
          <w:rFonts w:ascii="Cambria" w:eastAsia="Calibri" w:hAnsi="Cambria"/>
          <w:b/>
          <w:sz w:val="20"/>
          <w:szCs w:val="20"/>
          <w:lang w:val="es-ES"/>
        </w:rPr>
      </w:pPr>
      <w:r w:rsidRPr="003F6601">
        <w:rPr>
          <w:rFonts w:ascii="Cambria" w:eastAsia="Calibri" w:hAnsi="Cambria"/>
          <w:b/>
          <w:sz w:val="20"/>
          <w:szCs w:val="20"/>
          <w:lang w:val="es-ES"/>
        </w:rPr>
        <w:t xml:space="preserve">Cuaderno de pesca de DCP </w:t>
      </w:r>
    </w:p>
    <w:p w14:paraId="692F63A7" w14:textId="77777777" w:rsidR="003F6601" w:rsidRPr="003F6601" w:rsidRDefault="003F6601" w:rsidP="003F6601">
      <w:pPr>
        <w:widowControl w:val="0"/>
        <w:tabs>
          <w:tab w:val="left" w:pos="6210"/>
        </w:tabs>
        <w:spacing w:before="2"/>
        <w:ind w:right="30"/>
        <w:jc w:val="left"/>
        <w:rPr>
          <w:rFonts w:ascii="Cambria" w:eastAsia="Cambria" w:hAnsi="Cambria" w:cs="Cambria"/>
          <w:b/>
          <w:bCs/>
          <w:sz w:val="20"/>
          <w:szCs w:val="20"/>
          <w:lang w:val="es-ES"/>
        </w:rPr>
      </w:pPr>
    </w:p>
    <w:tbl>
      <w:tblPr>
        <w:tblW w:w="14484" w:type="dxa"/>
        <w:tblInd w:w="95" w:type="dxa"/>
        <w:tblLayout w:type="fixed"/>
        <w:tblCellMar>
          <w:left w:w="0" w:type="dxa"/>
          <w:right w:w="0" w:type="dxa"/>
        </w:tblCellMar>
        <w:tblLook w:val="01E0" w:firstRow="1" w:lastRow="1" w:firstColumn="1" w:lastColumn="1" w:noHBand="0" w:noVBand="0"/>
      </w:tblPr>
      <w:tblGrid>
        <w:gridCol w:w="1008"/>
        <w:gridCol w:w="874"/>
        <w:gridCol w:w="662"/>
        <w:gridCol w:w="684"/>
        <w:gridCol w:w="649"/>
        <w:gridCol w:w="696"/>
        <w:gridCol w:w="1010"/>
        <w:gridCol w:w="1167"/>
        <w:gridCol w:w="502"/>
        <w:gridCol w:w="569"/>
        <w:gridCol w:w="566"/>
        <w:gridCol w:w="1419"/>
        <w:gridCol w:w="1132"/>
        <w:gridCol w:w="711"/>
        <w:gridCol w:w="1133"/>
        <w:gridCol w:w="1702"/>
      </w:tblGrid>
      <w:tr w:rsidR="003F6601" w:rsidRPr="003F6601" w14:paraId="34AE1448" w14:textId="77777777" w:rsidTr="00F84CD2">
        <w:trPr>
          <w:trHeight w:hRule="exact" w:val="809"/>
        </w:trPr>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0EEE36" w14:textId="77777777" w:rsidR="003F6601" w:rsidRPr="003F6601" w:rsidRDefault="003F6601" w:rsidP="003F6601">
            <w:pPr>
              <w:widowControl w:val="0"/>
              <w:tabs>
                <w:tab w:val="left" w:pos="6210"/>
              </w:tabs>
              <w:spacing w:before="142"/>
              <w:ind w:right="30"/>
              <w:jc w:val="center"/>
              <w:rPr>
                <w:rFonts w:ascii="Cambria" w:eastAsia="Cambria" w:hAnsi="Cambria" w:cs="Cambria"/>
                <w:sz w:val="20"/>
                <w:szCs w:val="20"/>
                <w:lang w:val="es-ES"/>
              </w:rPr>
            </w:pPr>
            <w:r w:rsidRPr="003F6601">
              <w:rPr>
                <w:rFonts w:ascii="Cambria" w:eastAsia="Calibri" w:hAnsi="Cambria"/>
                <w:i/>
                <w:sz w:val="20"/>
                <w:szCs w:val="20"/>
                <w:lang w:val="es-ES"/>
              </w:rPr>
              <w:t>Marcas del DCP</w:t>
            </w:r>
          </w:p>
          <w:p w14:paraId="09D560B7" w14:textId="77777777" w:rsidR="003F6601" w:rsidRPr="003F6601" w:rsidRDefault="003F6601" w:rsidP="003F6601">
            <w:pPr>
              <w:widowControl w:val="0"/>
              <w:tabs>
                <w:tab w:val="left" w:pos="6210"/>
              </w:tabs>
              <w:spacing w:before="32"/>
              <w:ind w:right="30"/>
              <w:jc w:val="center"/>
              <w:rPr>
                <w:rFonts w:ascii="Cambria" w:eastAsia="Cambria" w:hAnsi="Cambria" w:cs="Cambria"/>
                <w:sz w:val="20"/>
                <w:szCs w:val="20"/>
                <w:lang w:val="es-ES"/>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C10D0" w14:textId="77777777" w:rsidR="003F6601" w:rsidRPr="003F6601" w:rsidRDefault="003F6601" w:rsidP="003F6601">
            <w:pPr>
              <w:widowControl w:val="0"/>
              <w:tabs>
                <w:tab w:val="left" w:pos="6210"/>
              </w:tabs>
              <w:spacing w:before="32"/>
              <w:ind w:left="20" w:right="30"/>
              <w:jc w:val="center"/>
              <w:rPr>
                <w:rFonts w:ascii="Cambria" w:eastAsia="Cambria" w:hAnsi="Cambria" w:cs="Cambria"/>
                <w:sz w:val="20"/>
                <w:szCs w:val="20"/>
                <w:lang w:val="es-ES"/>
              </w:rPr>
            </w:pPr>
            <w:r w:rsidRPr="003F6601">
              <w:rPr>
                <w:rFonts w:ascii="Cambria" w:eastAsia="Calibri" w:hAnsi="Cambria"/>
                <w:i/>
                <w:sz w:val="20"/>
                <w:szCs w:val="20"/>
                <w:lang w:val="es-ES"/>
              </w:rPr>
              <w:t>ID boyas</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4DEE94" w14:textId="77777777" w:rsidR="003F6601" w:rsidRPr="003F6601" w:rsidRDefault="003F6601" w:rsidP="003F6601">
            <w:pPr>
              <w:widowControl w:val="0"/>
              <w:tabs>
                <w:tab w:val="left" w:pos="6210"/>
              </w:tabs>
              <w:spacing w:before="142"/>
              <w:ind w:left="137" w:right="28"/>
              <w:jc w:val="center"/>
              <w:rPr>
                <w:rFonts w:ascii="Cambria" w:eastAsia="Cambria" w:hAnsi="Cambria" w:cs="Cambria"/>
                <w:sz w:val="20"/>
                <w:szCs w:val="20"/>
                <w:lang w:val="es-ES"/>
              </w:rPr>
            </w:pPr>
            <w:r w:rsidRPr="003F6601">
              <w:rPr>
                <w:rFonts w:ascii="Cambria" w:eastAsia="Calibri" w:hAnsi="Cambria"/>
                <w:i/>
                <w:sz w:val="20"/>
                <w:szCs w:val="20"/>
                <w:lang w:val="es-ES"/>
              </w:rPr>
              <w:t>Tipo DCP</w:t>
            </w:r>
          </w:p>
          <w:p w14:paraId="58C676A3" w14:textId="77777777" w:rsidR="003F6601" w:rsidRPr="003F6601" w:rsidRDefault="003F6601" w:rsidP="003F6601">
            <w:pPr>
              <w:widowControl w:val="0"/>
              <w:tabs>
                <w:tab w:val="left" w:pos="6210"/>
              </w:tabs>
              <w:spacing w:before="32"/>
              <w:ind w:right="30"/>
              <w:jc w:val="center"/>
              <w:rPr>
                <w:rFonts w:ascii="Cambria" w:eastAsia="Cambria" w:hAnsi="Cambria" w:cs="Cambria"/>
                <w:sz w:val="20"/>
                <w:szCs w:val="20"/>
                <w:lang w:val="es-ES"/>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22102" w14:textId="77777777" w:rsidR="003F6601" w:rsidRPr="003F6601" w:rsidRDefault="003F6601" w:rsidP="003F6601">
            <w:pPr>
              <w:widowControl w:val="0"/>
              <w:tabs>
                <w:tab w:val="left" w:pos="6210"/>
              </w:tabs>
              <w:spacing w:before="22"/>
              <w:ind w:right="30"/>
              <w:jc w:val="center"/>
              <w:rPr>
                <w:rFonts w:ascii="Cambria" w:eastAsia="Cambria" w:hAnsi="Cambria" w:cs="Cambria"/>
                <w:sz w:val="20"/>
                <w:szCs w:val="20"/>
                <w:lang w:val="es-ES"/>
              </w:rPr>
            </w:pPr>
            <w:r w:rsidRPr="003F6601">
              <w:rPr>
                <w:rFonts w:ascii="Cambria" w:eastAsia="Calibri" w:hAnsi="Cambria"/>
                <w:i/>
                <w:sz w:val="20"/>
                <w:szCs w:val="20"/>
                <w:lang w:val="es-ES"/>
              </w:rPr>
              <w:t>Tipo</w:t>
            </w:r>
          </w:p>
          <w:p w14:paraId="427922BE" w14:textId="77777777" w:rsidR="003F6601" w:rsidRPr="003F6601" w:rsidRDefault="003F6601" w:rsidP="003F6601">
            <w:pPr>
              <w:widowControl w:val="0"/>
              <w:tabs>
                <w:tab w:val="left" w:pos="6210"/>
              </w:tabs>
              <w:spacing w:before="3" w:line="270" w:lineRule="atLeast"/>
              <w:ind w:right="30" w:firstLine="1"/>
              <w:jc w:val="center"/>
              <w:rPr>
                <w:rFonts w:ascii="Cambria" w:eastAsia="Cambria" w:hAnsi="Cambria" w:cs="Cambria"/>
                <w:sz w:val="20"/>
                <w:szCs w:val="20"/>
                <w:lang w:val="es-ES"/>
              </w:rPr>
            </w:pPr>
            <w:r w:rsidRPr="003F6601">
              <w:rPr>
                <w:rFonts w:ascii="Cambria" w:eastAsia="Calibri" w:hAnsi="Cambria"/>
                <w:i/>
                <w:sz w:val="20"/>
                <w:szCs w:val="20"/>
                <w:lang w:val="es-ES"/>
              </w:rPr>
              <w:t>de visita</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6A4C5"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175BF9ED"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Fecha</w:t>
            </w:r>
          </w:p>
        </w:tc>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FC334"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2C406E05" w14:textId="77777777" w:rsidR="003F6601" w:rsidRPr="003F6601" w:rsidRDefault="003F6601" w:rsidP="003F6601">
            <w:pPr>
              <w:widowControl w:val="0"/>
              <w:tabs>
                <w:tab w:val="left" w:pos="6210"/>
              </w:tabs>
              <w:ind w:left="-12" w:right="30" w:firstLine="12"/>
              <w:jc w:val="center"/>
              <w:rPr>
                <w:rFonts w:ascii="Cambria" w:eastAsia="Cambria" w:hAnsi="Cambria" w:cs="Cambria"/>
                <w:sz w:val="20"/>
                <w:szCs w:val="20"/>
                <w:lang w:val="es-ES"/>
              </w:rPr>
            </w:pPr>
            <w:r w:rsidRPr="003F6601">
              <w:rPr>
                <w:rFonts w:ascii="Cambria" w:eastAsia="Calibri" w:hAnsi="Cambria"/>
                <w:i/>
                <w:sz w:val="20"/>
                <w:szCs w:val="20"/>
                <w:lang w:val="es-ES"/>
              </w:rPr>
              <w:t>Hora</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C97E46"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52FE0FB5"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Posición</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7AD6925"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52A79AD7" w14:textId="77777777" w:rsidR="003F6601" w:rsidRPr="003F6601" w:rsidRDefault="003F6601" w:rsidP="003F6601">
            <w:pPr>
              <w:widowControl w:val="0"/>
              <w:tabs>
                <w:tab w:val="left" w:pos="6210"/>
              </w:tabs>
              <w:ind w:left="239" w:right="30"/>
              <w:jc w:val="center"/>
              <w:rPr>
                <w:rFonts w:ascii="Cambria" w:eastAsia="Cambria" w:hAnsi="Cambria" w:cs="Cambria"/>
                <w:sz w:val="20"/>
                <w:szCs w:val="20"/>
                <w:lang w:val="es-ES"/>
              </w:rPr>
            </w:pPr>
            <w:r w:rsidRPr="003F6601">
              <w:rPr>
                <w:rFonts w:ascii="Cambria" w:eastAsia="Calibri" w:hAnsi="Cambria"/>
                <w:i/>
                <w:sz w:val="20"/>
                <w:szCs w:val="20"/>
                <w:lang w:val="es-ES"/>
              </w:rPr>
              <w:t>Capturas estimadas</w:t>
            </w:r>
          </w:p>
        </w:tc>
        <w:tc>
          <w:tcPr>
            <w:tcW w:w="439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2EC0140"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32F8B13E"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Captura fortuita</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46BD3" w14:textId="77777777" w:rsidR="003F6601" w:rsidRPr="003F6601" w:rsidRDefault="003F6601" w:rsidP="003F6601">
            <w:pPr>
              <w:widowControl w:val="0"/>
              <w:tabs>
                <w:tab w:val="left" w:pos="6210"/>
              </w:tabs>
              <w:spacing w:before="5"/>
              <w:ind w:right="30"/>
              <w:jc w:val="center"/>
              <w:rPr>
                <w:rFonts w:ascii="Cambria" w:eastAsia="Cambria" w:hAnsi="Cambria" w:cs="Cambria"/>
                <w:b/>
                <w:bCs/>
                <w:sz w:val="20"/>
                <w:szCs w:val="20"/>
                <w:lang w:val="es-ES"/>
              </w:rPr>
            </w:pPr>
          </w:p>
          <w:p w14:paraId="69992F07"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Comentarios</w:t>
            </w:r>
          </w:p>
        </w:tc>
      </w:tr>
      <w:tr w:rsidR="003F6601" w:rsidRPr="003F6601" w14:paraId="512B2239" w14:textId="77777777" w:rsidTr="00F84CD2">
        <w:trPr>
          <w:trHeight w:hRule="exact" w:val="776"/>
        </w:trPr>
        <w:tc>
          <w:tcPr>
            <w:tcW w:w="1008" w:type="dxa"/>
            <w:tcBorders>
              <w:top w:val="single" w:sz="6" w:space="0" w:color="000000"/>
              <w:left w:val="single" w:sz="6" w:space="0" w:color="000000"/>
              <w:bottom w:val="single" w:sz="6" w:space="0" w:color="000000"/>
              <w:right w:val="single" w:sz="6" w:space="0" w:color="000000"/>
            </w:tcBorders>
          </w:tcPr>
          <w:p w14:paraId="154CE7D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874" w:type="dxa"/>
            <w:tcBorders>
              <w:top w:val="single" w:sz="6" w:space="0" w:color="000000"/>
              <w:left w:val="single" w:sz="6" w:space="0" w:color="000000"/>
              <w:bottom w:val="single" w:sz="6" w:space="0" w:color="000000"/>
              <w:right w:val="single" w:sz="6" w:space="0" w:color="000000"/>
            </w:tcBorders>
          </w:tcPr>
          <w:p w14:paraId="42673391"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662" w:type="dxa"/>
            <w:tcBorders>
              <w:top w:val="single" w:sz="6" w:space="0" w:color="000000"/>
              <w:left w:val="single" w:sz="6" w:space="0" w:color="000000"/>
              <w:bottom w:val="single" w:sz="6" w:space="0" w:color="000000"/>
              <w:right w:val="single" w:sz="6" w:space="0" w:color="000000"/>
            </w:tcBorders>
          </w:tcPr>
          <w:p w14:paraId="0C322350"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684" w:type="dxa"/>
            <w:tcBorders>
              <w:top w:val="single" w:sz="6" w:space="0" w:color="000000"/>
              <w:left w:val="single" w:sz="6" w:space="0" w:color="000000"/>
              <w:bottom w:val="single" w:sz="6" w:space="0" w:color="000000"/>
              <w:right w:val="single" w:sz="6" w:space="0" w:color="000000"/>
            </w:tcBorders>
          </w:tcPr>
          <w:p w14:paraId="7A815B2C"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649" w:type="dxa"/>
            <w:tcBorders>
              <w:top w:val="single" w:sz="6" w:space="0" w:color="000000"/>
              <w:left w:val="single" w:sz="6" w:space="0" w:color="000000"/>
              <w:bottom w:val="single" w:sz="6" w:space="0" w:color="000000"/>
              <w:right w:val="single" w:sz="6" w:space="0" w:color="000000"/>
            </w:tcBorders>
          </w:tcPr>
          <w:p w14:paraId="4F93A025"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696" w:type="dxa"/>
            <w:tcBorders>
              <w:top w:val="single" w:sz="6" w:space="0" w:color="000000"/>
              <w:left w:val="single" w:sz="6" w:space="0" w:color="000000"/>
              <w:bottom w:val="single" w:sz="6" w:space="0" w:color="000000"/>
              <w:right w:val="single" w:sz="6" w:space="0" w:color="000000"/>
            </w:tcBorders>
          </w:tcPr>
          <w:p w14:paraId="6D737A57"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010" w:type="dxa"/>
            <w:tcBorders>
              <w:top w:val="single" w:sz="6" w:space="0" w:color="000000"/>
              <w:left w:val="single" w:sz="6" w:space="0" w:color="000000"/>
              <w:bottom w:val="single" w:sz="6" w:space="0" w:color="000000"/>
              <w:right w:val="single" w:sz="6" w:space="0" w:color="000000"/>
            </w:tcBorders>
          </w:tcPr>
          <w:p w14:paraId="02293FB7" w14:textId="77777777" w:rsidR="003F6601" w:rsidRPr="003F6601" w:rsidRDefault="003F6601" w:rsidP="003F6601">
            <w:pPr>
              <w:widowControl w:val="0"/>
              <w:tabs>
                <w:tab w:val="left" w:pos="6210"/>
              </w:tabs>
              <w:spacing w:before="3"/>
              <w:ind w:right="30"/>
              <w:jc w:val="left"/>
              <w:rPr>
                <w:rFonts w:ascii="Cambria" w:eastAsia="Cambria" w:hAnsi="Cambria" w:cs="Cambria"/>
                <w:b/>
                <w:bCs/>
                <w:sz w:val="20"/>
                <w:szCs w:val="20"/>
                <w:lang w:val="es-ES"/>
              </w:rPr>
            </w:pPr>
          </w:p>
          <w:p w14:paraId="037DF65F" w14:textId="77777777" w:rsidR="003F6601" w:rsidRPr="003F6601" w:rsidRDefault="003F6601" w:rsidP="003F6601">
            <w:pPr>
              <w:widowControl w:val="0"/>
              <w:tabs>
                <w:tab w:val="left" w:pos="6210"/>
              </w:tabs>
              <w:ind w:left="149" w:right="30"/>
              <w:jc w:val="left"/>
              <w:rPr>
                <w:rFonts w:ascii="Cambria" w:eastAsia="Cambria" w:hAnsi="Cambria" w:cs="Cambria"/>
                <w:sz w:val="20"/>
                <w:szCs w:val="20"/>
                <w:lang w:val="es-ES"/>
              </w:rPr>
            </w:pPr>
            <w:r w:rsidRPr="003F6601">
              <w:rPr>
                <w:rFonts w:ascii="Cambria" w:eastAsia="Calibri" w:hAnsi="Cambria"/>
                <w:i/>
                <w:sz w:val="20"/>
                <w:szCs w:val="20"/>
                <w:lang w:val="es-ES"/>
              </w:rPr>
              <w:t>Latitud</w:t>
            </w:r>
          </w:p>
        </w:tc>
        <w:tc>
          <w:tcPr>
            <w:tcW w:w="1167" w:type="dxa"/>
            <w:tcBorders>
              <w:top w:val="single" w:sz="6" w:space="0" w:color="000000"/>
              <w:left w:val="single" w:sz="6" w:space="0" w:color="000000"/>
              <w:bottom w:val="single" w:sz="6" w:space="0" w:color="000000"/>
              <w:right w:val="single" w:sz="6" w:space="0" w:color="000000"/>
            </w:tcBorders>
          </w:tcPr>
          <w:p w14:paraId="12615868" w14:textId="77777777" w:rsidR="003F6601" w:rsidRPr="003F6601" w:rsidRDefault="003F6601" w:rsidP="003F6601">
            <w:pPr>
              <w:widowControl w:val="0"/>
              <w:tabs>
                <w:tab w:val="left" w:pos="6210"/>
              </w:tabs>
              <w:spacing w:before="3"/>
              <w:ind w:right="30"/>
              <w:jc w:val="left"/>
              <w:rPr>
                <w:rFonts w:ascii="Cambria" w:eastAsia="Cambria" w:hAnsi="Cambria" w:cs="Cambria"/>
                <w:b/>
                <w:bCs/>
                <w:sz w:val="20"/>
                <w:szCs w:val="20"/>
                <w:lang w:val="es-ES"/>
              </w:rPr>
            </w:pPr>
          </w:p>
          <w:p w14:paraId="3B89599A" w14:textId="77777777" w:rsidR="003F6601" w:rsidRPr="003F6601" w:rsidRDefault="003F6601" w:rsidP="003F6601">
            <w:pPr>
              <w:widowControl w:val="0"/>
              <w:tabs>
                <w:tab w:val="left" w:pos="6210"/>
              </w:tabs>
              <w:ind w:left="128" w:right="30"/>
              <w:jc w:val="left"/>
              <w:rPr>
                <w:rFonts w:ascii="Cambria" w:eastAsia="Cambria" w:hAnsi="Cambria" w:cs="Cambria"/>
                <w:sz w:val="20"/>
                <w:szCs w:val="20"/>
                <w:lang w:val="es-ES"/>
              </w:rPr>
            </w:pPr>
            <w:r w:rsidRPr="003F6601">
              <w:rPr>
                <w:rFonts w:ascii="Cambria" w:eastAsia="Calibri" w:hAnsi="Cambria"/>
                <w:i/>
                <w:sz w:val="20"/>
                <w:szCs w:val="20"/>
                <w:lang w:val="es-ES"/>
              </w:rPr>
              <w:t>Longitud</w:t>
            </w:r>
          </w:p>
        </w:tc>
        <w:tc>
          <w:tcPr>
            <w:tcW w:w="502" w:type="dxa"/>
            <w:tcBorders>
              <w:top w:val="single" w:sz="6" w:space="0" w:color="000000"/>
              <w:left w:val="single" w:sz="6" w:space="0" w:color="000000"/>
              <w:bottom w:val="single" w:sz="6" w:space="0" w:color="000000"/>
              <w:right w:val="single" w:sz="6" w:space="0" w:color="000000"/>
            </w:tcBorders>
          </w:tcPr>
          <w:p w14:paraId="1F3F2CA5" w14:textId="77777777" w:rsidR="003F6601" w:rsidRPr="003F6601" w:rsidRDefault="003F6601" w:rsidP="003F6601">
            <w:pPr>
              <w:widowControl w:val="0"/>
              <w:tabs>
                <w:tab w:val="left" w:pos="6210"/>
              </w:tabs>
              <w:spacing w:before="3"/>
              <w:ind w:right="30"/>
              <w:jc w:val="center"/>
              <w:rPr>
                <w:rFonts w:ascii="Cambria" w:eastAsia="Cambria" w:hAnsi="Cambria" w:cs="Cambria"/>
                <w:b/>
                <w:bCs/>
                <w:sz w:val="20"/>
                <w:szCs w:val="20"/>
                <w:lang w:val="es-ES"/>
              </w:rPr>
            </w:pPr>
          </w:p>
          <w:p w14:paraId="55A080DE"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SKJ</w:t>
            </w:r>
          </w:p>
        </w:tc>
        <w:tc>
          <w:tcPr>
            <w:tcW w:w="569" w:type="dxa"/>
            <w:tcBorders>
              <w:top w:val="single" w:sz="6" w:space="0" w:color="000000"/>
              <w:left w:val="single" w:sz="6" w:space="0" w:color="000000"/>
              <w:bottom w:val="single" w:sz="6" w:space="0" w:color="000000"/>
              <w:right w:val="single" w:sz="6" w:space="0" w:color="000000"/>
            </w:tcBorders>
          </w:tcPr>
          <w:p w14:paraId="097CB711" w14:textId="77777777" w:rsidR="003F6601" w:rsidRPr="003F6601" w:rsidRDefault="003F6601" w:rsidP="003F6601">
            <w:pPr>
              <w:widowControl w:val="0"/>
              <w:tabs>
                <w:tab w:val="left" w:pos="6210"/>
              </w:tabs>
              <w:spacing w:before="3"/>
              <w:ind w:right="30"/>
              <w:jc w:val="center"/>
              <w:rPr>
                <w:rFonts w:ascii="Cambria" w:eastAsia="Cambria" w:hAnsi="Cambria" w:cs="Cambria"/>
                <w:b/>
                <w:bCs/>
                <w:sz w:val="20"/>
                <w:szCs w:val="20"/>
                <w:lang w:val="es-ES"/>
              </w:rPr>
            </w:pPr>
          </w:p>
          <w:p w14:paraId="1087C8AB"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YFT</w:t>
            </w:r>
          </w:p>
        </w:tc>
        <w:tc>
          <w:tcPr>
            <w:tcW w:w="566" w:type="dxa"/>
            <w:tcBorders>
              <w:top w:val="single" w:sz="6" w:space="0" w:color="000000"/>
              <w:left w:val="single" w:sz="6" w:space="0" w:color="000000"/>
              <w:bottom w:val="single" w:sz="6" w:space="0" w:color="000000"/>
              <w:right w:val="single" w:sz="6" w:space="0" w:color="000000"/>
            </w:tcBorders>
          </w:tcPr>
          <w:p w14:paraId="4429F228" w14:textId="77777777" w:rsidR="003F6601" w:rsidRPr="003F6601" w:rsidRDefault="003F6601" w:rsidP="003F6601">
            <w:pPr>
              <w:widowControl w:val="0"/>
              <w:tabs>
                <w:tab w:val="left" w:pos="6210"/>
              </w:tabs>
              <w:spacing w:before="3"/>
              <w:ind w:right="30"/>
              <w:jc w:val="center"/>
              <w:rPr>
                <w:rFonts w:ascii="Cambria" w:eastAsia="Cambria" w:hAnsi="Cambria" w:cs="Cambria"/>
                <w:b/>
                <w:bCs/>
                <w:sz w:val="20"/>
                <w:szCs w:val="20"/>
                <w:lang w:val="es-ES"/>
              </w:rPr>
            </w:pPr>
          </w:p>
          <w:p w14:paraId="183BBE8D"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BET</w:t>
            </w:r>
          </w:p>
        </w:tc>
        <w:tc>
          <w:tcPr>
            <w:tcW w:w="1419" w:type="dxa"/>
            <w:tcBorders>
              <w:top w:val="single" w:sz="6" w:space="0" w:color="000000"/>
              <w:left w:val="single" w:sz="6" w:space="0" w:color="000000"/>
              <w:bottom w:val="single" w:sz="6" w:space="0" w:color="000000"/>
              <w:right w:val="single" w:sz="6" w:space="0" w:color="000000"/>
            </w:tcBorders>
            <w:hideMark/>
          </w:tcPr>
          <w:p w14:paraId="4709EEC7"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Grupo taxonómico</w:t>
            </w:r>
          </w:p>
        </w:tc>
        <w:tc>
          <w:tcPr>
            <w:tcW w:w="1132" w:type="dxa"/>
            <w:tcBorders>
              <w:top w:val="single" w:sz="6" w:space="0" w:color="000000"/>
              <w:left w:val="single" w:sz="6" w:space="0" w:color="000000"/>
              <w:bottom w:val="single" w:sz="6" w:space="0" w:color="000000"/>
              <w:right w:val="single" w:sz="6" w:space="0" w:color="000000"/>
            </w:tcBorders>
            <w:hideMark/>
          </w:tcPr>
          <w:p w14:paraId="631A340A"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Capturas estimadas</w:t>
            </w:r>
          </w:p>
        </w:tc>
        <w:tc>
          <w:tcPr>
            <w:tcW w:w="711" w:type="dxa"/>
            <w:tcBorders>
              <w:top w:val="single" w:sz="6" w:space="0" w:color="000000"/>
              <w:left w:val="single" w:sz="6" w:space="0" w:color="000000"/>
              <w:bottom w:val="single" w:sz="6" w:space="0" w:color="000000"/>
              <w:right w:val="single" w:sz="6" w:space="0" w:color="000000"/>
            </w:tcBorders>
          </w:tcPr>
          <w:p w14:paraId="7F4B451C" w14:textId="77777777" w:rsidR="003F6601" w:rsidRPr="003F6601" w:rsidRDefault="003F6601" w:rsidP="003F6601">
            <w:pPr>
              <w:widowControl w:val="0"/>
              <w:tabs>
                <w:tab w:val="left" w:pos="6210"/>
              </w:tabs>
              <w:spacing w:before="3"/>
              <w:ind w:right="30"/>
              <w:jc w:val="left"/>
              <w:rPr>
                <w:rFonts w:ascii="Cambria" w:eastAsia="Cambria" w:hAnsi="Cambria" w:cs="Cambria"/>
                <w:b/>
                <w:bCs/>
                <w:sz w:val="20"/>
                <w:szCs w:val="20"/>
                <w:lang w:val="es-ES"/>
              </w:rPr>
            </w:pPr>
          </w:p>
          <w:p w14:paraId="05A74F71" w14:textId="77777777" w:rsidR="003F6601" w:rsidRPr="003F6601" w:rsidRDefault="003F6601" w:rsidP="003F6601">
            <w:pPr>
              <w:widowControl w:val="0"/>
              <w:tabs>
                <w:tab w:val="left" w:pos="6210"/>
              </w:tabs>
              <w:ind w:right="30"/>
              <w:jc w:val="center"/>
              <w:rPr>
                <w:rFonts w:ascii="Cambria" w:eastAsia="Cambria" w:hAnsi="Cambria" w:cs="Cambria"/>
                <w:sz w:val="20"/>
                <w:szCs w:val="20"/>
                <w:lang w:val="es-ES"/>
              </w:rPr>
            </w:pPr>
            <w:r w:rsidRPr="003F6601">
              <w:rPr>
                <w:rFonts w:ascii="Cambria" w:eastAsia="Calibri" w:hAnsi="Cambria"/>
                <w:i/>
                <w:sz w:val="20"/>
                <w:szCs w:val="20"/>
                <w:lang w:val="es-ES"/>
              </w:rPr>
              <w:t>Unidad</w:t>
            </w:r>
          </w:p>
        </w:tc>
        <w:tc>
          <w:tcPr>
            <w:tcW w:w="1133" w:type="dxa"/>
            <w:tcBorders>
              <w:top w:val="single" w:sz="6" w:space="0" w:color="000000"/>
              <w:left w:val="single" w:sz="6" w:space="0" w:color="000000"/>
              <w:bottom w:val="single" w:sz="6" w:space="0" w:color="000000"/>
              <w:right w:val="single" w:sz="6" w:space="0" w:color="000000"/>
            </w:tcBorders>
            <w:hideMark/>
          </w:tcPr>
          <w:p w14:paraId="7E9F56B9" w14:textId="77777777" w:rsidR="003F6601" w:rsidRPr="003F6601" w:rsidRDefault="003F6601" w:rsidP="003F6601">
            <w:pPr>
              <w:widowControl w:val="0"/>
              <w:tabs>
                <w:tab w:val="left" w:pos="6210"/>
              </w:tabs>
              <w:spacing w:before="20"/>
              <w:ind w:right="30"/>
              <w:jc w:val="center"/>
              <w:rPr>
                <w:rFonts w:ascii="Cambria" w:eastAsia="Cambria" w:hAnsi="Cambria" w:cs="Cambria"/>
                <w:sz w:val="20"/>
                <w:szCs w:val="20"/>
                <w:lang w:val="es-ES"/>
              </w:rPr>
            </w:pPr>
            <w:r w:rsidRPr="003F6601">
              <w:rPr>
                <w:rFonts w:ascii="Cambria" w:eastAsia="Calibri" w:hAnsi="Cambria"/>
                <w:i/>
                <w:sz w:val="20"/>
                <w:szCs w:val="20"/>
                <w:lang w:val="es-ES"/>
              </w:rPr>
              <w:t>Ejemplares</w:t>
            </w:r>
          </w:p>
          <w:p w14:paraId="41CEEBA5" w14:textId="77777777" w:rsidR="003F6601" w:rsidRPr="003F6601" w:rsidRDefault="003F6601" w:rsidP="003F6601">
            <w:pPr>
              <w:widowControl w:val="0"/>
              <w:tabs>
                <w:tab w:val="left" w:pos="6210"/>
              </w:tabs>
              <w:spacing w:before="4" w:line="270" w:lineRule="atLeast"/>
              <w:ind w:right="30"/>
              <w:jc w:val="center"/>
              <w:rPr>
                <w:rFonts w:ascii="Cambria" w:eastAsia="Cambria" w:hAnsi="Cambria" w:cs="Cambria"/>
                <w:sz w:val="20"/>
                <w:szCs w:val="20"/>
                <w:lang w:val="es-ES"/>
              </w:rPr>
            </w:pPr>
            <w:r w:rsidRPr="003F6601">
              <w:rPr>
                <w:rFonts w:ascii="Cambria" w:eastAsia="Calibri" w:hAnsi="Cambria"/>
                <w:i/>
                <w:sz w:val="20"/>
                <w:szCs w:val="20"/>
                <w:lang w:val="es-ES"/>
              </w:rPr>
              <w:t>liberados vivos</w:t>
            </w:r>
          </w:p>
        </w:tc>
        <w:tc>
          <w:tcPr>
            <w:tcW w:w="1702" w:type="dxa"/>
            <w:tcBorders>
              <w:top w:val="single" w:sz="6" w:space="0" w:color="000000"/>
              <w:left w:val="single" w:sz="6" w:space="0" w:color="000000"/>
              <w:bottom w:val="single" w:sz="6" w:space="0" w:color="000000"/>
              <w:right w:val="single" w:sz="6" w:space="0" w:color="000000"/>
            </w:tcBorders>
          </w:tcPr>
          <w:p w14:paraId="3A32FD45"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2135D280" w14:textId="77777777" w:rsidTr="00F84CD2">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7ECCBC98"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w:t>
            </w:r>
          </w:p>
        </w:tc>
        <w:tc>
          <w:tcPr>
            <w:tcW w:w="874" w:type="dxa"/>
            <w:tcBorders>
              <w:top w:val="single" w:sz="6" w:space="0" w:color="000000"/>
              <w:left w:val="single" w:sz="6" w:space="0" w:color="000000"/>
              <w:bottom w:val="single" w:sz="6" w:space="0" w:color="000000"/>
              <w:right w:val="single" w:sz="6" w:space="0" w:color="000000"/>
            </w:tcBorders>
            <w:hideMark/>
          </w:tcPr>
          <w:p w14:paraId="0F6C15E6"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(2)</w:t>
            </w:r>
          </w:p>
        </w:tc>
        <w:tc>
          <w:tcPr>
            <w:tcW w:w="662" w:type="dxa"/>
            <w:tcBorders>
              <w:top w:val="single" w:sz="6" w:space="0" w:color="000000"/>
              <w:left w:val="single" w:sz="6" w:space="0" w:color="000000"/>
              <w:bottom w:val="single" w:sz="6" w:space="0" w:color="000000"/>
              <w:right w:val="single" w:sz="6" w:space="0" w:color="000000"/>
            </w:tcBorders>
            <w:hideMark/>
          </w:tcPr>
          <w:p w14:paraId="4090C3A4"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(3)</w:t>
            </w:r>
          </w:p>
        </w:tc>
        <w:tc>
          <w:tcPr>
            <w:tcW w:w="684" w:type="dxa"/>
            <w:tcBorders>
              <w:top w:val="single" w:sz="6" w:space="0" w:color="000000"/>
              <w:left w:val="single" w:sz="6" w:space="0" w:color="000000"/>
              <w:bottom w:val="single" w:sz="6" w:space="0" w:color="000000"/>
              <w:right w:val="single" w:sz="6" w:space="0" w:color="000000"/>
            </w:tcBorders>
            <w:hideMark/>
          </w:tcPr>
          <w:p w14:paraId="0CAE2F11"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(4)</w:t>
            </w:r>
          </w:p>
        </w:tc>
        <w:tc>
          <w:tcPr>
            <w:tcW w:w="649" w:type="dxa"/>
            <w:tcBorders>
              <w:top w:val="single" w:sz="6" w:space="0" w:color="000000"/>
              <w:left w:val="single" w:sz="6" w:space="0" w:color="000000"/>
              <w:bottom w:val="single" w:sz="6" w:space="0" w:color="000000"/>
              <w:right w:val="single" w:sz="6" w:space="0" w:color="000000"/>
            </w:tcBorders>
            <w:hideMark/>
          </w:tcPr>
          <w:p w14:paraId="11505367"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(5)</w:t>
            </w:r>
          </w:p>
        </w:tc>
        <w:tc>
          <w:tcPr>
            <w:tcW w:w="696" w:type="dxa"/>
            <w:tcBorders>
              <w:top w:val="single" w:sz="6" w:space="0" w:color="000000"/>
              <w:left w:val="single" w:sz="6" w:space="0" w:color="000000"/>
              <w:bottom w:val="single" w:sz="6" w:space="0" w:color="000000"/>
              <w:right w:val="single" w:sz="6" w:space="0" w:color="000000"/>
            </w:tcBorders>
            <w:hideMark/>
          </w:tcPr>
          <w:p w14:paraId="519C610C"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(6)</w:t>
            </w:r>
          </w:p>
        </w:tc>
        <w:tc>
          <w:tcPr>
            <w:tcW w:w="1010" w:type="dxa"/>
            <w:tcBorders>
              <w:top w:val="single" w:sz="6" w:space="0" w:color="000000"/>
              <w:left w:val="single" w:sz="6" w:space="0" w:color="000000"/>
              <w:bottom w:val="single" w:sz="6" w:space="0" w:color="000000"/>
              <w:right w:val="single" w:sz="6" w:space="0" w:color="000000"/>
            </w:tcBorders>
            <w:hideMark/>
          </w:tcPr>
          <w:p w14:paraId="7743DFE6"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(7)</w:t>
            </w:r>
          </w:p>
        </w:tc>
        <w:tc>
          <w:tcPr>
            <w:tcW w:w="1167" w:type="dxa"/>
            <w:tcBorders>
              <w:top w:val="single" w:sz="6" w:space="0" w:color="000000"/>
              <w:left w:val="single" w:sz="6" w:space="0" w:color="000000"/>
              <w:bottom w:val="single" w:sz="6" w:space="0" w:color="000000"/>
              <w:right w:val="single" w:sz="6" w:space="0" w:color="000000"/>
            </w:tcBorders>
            <w:hideMark/>
          </w:tcPr>
          <w:p w14:paraId="01F172E5"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(7)</w:t>
            </w:r>
          </w:p>
        </w:tc>
        <w:tc>
          <w:tcPr>
            <w:tcW w:w="502" w:type="dxa"/>
            <w:tcBorders>
              <w:top w:val="single" w:sz="6" w:space="0" w:color="000000"/>
              <w:left w:val="single" w:sz="6" w:space="0" w:color="000000"/>
              <w:bottom w:val="single" w:sz="6" w:space="0" w:color="000000"/>
              <w:right w:val="single" w:sz="6" w:space="0" w:color="000000"/>
            </w:tcBorders>
            <w:hideMark/>
          </w:tcPr>
          <w:p w14:paraId="26D163E1"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(8)</w:t>
            </w:r>
          </w:p>
        </w:tc>
        <w:tc>
          <w:tcPr>
            <w:tcW w:w="569" w:type="dxa"/>
            <w:tcBorders>
              <w:top w:val="single" w:sz="6" w:space="0" w:color="000000"/>
              <w:left w:val="single" w:sz="6" w:space="0" w:color="000000"/>
              <w:bottom w:val="single" w:sz="6" w:space="0" w:color="000000"/>
              <w:right w:val="single" w:sz="6" w:space="0" w:color="000000"/>
            </w:tcBorders>
            <w:hideMark/>
          </w:tcPr>
          <w:p w14:paraId="49F17A6B"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(8)</w:t>
            </w:r>
          </w:p>
        </w:tc>
        <w:tc>
          <w:tcPr>
            <w:tcW w:w="566" w:type="dxa"/>
            <w:tcBorders>
              <w:top w:val="single" w:sz="6" w:space="0" w:color="000000"/>
              <w:left w:val="single" w:sz="6" w:space="0" w:color="000000"/>
              <w:bottom w:val="single" w:sz="6" w:space="0" w:color="000000"/>
              <w:right w:val="single" w:sz="6" w:space="0" w:color="000000"/>
            </w:tcBorders>
            <w:hideMark/>
          </w:tcPr>
          <w:p w14:paraId="4FF236E2"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(8)</w:t>
            </w:r>
          </w:p>
        </w:tc>
        <w:tc>
          <w:tcPr>
            <w:tcW w:w="1419" w:type="dxa"/>
            <w:tcBorders>
              <w:top w:val="single" w:sz="6" w:space="0" w:color="000000"/>
              <w:left w:val="single" w:sz="6" w:space="0" w:color="000000"/>
              <w:bottom w:val="single" w:sz="6" w:space="0" w:color="000000"/>
              <w:right w:val="single" w:sz="6" w:space="0" w:color="000000"/>
            </w:tcBorders>
            <w:hideMark/>
          </w:tcPr>
          <w:p w14:paraId="1A30580B"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(9)</w:t>
            </w:r>
          </w:p>
        </w:tc>
        <w:tc>
          <w:tcPr>
            <w:tcW w:w="1132" w:type="dxa"/>
            <w:tcBorders>
              <w:top w:val="single" w:sz="6" w:space="0" w:color="000000"/>
              <w:left w:val="single" w:sz="6" w:space="0" w:color="000000"/>
              <w:bottom w:val="single" w:sz="6" w:space="0" w:color="000000"/>
              <w:right w:val="single" w:sz="6" w:space="0" w:color="000000"/>
            </w:tcBorders>
            <w:hideMark/>
          </w:tcPr>
          <w:p w14:paraId="4BAE4C9A"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(10)</w:t>
            </w:r>
          </w:p>
        </w:tc>
        <w:tc>
          <w:tcPr>
            <w:tcW w:w="711" w:type="dxa"/>
            <w:tcBorders>
              <w:top w:val="single" w:sz="6" w:space="0" w:color="000000"/>
              <w:left w:val="single" w:sz="6" w:space="0" w:color="000000"/>
              <w:bottom w:val="single" w:sz="6" w:space="0" w:color="000000"/>
              <w:right w:val="single" w:sz="6" w:space="0" w:color="000000"/>
            </w:tcBorders>
            <w:hideMark/>
          </w:tcPr>
          <w:p w14:paraId="78BD8908"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(11)</w:t>
            </w:r>
          </w:p>
        </w:tc>
        <w:tc>
          <w:tcPr>
            <w:tcW w:w="1133" w:type="dxa"/>
            <w:tcBorders>
              <w:top w:val="single" w:sz="6" w:space="0" w:color="000000"/>
              <w:left w:val="single" w:sz="6" w:space="0" w:color="000000"/>
              <w:bottom w:val="single" w:sz="6" w:space="0" w:color="000000"/>
              <w:right w:val="single" w:sz="6" w:space="0" w:color="000000"/>
            </w:tcBorders>
            <w:hideMark/>
          </w:tcPr>
          <w:p w14:paraId="1A3EF6FD"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(12)</w:t>
            </w:r>
          </w:p>
        </w:tc>
        <w:tc>
          <w:tcPr>
            <w:tcW w:w="1702" w:type="dxa"/>
            <w:tcBorders>
              <w:top w:val="single" w:sz="6" w:space="0" w:color="000000"/>
              <w:left w:val="single" w:sz="6" w:space="0" w:color="000000"/>
              <w:bottom w:val="single" w:sz="6" w:space="0" w:color="000000"/>
              <w:right w:val="single" w:sz="6" w:space="0" w:color="000000"/>
            </w:tcBorders>
            <w:hideMark/>
          </w:tcPr>
          <w:p w14:paraId="7C95FDC8"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(13)</w:t>
            </w:r>
          </w:p>
        </w:tc>
      </w:tr>
      <w:tr w:rsidR="003F6601" w:rsidRPr="003F6601" w14:paraId="3D3AC42C" w14:textId="77777777" w:rsidTr="00F84CD2">
        <w:trPr>
          <w:trHeight w:hRule="exact" w:val="250"/>
        </w:trPr>
        <w:tc>
          <w:tcPr>
            <w:tcW w:w="1008" w:type="dxa"/>
            <w:tcBorders>
              <w:top w:val="single" w:sz="6" w:space="0" w:color="000000"/>
              <w:left w:val="single" w:sz="6" w:space="0" w:color="000000"/>
              <w:bottom w:val="single" w:sz="6" w:space="0" w:color="000000"/>
              <w:right w:val="single" w:sz="6" w:space="0" w:color="000000"/>
            </w:tcBorders>
            <w:hideMark/>
          </w:tcPr>
          <w:p w14:paraId="28D94142"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874" w:type="dxa"/>
            <w:tcBorders>
              <w:top w:val="single" w:sz="6" w:space="0" w:color="000000"/>
              <w:left w:val="single" w:sz="6" w:space="0" w:color="000000"/>
              <w:bottom w:val="single" w:sz="6" w:space="0" w:color="000000"/>
              <w:right w:val="single" w:sz="6" w:space="0" w:color="000000"/>
            </w:tcBorders>
            <w:hideMark/>
          </w:tcPr>
          <w:p w14:paraId="31A942C4"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62" w:type="dxa"/>
            <w:tcBorders>
              <w:top w:val="single" w:sz="6" w:space="0" w:color="000000"/>
              <w:left w:val="single" w:sz="6" w:space="0" w:color="000000"/>
              <w:bottom w:val="single" w:sz="6" w:space="0" w:color="000000"/>
              <w:right w:val="single" w:sz="6" w:space="0" w:color="000000"/>
            </w:tcBorders>
            <w:hideMark/>
          </w:tcPr>
          <w:p w14:paraId="45731F1C"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84" w:type="dxa"/>
            <w:tcBorders>
              <w:top w:val="single" w:sz="6" w:space="0" w:color="000000"/>
              <w:left w:val="single" w:sz="6" w:space="0" w:color="000000"/>
              <w:bottom w:val="single" w:sz="6" w:space="0" w:color="000000"/>
              <w:right w:val="single" w:sz="6" w:space="0" w:color="000000"/>
            </w:tcBorders>
            <w:hideMark/>
          </w:tcPr>
          <w:p w14:paraId="6C7D6111"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49" w:type="dxa"/>
            <w:tcBorders>
              <w:top w:val="single" w:sz="6" w:space="0" w:color="000000"/>
              <w:left w:val="single" w:sz="6" w:space="0" w:color="000000"/>
              <w:bottom w:val="single" w:sz="6" w:space="0" w:color="000000"/>
              <w:right w:val="single" w:sz="6" w:space="0" w:color="000000"/>
            </w:tcBorders>
            <w:hideMark/>
          </w:tcPr>
          <w:p w14:paraId="2101B899"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96" w:type="dxa"/>
            <w:tcBorders>
              <w:top w:val="single" w:sz="6" w:space="0" w:color="000000"/>
              <w:left w:val="single" w:sz="6" w:space="0" w:color="000000"/>
              <w:bottom w:val="single" w:sz="6" w:space="0" w:color="000000"/>
              <w:right w:val="single" w:sz="6" w:space="0" w:color="000000"/>
            </w:tcBorders>
            <w:hideMark/>
          </w:tcPr>
          <w:p w14:paraId="5A137CF4"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010" w:type="dxa"/>
            <w:tcBorders>
              <w:top w:val="single" w:sz="6" w:space="0" w:color="000000"/>
              <w:left w:val="single" w:sz="6" w:space="0" w:color="000000"/>
              <w:bottom w:val="single" w:sz="6" w:space="0" w:color="000000"/>
              <w:right w:val="single" w:sz="6" w:space="0" w:color="000000"/>
            </w:tcBorders>
            <w:hideMark/>
          </w:tcPr>
          <w:p w14:paraId="38AD7F66"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67" w:type="dxa"/>
            <w:tcBorders>
              <w:top w:val="single" w:sz="6" w:space="0" w:color="000000"/>
              <w:left w:val="single" w:sz="6" w:space="0" w:color="000000"/>
              <w:bottom w:val="single" w:sz="6" w:space="0" w:color="000000"/>
              <w:right w:val="single" w:sz="6" w:space="0" w:color="000000"/>
            </w:tcBorders>
            <w:hideMark/>
          </w:tcPr>
          <w:p w14:paraId="72FD2EF6"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02" w:type="dxa"/>
            <w:tcBorders>
              <w:top w:val="single" w:sz="6" w:space="0" w:color="000000"/>
              <w:left w:val="single" w:sz="6" w:space="0" w:color="000000"/>
              <w:bottom w:val="single" w:sz="6" w:space="0" w:color="000000"/>
              <w:right w:val="single" w:sz="6" w:space="0" w:color="000000"/>
            </w:tcBorders>
            <w:hideMark/>
          </w:tcPr>
          <w:p w14:paraId="75FF9B6F"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69" w:type="dxa"/>
            <w:tcBorders>
              <w:top w:val="single" w:sz="6" w:space="0" w:color="000000"/>
              <w:left w:val="single" w:sz="6" w:space="0" w:color="000000"/>
              <w:bottom w:val="single" w:sz="6" w:space="0" w:color="000000"/>
              <w:right w:val="single" w:sz="6" w:space="0" w:color="000000"/>
            </w:tcBorders>
            <w:hideMark/>
          </w:tcPr>
          <w:p w14:paraId="69FAEC21"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66" w:type="dxa"/>
            <w:tcBorders>
              <w:top w:val="single" w:sz="6" w:space="0" w:color="000000"/>
              <w:left w:val="single" w:sz="6" w:space="0" w:color="000000"/>
              <w:bottom w:val="single" w:sz="6" w:space="0" w:color="000000"/>
              <w:right w:val="single" w:sz="6" w:space="0" w:color="000000"/>
            </w:tcBorders>
            <w:hideMark/>
          </w:tcPr>
          <w:p w14:paraId="5A41A31A"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419" w:type="dxa"/>
            <w:tcBorders>
              <w:top w:val="single" w:sz="6" w:space="0" w:color="000000"/>
              <w:left w:val="single" w:sz="6" w:space="0" w:color="000000"/>
              <w:bottom w:val="single" w:sz="6" w:space="0" w:color="000000"/>
              <w:right w:val="single" w:sz="6" w:space="0" w:color="000000"/>
            </w:tcBorders>
            <w:hideMark/>
          </w:tcPr>
          <w:p w14:paraId="231AF29D"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32" w:type="dxa"/>
            <w:tcBorders>
              <w:top w:val="single" w:sz="6" w:space="0" w:color="000000"/>
              <w:left w:val="single" w:sz="6" w:space="0" w:color="000000"/>
              <w:bottom w:val="single" w:sz="6" w:space="0" w:color="000000"/>
              <w:right w:val="single" w:sz="6" w:space="0" w:color="000000"/>
            </w:tcBorders>
            <w:hideMark/>
          </w:tcPr>
          <w:p w14:paraId="5BDA4687"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711" w:type="dxa"/>
            <w:tcBorders>
              <w:top w:val="single" w:sz="6" w:space="0" w:color="000000"/>
              <w:left w:val="single" w:sz="6" w:space="0" w:color="000000"/>
              <w:bottom w:val="single" w:sz="6" w:space="0" w:color="000000"/>
              <w:right w:val="single" w:sz="6" w:space="0" w:color="000000"/>
            </w:tcBorders>
            <w:hideMark/>
          </w:tcPr>
          <w:p w14:paraId="5FD08C8C"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33" w:type="dxa"/>
            <w:tcBorders>
              <w:top w:val="single" w:sz="6" w:space="0" w:color="000000"/>
              <w:left w:val="single" w:sz="6" w:space="0" w:color="000000"/>
              <w:bottom w:val="single" w:sz="6" w:space="0" w:color="000000"/>
              <w:right w:val="single" w:sz="6" w:space="0" w:color="000000"/>
            </w:tcBorders>
            <w:hideMark/>
          </w:tcPr>
          <w:p w14:paraId="5EACB917"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702" w:type="dxa"/>
            <w:tcBorders>
              <w:top w:val="single" w:sz="6" w:space="0" w:color="000000"/>
              <w:left w:val="single" w:sz="6" w:space="0" w:color="000000"/>
              <w:bottom w:val="single" w:sz="6" w:space="0" w:color="000000"/>
              <w:right w:val="single" w:sz="6" w:space="0" w:color="000000"/>
            </w:tcBorders>
            <w:hideMark/>
          </w:tcPr>
          <w:p w14:paraId="23458637"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r>
      <w:tr w:rsidR="003F6601" w:rsidRPr="003F6601" w14:paraId="0F1F30FF" w14:textId="77777777" w:rsidTr="00F84CD2">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12849DCF"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874" w:type="dxa"/>
            <w:tcBorders>
              <w:top w:val="single" w:sz="6" w:space="0" w:color="000000"/>
              <w:left w:val="single" w:sz="6" w:space="0" w:color="000000"/>
              <w:bottom w:val="single" w:sz="6" w:space="0" w:color="000000"/>
              <w:right w:val="single" w:sz="6" w:space="0" w:color="000000"/>
            </w:tcBorders>
            <w:hideMark/>
          </w:tcPr>
          <w:p w14:paraId="04A6CF2A"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62" w:type="dxa"/>
            <w:tcBorders>
              <w:top w:val="single" w:sz="6" w:space="0" w:color="000000"/>
              <w:left w:val="single" w:sz="6" w:space="0" w:color="000000"/>
              <w:bottom w:val="single" w:sz="6" w:space="0" w:color="000000"/>
              <w:right w:val="single" w:sz="6" w:space="0" w:color="000000"/>
            </w:tcBorders>
            <w:hideMark/>
          </w:tcPr>
          <w:p w14:paraId="0E66443F"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84" w:type="dxa"/>
            <w:tcBorders>
              <w:top w:val="single" w:sz="6" w:space="0" w:color="000000"/>
              <w:left w:val="single" w:sz="6" w:space="0" w:color="000000"/>
              <w:bottom w:val="single" w:sz="6" w:space="0" w:color="000000"/>
              <w:right w:val="single" w:sz="6" w:space="0" w:color="000000"/>
            </w:tcBorders>
            <w:hideMark/>
          </w:tcPr>
          <w:p w14:paraId="0454CB07"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49" w:type="dxa"/>
            <w:tcBorders>
              <w:top w:val="single" w:sz="6" w:space="0" w:color="000000"/>
              <w:left w:val="single" w:sz="6" w:space="0" w:color="000000"/>
              <w:bottom w:val="single" w:sz="6" w:space="0" w:color="000000"/>
              <w:right w:val="single" w:sz="6" w:space="0" w:color="000000"/>
            </w:tcBorders>
            <w:hideMark/>
          </w:tcPr>
          <w:p w14:paraId="43FD907A"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696" w:type="dxa"/>
            <w:tcBorders>
              <w:top w:val="single" w:sz="6" w:space="0" w:color="000000"/>
              <w:left w:val="single" w:sz="6" w:space="0" w:color="000000"/>
              <w:bottom w:val="single" w:sz="6" w:space="0" w:color="000000"/>
              <w:right w:val="single" w:sz="6" w:space="0" w:color="000000"/>
            </w:tcBorders>
            <w:hideMark/>
          </w:tcPr>
          <w:p w14:paraId="719C765A"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010" w:type="dxa"/>
            <w:tcBorders>
              <w:top w:val="single" w:sz="6" w:space="0" w:color="000000"/>
              <w:left w:val="single" w:sz="6" w:space="0" w:color="000000"/>
              <w:bottom w:val="single" w:sz="6" w:space="0" w:color="000000"/>
              <w:right w:val="single" w:sz="6" w:space="0" w:color="000000"/>
            </w:tcBorders>
            <w:hideMark/>
          </w:tcPr>
          <w:p w14:paraId="1A755954"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67" w:type="dxa"/>
            <w:tcBorders>
              <w:top w:val="single" w:sz="6" w:space="0" w:color="000000"/>
              <w:left w:val="single" w:sz="6" w:space="0" w:color="000000"/>
              <w:bottom w:val="single" w:sz="6" w:space="0" w:color="000000"/>
              <w:right w:val="single" w:sz="6" w:space="0" w:color="000000"/>
            </w:tcBorders>
            <w:hideMark/>
          </w:tcPr>
          <w:p w14:paraId="22F09E18"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02" w:type="dxa"/>
            <w:tcBorders>
              <w:top w:val="single" w:sz="6" w:space="0" w:color="000000"/>
              <w:left w:val="single" w:sz="6" w:space="0" w:color="000000"/>
              <w:bottom w:val="single" w:sz="6" w:space="0" w:color="000000"/>
              <w:right w:val="single" w:sz="6" w:space="0" w:color="000000"/>
            </w:tcBorders>
            <w:hideMark/>
          </w:tcPr>
          <w:p w14:paraId="03EDC980"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69" w:type="dxa"/>
            <w:tcBorders>
              <w:top w:val="single" w:sz="6" w:space="0" w:color="000000"/>
              <w:left w:val="single" w:sz="6" w:space="0" w:color="000000"/>
              <w:bottom w:val="single" w:sz="6" w:space="0" w:color="000000"/>
              <w:right w:val="single" w:sz="6" w:space="0" w:color="000000"/>
            </w:tcBorders>
            <w:hideMark/>
          </w:tcPr>
          <w:p w14:paraId="5457F19D"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566" w:type="dxa"/>
            <w:tcBorders>
              <w:top w:val="single" w:sz="6" w:space="0" w:color="000000"/>
              <w:left w:val="single" w:sz="6" w:space="0" w:color="000000"/>
              <w:bottom w:val="single" w:sz="6" w:space="0" w:color="000000"/>
              <w:right w:val="single" w:sz="6" w:space="0" w:color="000000"/>
            </w:tcBorders>
            <w:hideMark/>
          </w:tcPr>
          <w:p w14:paraId="4CDD0421"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419" w:type="dxa"/>
            <w:tcBorders>
              <w:top w:val="single" w:sz="6" w:space="0" w:color="000000"/>
              <w:left w:val="single" w:sz="6" w:space="0" w:color="000000"/>
              <w:bottom w:val="single" w:sz="6" w:space="0" w:color="000000"/>
              <w:right w:val="single" w:sz="6" w:space="0" w:color="000000"/>
            </w:tcBorders>
            <w:hideMark/>
          </w:tcPr>
          <w:p w14:paraId="55F435A3"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32" w:type="dxa"/>
            <w:tcBorders>
              <w:top w:val="single" w:sz="6" w:space="0" w:color="000000"/>
              <w:left w:val="single" w:sz="6" w:space="0" w:color="000000"/>
              <w:bottom w:val="single" w:sz="6" w:space="0" w:color="000000"/>
              <w:right w:val="single" w:sz="6" w:space="0" w:color="000000"/>
            </w:tcBorders>
            <w:hideMark/>
          </w:tcPr>
          <w:p w14:paraId="14BA8B47"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711" w:type="dxa"/>
            <w:tcBorders>
              <w:top w:val="single" w:sz="6" w:space="0" w:color="000000"/>
              <w:left w:val="single" w:sz="6" w:space="0" w:color="000000"/>
              <w:bottom w:val="single" w:sz="6" w:space="0" w:color="000000"/>
              <w:right w:val="single" w:sz="6" w:space="0" w:color="000000"/>
            </w:tcBorders>
            <w:hideMark/>
          </w:tcPr>
          <w:p w14:paraId="537DED32"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33" w:type="dxa"/>
            <w:tcBorders>
              <w:top w:val="single" w:sz="6" w:space="0" w:color="000000"/>
              <w:left w:val="single" w:sz="6" w:space="0" w:color="000000"/>
              <w:bottom w:val="single" w:sz="6" w:space="0" w:color="000000"/>
              <w:right w:val="single" w:sz="6" w:space="0" w:color="000000"/>
            </w:tcBorders>
            <w:hideMark/>
          </w:tcPr>
          <w:p w14:paraId="21017F2B"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702" w:type="dxa"/>
            <w:tcBorders>
              <w:top w:val="single" w:sz="6" w:space="0" w:color="000000"/>
              <w:left w:val="single" w:sz="6" w:space="0" w:color="000000"/>
              <w:bottom w:val="single" w:sz="6" w:space="0" w:color="000000"/>
              <w:right w:val="single" w:sz="6" w:space="0" w:color="000000"/>
            </w:tcBorders>
            <w:hideMark/>
          </w:tcPr>
          <w:p w14:paraId="51784C97"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r>
    </w:tbl>
    <w:p w14:paraId="3AA76EF1" w14:textId="77777777" w:rsidR="003F6601" w:rsidRPr="003F6601" w:rsidRDefault="003F6601" w:rsidP="003F6601">
      <w:pPr>
        <w:widowControl w:val="0"/>
        <w:tabs>
          <w:tab w:val="left" w:pos="6210"/>
        </w:tabs>
        <w:ind w:right="30"/>
        <w:jc w:val="left"/>
        <w:rPr>
          <w:rFonts w:ascii="Cambria" w:eastAsia="Cambria" w:hAnsi="Cambria" w:cs="Cambria"/>
          <w:b/>
          <w:bCs/>
          <w:sz w:val="20"/>
          <w:szCs w:val="20"/>
          <w:lang w:val="es-ES"/>
        </w:rPr>
      </w:pPr>
    </w:p>
    <w:p w14:paraId="4457F841" w14:textId="77777777" w:rsidR="003F6601" w:rsidRPr="003F6601" w:rsidRDefault="003F6601" w:rsidP="003F6601">
      <w:pPr>
        <w:widowControl w:val="0"/>
        <w:tabs>
          <w:tab w:val="left" w:pos="709"/>
        </w:tabs>
        <w:spacing w:before="78"/>
        <w:ind w:left="709" w:right="30" w:hanging="425"/>
        <w:jc w:val="left"/>
        <w:rPr>
          <w:rFonts w:ascii="Cambria" w:eastAsia="Cambria" w:hAnsi="Cambria" w:cs="Cambria"/>
          <w:sz w:val="20"/>
          <w:szCs w:val="20"/>
          <w:lang w:val="es-ES"/>
        </w:rPr>
      </w:pPr>
      <w:r w:rsidRPr="003F6601">
        <w:rPr>
          <w:rFonts w:ascii="Cambria" w:eastAsia="Calibri" w:hAnsi="Cambria"/>
          <w:sz w:val="16"/>
          <w:szCs w:val="16"/>
          <w:lang w:val="es-ES"/>
        </w:rPr>
        <w:t>(1, 2)</w:t>
      </w:r>
      <w:r w:rsidRPr="003F6601">
        <w:rPr>
          <w:rFonts w:ascii="Cambria" w:eastAsia="Calibri" w:hAnsi="Cambria"/>
          <w:sz w:val="20"/>
          <w:szCs w:val="20"/>
          <w:lang w:val="es-ES"/>
        </w:rPr>
        <w:t xml:space="preserve"> </w:t>
      </w:r>
      <w:r w:rsidRPr="003F6601">
        <w:rPr>
          <w:rFonts w:ascii="Cambria" w:eastAsia="Calibri" w:hAnsi="Cambria"/>
          <w:sz w:val="20"/>
          <w:szCs w:val="20"/>
          <w:lang w:val="es-ES"/>
        </w:rPr>
        <w:tab/>
        <w:t>Si las marcas del DCP y la ID de la baliza/boya asociada están ausentes o son ilegibles, indicarlo en esta sección. Sin embargo, si el DCP no tiene marcas y la baliza asociada no tiene ID o estos resultan ilegibles, no se plantará el DCP.</w:t>
      </w:r>
    </w:p>
    <w:p w14:paraId="7DDBB43F"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r w:rsidRPr="003F6601">
        <w:rPr>
          <w:rFonts w:ascii="Cambria" w:eastAsia="Calibri" w:hAnsi="Cambria"/>
          <w:sz w:val="20"/>
          <w:szCs w:val="20"/>
          <w:lang w:val="es-ES"/>
        </w:rPr>
        <w:t>DCP fondeado, DCP natural a la deriva o DCP artificial a la deriva.</w:t>
      </w:r>
    </w:p>
    <w:p w14:paraId="709EBE88"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r w:rsidRPr="003F6601">
        <w:rPr>
          <w:rFonts w:ascii="Cambria" w:eastAsia="Calibri" w:hAnsi="Cambria"/>
          <w:sz w:val="20"/>
          <w:szCs w:val="20"/>
          <w:lang w:val="es-ES"/>
        </w:rPr>
        <w:t>A saber, plantado, izado, reforzamiento/consolidación, retirada, recuperación, cambio de baliza, pérdida y mencionar si tras la visita se ha realizado un lance.</w:t>
      </w:r>
    </w:p>
    <w:p w14:paraId="15006C1B"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proofErr w:type="spellStart"/>
      <w:r w:rsidRPr="003F6601">
        <w:rPr>
          <w:rFonts w:ascii="Cambria" w:eastAsia="Calibri" w:hAnsi="Cambria"/>
          <w:sz w:val="20"/>
          <w:szCs w:val="20"/>
          <w:lang w:val="es-ES"/>
        </w:rPr>
        <w:t>dd</w:t>
      </w:r>
      <w:proofErr w:type="spellEnd"/>
      <w:r w:rsidRPr="003F6601">
        <w:rPr>
          <w:rFonts w:ascii="Cambria" w:eastAsia="Calibri" w:hAnsi="Cambria"/>
          <w:sz w:val="20"/>
          <w:szCs w:val="20"/>
          <w:lang w:val="es-ES"/>
        </w:rPr>
        <w:t>/mm/</w:t>
      </w:r>
      <w:proofErr w:type="spellStart"/>
      <w:r w:rsidRPr="003F6601">
        <w:rPr>
          <w:rFonts w:ascii="Cambria" w:eastAsia="Calibri" w:hAnsi="Cambria"/>
          <w:sz w:val="20"/>
          <w:szCs w:val="20"/>
          <w:lang w:val="es-ES"/>
        </w:rPr>
        <w:t>aaaa</w:t>
      </w:r>
      <w:proofErr w:type="spellEnd"/>
      <w:r w:rsidRPr="003F6601">
        <w:rPr>
          <w:rFonts w:ascii="Cambria" w:eastAsia="Calibri" w:hAnsi="Cambria"/>
          <w:sz w:val="20"/>
          <w:szCs w:val="20"/>
          <w:lang w:val="es-ES"/>
        </w:rPr>
        <w:t>.</w:t>
      </w:r>
    </w:p>
    <w:p w14:paraId="4C4015A9" w14:textId="77777777" w:rsidR="003F6601" w:rsidRPr="003F6601" w:rsidRDefault="003F6601">
      <w:pPr>
        <w:widowControl w:val="0"/>
        <w:numPr>
          <w:ilvl w:val="1"/>
          <w:numId w:val="97"/>
        </w:numPr>
        <w:tabs>
          <w:tab w:val="left" w:pos="664"/>
          <w:tab w:val="left" w:pos="6210"/>
        </w:tabs>
        <w:spacing w:before="2" w:after="160" w:line="259" w:lineRule="auto"/>
        <w:ind w:right="28" w:hanging="381"/>
        <w:jc w:val="left"/>
        <w:rPr>
          <w:rFonts w:ascii="Cambria" w:eastAsia="Cambria" w:hAnsi="Cambria" w:cs="Cambria"/>
          <w:sz w:val="20"/>
          <w:szCs w:val="20"/>
          <w:lang w:val="es-ES"/>
        </w:rPr>
      </w:pPr>
      <w:proofErr w:type="spellStart"/>
      <w:r w:rsidRPr="003F6601">
        <w:rPr>
          <w:rFonts w:ascii="Cambria" w:eastAsia="Calibri" w:hAnsi="Cambria"/>
          <w:sz w:val="20"/>
          <w:szCs w:val="20"/>
          <w:lang w:val="es-ES"/>
        </w:rPr>
        <w:t>hh:mm</w:t>
      </w:r>
      <w:proofErr w:type="spellEnd"/>
      <w:r w:rsidRPr="003F6601">
        <w:rPr>
          <w:rFonts w:ascii="Cambria" w:eastAsia="Calibri" w:hAnsi="Cambria"/>
          <w:sz w:val="20"/>
          <w:szCs w:val="20"/>
          <w:lang w:val="es-ES"/>
        </w:rPr>
        <w:t>.</w:t>
      </w:r>
    </w:p>
    <w:p w14:paraId="518BC3AB"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r w:rsidRPr="003F6601">
        <w:rPr>
          <w:rFonts w:ascii="Cambria" w:eastAsia="Calibri" w:hAnsi="Cambria"/>
          <w:sz w:val="20"/>
          <w:szCs w:val="20"/>
          <w:lang w:val="es-ES"/>
        </w:rPr>
        <w:t>N/S (en grados y minutos) o E/W (en grados y minutos).</w:t>
      </w:r>
    </w:p>
    <w:p w14:paraId="79DE57B3"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r w:rsidRPr="003F6601">
        <w:rPr>
          <w:rFonts w:ascii="Cambria" w:eastAsia="Calibri" w:hAnsi="Cambria"/>
          <w:sz w:val="20"/>
          <w:szCs w:val="20"/>
          <w:lang w:val="es-ES"/>
        </w:rPr>
        <w:t>Capturas estimadas expresadas en toneladas métricas.</w:t>
      </w:r>
    </w:p>
    <w:p w14:paraId="61D77366" w14:textId="77777777" w:rsidR="003F6601" w:rsidRPr="003F6601" w:rsidRDefault="003F6601">
      <w:pPr>
        <w:widowControl w:val="0"/>
        <w:numPr>
          <w:ilvl w:val="1"/>
          <w:numId w:val="97"/>
        </w:numPr>
        <w:tabs>
          <w:tab w:val="left" w:pos="664"/>
          <w:tab w:val="left" w:pos="6210"/>
        </w:tabs>
        <w:spacing w:after="160" w:line="259" w:lineRule="auto"/>
        <w:ind w:right="28" w:hanging="381"/>
        <w:jc w:val="left"/>
        <w:rPr>
          <w:rFonts w:ascii="Cambria" w:eastAsia="Cambria" w:hAnsi="Cambria" w:cs="Cambria"/>
          <w:sz w:val="20"/>
          <w:szCs w:val="20"/>
          <w:lang w:val="es-ES"/>
        </w:rPr>
      </w:pPr>
      <w:r w:rsidRPr="003F6601">
        <w:rPr>
          <w:rFonts w:ascii="Cambria" w:eastAsia="Calibri" w:hAnsi="Cambria"/>
          <w:sz w:val="20"/>
          <w:szCs w:val="20"/>
          <w:lang w:val="es-ES"/>
        </w:rPr>
        <w:t>Utilizar una línea por grupo taxonómico.</w:t>
      </w:r>
    </w:p>
    <w:p w14:paraId="2172F62F" w14:textId="77777777" w:rsidR="003F6601" w:rsidRPr="003F6601" w:rsidRDefault="003F6601">
      <w:pPr>
        <w:widowControl w:val="0"/>
        <w:numPr>
          <w:ilvl w:val="1"/>
          <w:numId w:val="97"/>
        </w:numPr>
        <w:tabs>
          <w:tab w:val="left" w:pos="700"/>
          <w:tab w:val="left" w:pos="6210"/>
        </w:tabs>
        <w:spacing w:after="160" w:line="259" w:lineRule="auto"/>
        <w:ind w:right="28" w:hanging="417"/>
        <w:jc w:val="left"/>
        <w:rPr>
          <w:rFonts w:ascii="Cambria" w:eastAsia="Cambria" w:hAnsi="Cambria" w:cs="Cambria"/>
          <w:sz w:val="20"/>
          <w:szCs w:val="20"/>
          <w:lang w:val="es-ES"/>
        </w:rPr>
      </w:pPr>
      <w:r w:rsidRPr="003F6601">
        <w:rPr>
          <w:rFonts w:ascii="Cambria" w:eastAsia="Calibri" w:hAnsi="Cambria"/>
          <w:sz w:val="20"/>
          <w:szCs w:val="20"/>
          <w:lang w:val="es-ES"/>
        </w:rPr>
        <w:t>Capturas estimadas expresadas en peso o en número.</w:t>
      </w:r>
    </w:p>
    <w:p w14:paraId="525B32A7" w14:textId="77777777" w:rsidR="003F6601" w:rsidRPr="003F6601" w:rsidRDefault="003F6601">
      <w:pPr>
        <w:widowControl w:val="0"/>
        <w:numPr>
          <w:ilvl w:val="1"/>
          <w:numId w:val="97"/>
        </w:numPr>
        <w:tabs>
          <w:tab w:val="left" w:pos="700"/>
          <w:tab w:val="left" w:pos="6210"/>
        </w:tabs>
        <w:spacing w:after="160" w:line="259" w:lineRule="auto"/>
        <w:ind w:right="28" w:hanging="417"/>
        <w:jc w:val="left"/>
        <w:rPr>
          <w:rFonts w:ascii="Cambria" w:eastAsia="Cambria" w:hAnsi="Cambria" w:cs="Cambria"/>
          <w:sz w:val="20"/>
          <w:szCs w:val="20"/>
          <w:lang w:val="es-ES"/>
        </w:rPr>
      </w:pPr>
      <w:r w:rsidRPr="003F6601">
        <w:rPr>
          <w:rFonts w:ascii="Cambria" w:eastAsia="Calibri" w:hAnsi="Cambria"/>
          <w:sz w:val="20"/>
          <w:szCs w:val="20"/>
          <w:lang w:val="es-ES"/>
        </w:rPr>
        <w:t>Unidad utilizada.</w:t>
      </w:r>
    </w:p>
    <w:p w14:paraId="0FB318BF" w14:textId="77777777" w:rsidR="003F6601" w:rsidRPr="003F6601" w:rsidRDefault="003F6601">
      <w:pPr>
        <w:widowControl w:val="0"/>
        <w:numPr>
          <w:ilvl w:val="1"/>
          <w:numId w:val="97"/>
        </w:numPr>
        <w:tabs>
          <w:tab w:val="left" w:pos="700"/>
          <w:tab w:val="left" w:pos="6210"/>
        </w:tabs>
        <w:spacing w:before="2" w:after="160" w:line="259" w:lineRule="auto"/>
        <w:ind w:right="28" w:hanging="417"/>
        <w:jc w:val="left"/>
        <w:rPr>
          <w:rFonts w:ascii="Cambria" w:eastAsia="Cambria" w:hAnsi="Cambria" w:cs="Cambria"/>
          <w:sz w:val="20"/>
          <w:szCs w:val="20"/>
          <w:lang w:val="es-ES"/>
        </w:rPr>
      </w:pPr>
      <w:r w:rsidRPr="003F6601">
        <w:rPr>
          <w:rFonts w:ascii="Cambria" w:eastAsia="Calibri" w:hAnsi="Cambria"/>
          <w:sz w:val="20"/>
          <w:szCs w:val="20"/>
          <w:lang w:val="es-ES"/>
        </w:rPr>
        <w:t>Expresado como número de ejemplares.</w:t>
      </w:r>
    </w:p>
    <w:p w14:paraId="64C91653" w14:textId="77777777" w:rsidR="003F6601" w:rsidRPr="003F6601" w:rsidRDefault="003F6601">
      <w:pPr>
        <w:widowControl w:val="0"/>
        <w:numPr>
          <w:ilvl w:val="1"/>
          <w:numId w:val="97"/>
        </w:numPr>
        <w:tabs>
          <w:tab w:val="left" w:pos="700"/>
          <w:tab w:val="left" w:pos="6210"/>
        </w:tabs>
        <w:spacing w:before="2" w:after="160" w:line="259" w:lineRule="auto"/>
        <w:ind w:right="30" w:hanging="417"/>
        <w:jc w:val="left"/>
        <w:rPr>
          <w:rFonts w:ascii="Cambria" w:eastAsia="Calibri" w:hAnsi="Cambria"/>
          <w:spacing w:val="-1"/>
          <w:sz w:val="20"/>
          <w:szCs w:val="20"/>
          <w:lang w:val="es-ES"/>
        </w:rPr>
      </w:pPr>
      <w:r w:rsidRPr="003F6601">
        <w:rPr>
          <w:rFonts w:ascii="Cambria" w:eastAsia="Calibri" w:hAnsi="Cambria"/>
          <w:sz w:val="20"/>
          <w:szCs w:val="20"/>
          <w:lang w:val="es-ES"/>
        </w:rPr>
        <w:t>Si no hay marcas del DCP ni se dispone de la ID de la baliza asociada, comunicar en esta sección toda la información disponible que podría ayudar a describir el DCP e identificar a su propietario.</w:t>
      </w:r>
    </w:p>
    <w:p w14:paraId="116A5E2C" w14:textId="77777777" w:rsidR="003F6601" w:rsidRPr="003F6601" w:rsidRDefault="003F6601" w:rsidP="003F6601">
      <w:pPr>
        <w:jc w:val="left"/>
        <w:rPr>
          <w:rFonts w:ascii="Cambria" w:eastAsia="Cambria" w:hAnsi="Cambria"/>
          <w:b/>
          <w:bCs/>
          <w:spacing w:val="-1"/>
          <w:sz w:val="20"/>
          <w:szCs w:val="20"/>
          <w:lang w:val="es-ES"/>
        </w:rPr>
        <w:sectPr w:rsidR="003F6601" w:rsidRPr="003F6601" w:rsidSect="00F84CD2">
          <w:footnotePr>
            <w:numRestart w:val="eachSect"/>
          </w:footnotePr>
          <w:pgSz w:w="16840" w:h="11910" w:orient="landscape"/>
          <w:pgMar w:top="1296" w:right="1339" w:bottom="1296" w:left="1339" w:header="850" w:footer="1077" w:gutter="0"/>
          <w:cols w:space="720"/>
          <w:docGrid w:linePitch="299"/>
        </w:sectPr>
      </w:pPr>
    </w:p>
    <w:p w14:paraId="38AB86AA" w14:textId="77777777" w:rsidR="003F6601" w:rsidRPr="003F6601" w:rsidRDefault="003F6601" w:rsidP="003F6601">
      <w:pPr>
        <w:widowControl w:val="0"/>
        <w:tabs>
          <w:tab w:val="left" w:pos="6210"/>
        </w:tabs>
        <w:spacing w:before="55"/>
        <w:ind w:right="30" w:firstLine="8468"/>
        <w:jc w:val="left"/>
        <w:outlineLvl w:val="0"/>
        <w:rPr>
          <w:rFonts w:ascii="Cambria" w:eastAsia="Cambria" w:hAnsi="Cambria"/>
          <w:sz w:val="20"/>
          <w:szCs w:val="20"/>
          <w:lang w:val="es-ES"/>
        </w:rPr>
      </w:pPr>
      <w:r w:rsidRPr="003F6601">
        <w:rPr>
          <w:rFonts w:ascii="Cambria" w:eastAsia="Calibri" w:hAnsi="Cambria"/>
          <w:b/>
          <w:sz w:val="20"/>
          <w:szCs w:val="20"/>
          <w:lang w:val="es-ES"/>
        </w:rPr>
        <w:lastRenderedPageBreak/>
        <w:t xml:space="preserve">Anexo </w:t>
      </w:r>
      <w:r w:rsidRPr="003F6601">
        <w:rPr>
          <w:rFonts w:ascii="Cambria" w:eastAsia="Calibri" w:hAnsi="Cambria"/>
          <w:b/>
          <w:bCs/>
          <w:sz w:val="20"/>
          <w:szCs w:val="20"/>
          <w:lang w:val="es-ES"/>
        </w:rPr>
        <w:t>3</w:t>
      </w:r>
    </w:p>
    <w:p w14:paraId="275A08F1" w14:textId="77777777" w:rsidR="003F6601" w:rsidRPr="003F6601" w:rsidRDefault="003F6601" w:rsidP="003F6601">
      <w:pPr>
        <w:widowControl w:val="0"/>
        <w:tabs>
          <w:tab w:val="left" w:pos="6210"/>
        </w:tabs>
        <w:spacing w:before="11"/>
        <w:ind w:right="30"/>
        <w:jc w:val="left"/>
        <w:rPr>
          <w:rFonts w:ascii="Cambria" w:eastAsia="Cambria" w:hAnsi="Cambria" w:cs="Cambria"/>
          <w:b/>
          <w:bCs/>
          <w:sz w:val="20"/>
          <w:szCs w:val="20"/>
          <w:lang w:val="es-ES"/>
        </w:rPr>
      </w:pPr>
    </w:p>
    <w:p w14:paraId="4415CF94" w14:textId="77777777" w:rsidR="003F6601" w:rsidRPr="003F6601" w:rsidRDefault="003F6601" w:rsidP="003F6601">
      <w:pPr>
        <w:widowControl w:val="0"/>
        <w:tabs>
          <w:tab w:val="left" w:pos="6210"/>
        </w:tabs>
        <w:ind w:right="30"/>
        <w:rPr>
          <w:rFonts w:ascii="Cambria" w:eastAsia="Calibri" w:hAnsi="Cambria"/>
          <w:sz w:val="20"/>
          <w:szCs w:val="20"/>
          <w:lang w:val="es-ES"/>
        </w:rPr>
      </w:pPr>
      <w:r w:rsidRPr="003F6601">
        <w:rPr>
          <w:rFonts w:ascii="Cambria" w:eastAsia="Calibri" w:hAnsi="Cambria"/>
          <w:b/>
          <w:sz w:val="20"/>
          <w:szCs w:val="20"/>
          <w:lang w:val="es-ES"/>
        </w:rPr>
        <w:t xml:space="preserve">Tabla 1. </w:t>
      </w:r>
      <w:r w:rsidRPr="003F6601">
        <w:rPr>
          <w:rFonts w:ascii="Cambria" w:eastAsia="Calibri" w:hAnsi="Cambria"/>
          <w:sz w:val="20"/>
          <w:szCs w:val="20"/>
          <w:lang w:val="es-ES"/>
        </w:rPr>
        <w:t>Códigos, nombres y ejemplos de los diferentes tipos de objetos flotantes que deberían consignarse en los cuadernos de pesca como datos mínimos requeridos. Tabla extraída del Informe del SCRS de 2016 (sección 18.2, Tabla 7).</w:t>
      </w:r>
    </w:p>
    <w:p w14:paraId="13C94C4A" w14:textId="77777777" w:rsidR="003F6601" w:rsidRPr="003F6601" w:rsidRDefault="003F6601" w:rsidP="003F6601">
      <w:pPr>
        <w:widowControl w:val="0"/>
        <w:tabs>
          <w:tab w:val="left" w:pos="6210"/>
        </w:tabs>
        <w:ind w:right="30"/>
        <w:rPr>
          <w:rFonts w:ascii="Cambria" w:eastAsia="Cambria" w:hAnsi="Cambria"/>
          <w:sz w:val="20"/>
          <w:szCs w:val="20"/>
          <w:lang w:val="es-ES"/>
        </w:rPr>
      </w:pPr>
    </w:p>
    <w:tbl>
      <w:tblPr>
        <w:tblW w:w="9356" w:type="dxa"/>
        <w:tblBorders>
          <w:bottom w:val="single" w:sz="6" w:space="0" w:color="000001"/>
          <w:insideH w:val="single" w:sz="6" w:space="0" w:color="000001"/>
        </w:tblBorders>
        <w:tblLook w:val="04A0" w:firstRow="1" w:lastRow="0" w:firstColumn="1" w:lastColumn="0" w:noHBand="0" w:noVBand="1"/>
      </w:tblPr>
      <w:tblGrid>
        <w:gridCol w:w="1134"/>
        <w:gridCol w:w="4820"/>
        <w:gridCol w:w="3402"/>
      </w:tblGrid>
      <w:tr w:rsidR="003F6601" w:rsidRPr="003F6601" w14:paraId="03580F54" w14:textId="77777777" w:rsidTr="00F84CD2">
        <w:tc>
          <w:tcPr>
            <w:tcW w:w="1134" w:type="dxa"/>
            <w:tcBorders>
              <w:top w:val="single" w:sz="4" w:space="0" w:color="auto"/>
              <w:left w:val="nil"/>
              <w:bottom w:val="single" w:sz="4" w:space="0" w:color="auto"/>
              <w:right w:val="nil"/>
            </w:tcBorders>
            <w:vAlign w:val="bottom"/>
            <w:hideMark/>
          </w:tcPr>
          <w:p w14:paraId="2C807F76" w14:textId="77777777" w:rsidR="003F6601" w:rsidRPr="003F6601" w:rsidRDefault="003F6601" w:rsidP="003F6601">
            <w:pPr>
              <w:spacing w:before="36" w:after="36"/>
              <w:rPr>
                <w:rFonts w:ascii="Cambria" w:eastAsia="Calibri" w:hAnsi="Cambria"/>
                <w:i/>
                <w:sz w:val="20"/>
                <w:szCs w:val="20"/>
                <w:lang w:val="es-ES" w:eastAsia="es-ES" w:bidi="es-ES"/>
              </w:rPr>
            </w:pPr>
            <w:r w:rsidRPr="003F6601">
              <w:rPr>
                <w:rFonts w:ascii="Cambria" w:hAnsi="Cambria"/>
                <w:i/>
                <w:sz w:val="20"/>
                <w:szCs w:val="20"/>
                <w:lang w:val="es-ES" w:eastAsia="es-ES" w:bidi="es-ES"/>
              </w:rPr>
              <w:t>Código</w:t>
            </w:r>
          </w:p>
        </w:tc>
        <w:tc>
          <w:tcPr>
            <w:tcW w:w="4820" w:type="dxa"/>
            <w:tcBorders>
              <w:top w:val="single" w:sz="4" w:space="0" w:color="auto"/>
              <w:left w:val="nil"/>
              <w:bottom w:val="single" w:sz="4" w:space="0" w:color="auto"/>
              <w:right w:val="nil"/>
            </w:tcBorders>
            <w:vAlign w:val="bottom"/>
            <w:hideMark/>
          </w:tcPr>
          <w:p w14:paraId="58A69DC5" w14:textId="77777777" w:rsidR="003F6601" w:rsidRPr="003F6601" w:rsidRDefault="003F6601" w:rsidP="003F6601">
            <w:pPr>
              <w:spacing w:before="36" w:after="36"/>
              <w:rPr>
                <w:rFonts w:ascii="Cambria" w:eastAsia="Calibri" w:hAnsi="Cambria"/>
                <w:i/>
                <w:sz w:val="20"/>
                <w:szCs w:val="20"/>
                <w:lang w:val="es-ES" w:eastAsia="es-ES" w:bidi="es-ES"/>
              </w:rPr>
            </w:pPr>
            <w:r w:rsidRPr="003F6601">
              <w:rPr>
                <w:rFonts w:ascii="Cambria" w:hAnsi="Cambria"/>
                <w:i/>
                <w:sz w:val="20"/>
                <w:szCs w:val="20"/>
                <w:lang w:val="es-ES" w:eastAsia="es-ES" w:bidi="es-ES"/>
              </w:rPr>
              <w:t>Nombre</w:t>
            </w:r>
          </w:p>
        </w:tc>
        <w:tc>
          <w:tcPr>
            <w:tcW w:w="3402" w:type="dxa"/>
            <w:tcBorders>
              <w:top w:val="single" w:sz="4" w:space="0" w:color="auto"/>
              <w:left w:val="nil"/>
              <w:bottom w:val="single" w:sz="4" w:space="0" w:color="auto"/>
              <w:right w:val="nil"/>
            </w:tcBorders>
            <w:hideMark/>
          </w:tcPr>
          <w:p w14:paraId="0AFF687C" w14:textId="77777777" w:rsidR="003F6601" w:rsidRPr="003F6601" w:rsidRDefault="003F6601" w:rsidP="003F6601">
            <w:pPr>
              <w:spacing w:before="36" w:after="36"/>
              <w:rPr>
                <w:rFonts w:ascii="Cambria" w:eastAsia="Calibri" w:hAnsi="Cambria"/>
                <w:i/>
                <w:sz w:val="20"/>
                <w:szCs w:val="20"/>
                <w:lang w:val="es-ES" w:eastAsia="es-ES" w:bidi="es-ES"/>
              </w:rPr>
            </w:pPr>
            <w:r w:rsidRPr="003F6601">
              <w:rPr>
                <w:rFonts w:ascii="Cambria" w:hAnsi="Cambria"/>
                <w:i/>
                <w:sz w:val="20"/>
                <w:szCs w:val="20"/>
                <w:lang w:val="es-ES" w:eastAsia="es-ES" w:bidi="es-ES"/>
              </w:rPr>
              <w:t>Ejemplo</w:t>
            </w:r>
          </w:p>
        </w:tc>
      </w:tr>
      <w:tr w:rsidR="003F6601" w:rsidRPr="00C24C92" w14:paraId="43924031" w14:textId="77777777" w:rsidTr="00F84CD2">
        <w:tc>
          <w:tcPr>
            <w:tcW w:w="1134" w:type="dxa"/>
            <w:tcBorders>
              <w:top w:val="single" w:sz="4" w:space="0" w:color="auto"/>
              <w:left w:val="nil"/>
              <w:bottom w:val="nil"/>
              <w:right w:val="nil"/>
            </w:tcBorders>
            <w:hideMark/>
          </w:tcPr>
          <w:p w14:paraId="6450B86B"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DCPD</w:t>
            </w:r>
          </w:p>
        </w:tc>
        <w:tc>
          <w:tcPr>
            <w:tcW w:w="4820" w:type="dxa"/>
            <w:tcBorders>
              <w:top w:val="single" w:sz="4" w:space="0" w:color="auto"/>
              <w:left w:val="nil"/>
              <w:bottom w:val="nil"/>
              <w:right w:val="nil"/>
            </w:tcBorders>
            <w:hideMark/>
          </w:tcPr>
          <w:p w14:paraId="07BFD5D7"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DCP a la deriva</w:t>
            </w:r>
          </w:p>
        </w:tc>
        <w:tc>
          <w:tcPr>
            <w:tcW w:w="3402" w:type="dxa"/>
            <w:tcBorders>
              <w:top w:val="single" w:sz="4" w:space="0" w:color="auto"/>
              <w:left w:val="nil"/>
              <w:bottom w:val="nil"/>
              <w:right w:val="nil"/>
            </w:tcBorders>
            <w:hideMark/>
          </w:tcPr>
          <w:p w14:paraId="657B3AF9"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Balsa de bambú o metal</w:t>
            </w:r>
          </w:p>
        </w:tc>
      </w:tr>
      <w:tr w:rsidR="003F6601" w:rsidRPr="003F6601" w14:paraId="4925DBEF" w14:textId="77777777" w:rsidTr="00F84CD2">
        <w:tc>
          <w:tcPr>
            <w:tcW w:w="1134" w:type="dxa"/>
            <w:tcBorders>
              <w:top w:val="nil"/>
              <w:left w:val="nil"/>
              <w:bottom w:val="nil"/>
              <w:right w:val="nil"/>
            </w:tcBorders>
            <w:hideMark/>
          </w:tcPr>
          <w:p w14:paraId="5CB57A8E"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DCPF</w:t>
            </w:r>
          </w:p>
        </w:tc>
        <w:tc>
          <w:tcPr>
            <w:tcW w:w="4820" w:type="dxa"/>
            <w:tcBorders>
              <w:top w:val="nil"/>
              <w:left w:val="nil"/>
              <w:bottom w:val="nil"/>
              <w:right w:val="nil"/>
            </w:tcBorders>
            <w:hideMark/>
          </w:tcPr>
          <w:p w14:paraId="392B82DC"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DCP fondeado</w:t>
            </w:r>
          </w:p>
        </w:tc>
        <w:tc>
          <w:tcPr>
            <w:tcW w:w="3402" w:type="dxa"/>
            <w:tcBorders>
              <w:top w:val="nil"/>
              <w:left w:val="nil"/>
              <w:bottom w:val="nil"/>
              <w:right w:val="nil"/>
            </w:tcBorders>
            <w:hideMark/>
          </w:tcPr>
          <w:p w14:paraId="554813A1"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Boya muy grande</w:t>
            </w:r>
          </w:p>
        </w:tc>
      </w:tr>
      <w:tr w:rsidR="003F6601" w:rsidRPr="003F6601" w14:paraId="6D2D7DB5" w14:textId="77777777" w:rsidTr="00F84CD2">
        <w:tc>
          <w:tcPr>
            <w:tcW w:w="1134" w:type="dxa"/>
            <w:tcBorders>
              <w:top w:val="nil"/>
              <w:left w:val="nil"/>
              <w:bottom w:val="nil"/>
              <w:right w:val="nil"/>
            </w:tcBorders>
            <w:hideMark/>
          </w:tcPr>
          <w:p w14:paraId="4C732E80"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FALOG</w:t>
            </w:r>
          </w:p>
        </w:tc>
        <w:tc>
          <w:tcPr>
            <w:tcW w:w="4820" w:type="dxa"/>
            <w:tcBorders>
              <w:top w:val="nil"/>
              <w:left w:val="nil"/>
              <w:bottom w:val="nil"/>
              <w:right w:val="nil"/>
            </w:tcBorders>
            <w:hideMark/>
          </w:tcPr>
          <w:p w14:paraId="79CBB3B2"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Objeto artificial resultante de la actividad humana (y relacionado con actividades de pesca)</w:t>
            </w:r>
          </w:p>
        </w:tc>
        <w:tc>
          <w:tcPr>
            <w:tcW w:w="3402" w:type="dxa"/>
            <w:tcBorders>
              <w:top w:val="nil"/>
              <w:left w:val="nil"/>
              <w:bottom w:val="nil"/>
              <w:right w:val="nil"/>
            </w:tcBorders>
            <w:hideMark/>
          </w:tcPr>
          <w:p w14:paraId="16B9B3A5"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Redes, pecios, cuerdas</w:t>
            </w:r>
          </w:p>
        </w:tc>
      </w:tr>
      <w:tr w:rsidR="003F6601" w:rsidRPr="003F6601" w14:paraId="699C8CBD" w14:textId="77777777" w:rsidTr="00F84CD2">
        <w:tc>
          <w:tcPr>
            <w:tcW w:w="1134" w:type="dxa"/>
            <w:tcBorders>
              <w:top w:val="nil"/>
              <w:left w:val="nil"/>
              <w:bottom w:val="nil"/>
              <w:right w:val="nil"/>
            </w:tcBorders>
            <w:hideMark/>
          </w:tcPr>
          <w:p w14:paraId="053C6E83"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HALOG</w:t>
            </w:r>
          </w:p>
        </w:tc>
        <w:tc>
          <w:tcPr>
            <w:tcW w:w="4820" w:type="dxa"/>
            <w:tcBorders>
              <w:top w:val="nil"/>
              <w:left w:val="nil"/>
              <w:bottom w:val="nil"/>
              <w:right w:val="nil"/>
            </w:tcBorders>
            <w:hideMark/>
          </w:tcPr>
          <w:p w14:paraId="7A683E79"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Objeto artificial resultante de la actividad humana (y no relacionado con actividades de pesca)</w:t>
            </w:r>
          </w:p>
        </w:tc>
        <w:tc>
          <w:tcPr>
            <w:tcW w:w="3402" w:type="dxa"/>
            <w:tcBorders>
              <w:top w:val="nil"/>
              <w:left w:val="nil"/>
              <w:bottom w:val="nil"/>
              <w:right w:val="nil"/>
            </w:tcBorders>
            <w:hideMark/>
          </w:tcPr>
          <w:p w14:paraId="0C31B294"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Lavadoras, depósitos de combustible</w:t>
            </w:r>
          </w:p>
        </w:tc>
      </w:tr>
      <w:tr w:rsidR="003F6601" w:rsidRPr="003F6601" w14:paraId="3078C1B2" w14:textId="77777777" w:rsidTr="00F84CD2">
        <w:tc>
          <w:tcPr>
            <w:tcW w:w="1134" w:type="dxa"/>
            <w:tcBorders>
              <w:top w:val="nil"/>
              <w:left w:val="nil"/>
              <w:bottom w:val="nil"/>
              <w:right w:val="nil"/>
            </w:tcBorders>
            <w:hideMark/>
          </w:tcPr>
          <w:p w14:paraId="35D0189C"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ANLOG</w:t>
            </w:r>
          </w:p>
        </w:tc>
        <w:tc>
          <w:tcPr>
            <w:tcW w:w="4820" w:type="dxa"/>
            <w:tcBorders>
              <w:top w:val="nil"/>
              <w:left w:val="nil"/>
              <w:bottom w:val="nil"/>
              <w:right w:val="nil"/>
            </w:tcBorders>
            <w:hideMark/>
          </w:tcPr>
          <w:p w14:paraId="0B4CEC5F"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Objetos naturales de origen animal</w:t>
            </w:r>
          </w:p>
        </w:tc>
        <w:tc>
          <w:tcPr>
            <w:tcW w:w="3402" w:type="dxa"/>
            <w:tcBorders>
              <w:top w:val="nil"/>
              <w:left w:val="nil"/>
              <w:bottom w:val="nil"/>
              <w:right w:val="nil"/>
            </w:tcBorders>
            <w:hideMark/>
          </w:tcPr>
          <w:p w14:paraId="2114A7DE"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Carcasas, tiburones ballena</w:t>
            </w:r>
          </w:p>
        </w:tc>
      </w:tr>
      <w:tr w:rsidR="003F6601" w:rsidRPr="00C24C92" w14:paraId="40CA9A60" w14:textId="77777777" w:rsidTr="00F84CD2">
        <w:tc>
          <w:tcPr>
            <w:tcW w:w="1134" w:type="dxa"/>
            <w:tcBorders>
              <w:top w:val="nil"/>
              <w:left w:val="nil"/>
              <w:bottom w:val="single" w:sz="6" w:space="0" w:color="000001"/>
              <w:right w:val="nil"/>
            </w:tcBorders>
            <w:hideMark/>
          </w:tcPr>
          <w:p w14:paraId="23AB9F89"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VNLOG</w:t>
            </w:r>
          </w:p>
        </w:tc>
        <w:tc>
          <w:tcPr>
            <w:tcW w:w="4820" w:type="dxa"/>
            <w:tcBorders>
              <w:top w:val="nil"/>
              <w:left w:val="nil"/>
              <w:bottom w:val="single" w:sz="6" w:space="0" w:color="000001"/>
              <w:right w:val="nil"/>
            </w:tcBorders>
            <w:hideMark/>
          </w:tcPr>
          <w:p w14:paraId="0A140465"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Objetos naturales de origen vegetal</w:t>
            </w:r>
          </w:p>
        </w:tc>
        <w:tc>
          <w:tcPr>
            <w:tcW w:w="3402" w:type="dxa"/>
            <w:tcBorders>
              <w:top w:val="nil"/>
              <w:left w:val="nil"/>
              <w:bottom w:val="single" w:sz="6" w:space="0" w:color="000001"/>
              <w:right w:val="nil"/>
            </w:tcBorders>
            <w:hideMark/>
          </w:tcPr>
          <w:p w14:paraId="3CF93DF4" w14:textId="77777777" w:rsidR="003F6601" w:rsidRPr="003F6601" w:rsidRDefault="003F6601" w:rsidP="003F6601">
            <w:pPr>
              <w:spacing w:before="36" w:after="36"/>
              <w:rPr>
                <w:rFonts w:ascii="Cambria" w:eastAsia="Calibri" w:hAnsi="Cambria"/>
                <w:sz w:val="20"/>
                <w:szCs w:val="20"/>
                <w:lang w:val="es-ES" w:eastAsia="es-ES" w:bidi="es-ES"/>
              </w:rPr>
            </w:pPr>
            <w:r w:rsidRPr="003F6601">
              <w:rPr>
                <w:rFonts w:ascii="Cambria" w:hAnsi="Cambria"/>
                <w:sz w:val="20"/>
                <w:szCs w:val="20"/>
                <w:lang w:val="es-ES" w:eastAsia="es-ES" w:bidi="es-ES"/>
              </w:rPr>
              <w:t>Ramas, troncos, hojas de palmeras</w:t>
            </w:r>
          </w:p>
        </w:tc>
      </w:tr>
    </w:tbl>
    <w:p w14:paraId="37911B75" w14:textId="77777777" w:rsidR="003F6601" w:rsidRPr="003F6601" w:rsidRDefault="003F6601" w:rsidP="003F6601">
      <w:pPr>
        <w:jc w:val="left"/>
        <w:rPr>
          <w:rFonts w:ascii="Cambria" w:eastAsia="MS Mincho" w:hAnsi="Cambria"/>
          <w:sz w:val="20"/>
          <w:szCs w:val="20"/>
          <w:lang w:val="es-ES" w:eastAsia="es-ES" w:bidi="es-ES"/>
        </w:rPr>
      </w:pPr>
    </w:p>
    <w:p w14:paraId="54D73563" w14:textId="77777777" w:rsidR="003F6601" w:rsidRPr="003F6601" w:rsidRDefault="003F6601" w:rsidP="003F6601">
      <w:pPr>
        <w:widowControl w:val="0"/>
        <w:tabs>
          <w:tab w:val="left" w:pos="6210"/>
        </w:tabs>
        <w:spacing w:before="4"/>
        <w:ind w:right="30"/>
        <w:jc w:val="left"/>
        <w:rPr>
          <w:rFonts w:ascii="Cambria" w:eastAsia="Cambria" w:hAnsi="Cambria" w:cs="Cambria"/>
          <w:sz w:val="20"/>
          <w:szCs w:val="20"/>
          <w:lang w:val="es-ES"/>
        </w:rPr>
      </w:pPr>
    </w:p>
    <w:p w14:paraId="5F2807A8" w14:textId="77777777" w:rsidR="003F6601" w:rsidRPr="003F6601" w:rsidRDefault="003F6601" w:rsidP="003F6601">
      <w:pPr>
        <w:widowControl w:val="0"/>
        <w:tabs>
          <w:tab w:val="left" w:pos="6210"/>
        </w:tabs>
        <w:ind w:right="30"/>
        <w:rPr>
          <w:rFonts w:ascii="Cambria" w:eastAsia="Calibri" w:hAnsi="Cambria"/>
          <w:sz w:val="20"/>
          <w:szCs w:val="20"/>
          <w:lang w:val="es-ES"/>
        </w:rPr>
      </w:pPr>
      <w:r w:rsidRPr="003F6601">
        <w:rPr>
          <w:rFonts w:ascii="Cambria" w:eastAsia="Calibri" w:hAnsi="Cambria"/>
          <w:b/>
          <w:sz w:val="20"/>
          <w:szCs w:val="20"/>
          <w:lang w:val="es-ES"/>
        </w:rPr>
        <w:t xml:space="preserve">Tabla 2. </w:t>
      </w:r>
      <w:r w:rsidRPr="003F6601">
        <w:rPr>
          <w:rFonts w:ascii="Cambria" w:eastAsia="Calibri" w:hAnsi="Cambria"/>
          <w:sz w:val="20"/>
          <w:szCs w:val="20"/>
          <w:lang w:val="es-ES"/>
        </w:rPr>
        <w:t>Nombres y descripción de las actividades relacionadas con objetos flotantes o boyas que deben consignarse en los cuadernos de pesca como datos mínimos requeridos (los códigos no se incluyen aquí). Tabla extraída del Informe del SCRS de 2016 (sección 18.2, Tabla 8).</w:t>
      </w:r>
    </w:p>
    <w:p w14:paraId="1DBA9911" w14:textId="77777777" w:rsidR="003F6601" w:rsidRPr="003F6601" w:rsidRDefault="003F6601" w:rsidP="003F6601">
      <w:pPr>
        <w:widowControl w:val="0"/>
        <w:tabs>
          <w:tab w:val="left" w:pos="6210"/>
        </w:tabs>
        <w:ind w:right="30"/>
        <w:rPr>
          <w:rFonts w:ascii="Cambria" w:eastAsia="Cambria" w:hAnsi="Cambria"/>
          <w:sz w:val="20"/>
          <w:szCs w:val="20"/>
          <w:lang w:val="es-ES"/>
        </w:rPr>
      </w:pPr>
    </w:p>
    <w:tbl>
      <w:tblPr>
        <w:tblW w:w="9125" w:type="dxa"/>
        <w:tblCellMar>
          <w:left w:w="0" w:type="dxa"/>
          <w:right w:w="0" w:type="dxa"/>
        </w:tblCellMar>
        <w:tblLook w:val="04A0" w:firstRow="1" w:lastRow="0" w:firstColumn="1" w:lastColumn="0" w:noHBand="0" w:noVBand="1"/>
      </w:tblPr>
      <w:tblGrid>
        <w:gridCol w:w="808"/>
        <w:gridCol w:w="2311"/>
        <w:gridCol w:w="6006"/>
      </w:tblGrid>
      <w:tr w:rsidR="003F6601" w:rsidRPr="003F6601" w14:paraId="0606E22F" w14:textId="77777777" w:rsidTr="00F84CD2">
        <w:tc>
          <w:tcPr>
            <w:tcW w:w="808" w:type="dxa"/>
            <w:tcBorders>
              <w:top w:val="single" w:sz="8" w:space="0" w:color="auto"/>
              <w:left w:val="nil"/>
              <w:bottom w:val="single" w:sz="8" w:space="0" w:color="000001"/>
              <w:right w:val="nil"/>
            </w:tcBorders>
            <w:tcMar>
              <w:top w:w="0" w:type="dxa"/>
              <w:left w:w="108" w:type="dxa"/>
              <w:bottom w:w="0" w:type="dxa"/>
              <w:right w:w="108" w:type="dxa"/>
            </w:tcMar>
            <w:vAlign w:val="bottom"/>
          </w:tcPr>
          <w:p w14:paraId="1A8EDD45" w14:textId="77777777" w:rsidR="003F6601" w:rsidRPr="003F6601" w:rsidRDefault="003F6601" w:rsidP="003F6601">
            <w:pPr>
              <w:widowControl w:val="0"/>
              <w:spacing w:before="36" w:after="36"/>
              <w:rPr>
                <w:rFonts w:ascii="Cambria" w:eastAsia="Calibri" w:hAnsi="Cambria"/>
                <w:i/>
                <w:iCs/>
                <w:sz w:val="20"/>
                <w:szCs w:val="20"/>
                <w:lang w:val="es-ES"/>
              </w:rPr>
            </w:pPr>
          </w:p>
        </w:tc>
        <w:tc>
          <w:tcPr>
            <w:tcW w:w="2311"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75CB6D77" w14:textId="77777777" w:rsidR="003F6601" w:rsidRPr="003F6601" w:rsidRDefault="003F6601" w:rsidP="003F6601">
            <w:pPr>
              <w:widowControl w:val="0"/>
              <w:spacing w:before="36" w:after="36"/>
              <w:rPr>
                <w:rFonts w:ascii="Cambria" w:eastAsia="Calibri" w:hAnsi="Cambria"/>
                <w:i/>
                <w:iCs/>
                <w:sz w:val="20"/>
                <w:szCs w:val="20"/>
                <w:lang w:val="es-ES"/>
              </w:rPr>
            </w:pPr>
            <w:r w:rsidRPr="003F6601">
              <w:rPr>
                <w:rFonts w:ascii="Cambria" w:eastAsia="Calibri" w:hAnsi="Cambria"/>
                <w:i/>
                <w:iCs/>
                <w:sz w:val="20"/>
                <w:szCs w:val="20"/>
                <w:lang w:val="es-ES"/>
              </w:rPr>
              <w:t>Nombre</w:t>
            </w:r>
          </w:p>
        </w:tc>
        <w:tc>
          <w:tcPr>
            <w:tcW w:w="6006"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1833606D" w14:textId="77777777" w:rsidR="003F6601" w:rsidRPr="003F6601" w:rsidRDefault="003F6601" w:rsidP="003F6601">
            <w:pPr>
              <w:widowControl w:val="0"/>
              <w:spacing w:before="36" w:after="36"/>
              <w:rPr>
                <w:rFonts w:ascii="Cambria" w:eastAsia="Calibri" w:hAnsi="Cambria"/>
                <w:i/>
                <w:iCs/>
                <w:sz w:val="20"/>
                <w:szCs w:val="20"/>
                <w:lang w:val="es-ES"/>
              </w:rPr>
            </w:pPr>
            <w:r w:rsidRPr="003F6601">
              <w:rPr>
                <w:rFonts w:ascii="Cambria" w:eastAsia="Calibri" w:hAnsi="Cambria"/>
                <w:i/>
                <w:iCs/>
                <w:sz w:val="20"/>
                <w:szCs w:val="20"/>
                <w:lang w:val="es-ES"/>
              </w:rPr>
              <w:t>Descripción</w:t>
            </w:r>
          </w:p>
        </w:tc>
      </w:tr>
      <w:tr w:rsidR="003F6601" w:rsidRPr="00C24C92" w14:paraId="65D1D643" w14:textId="77777777" w:rsidTr="00F84CD2">
        <w:trPr>
          <w:cantSplit/>
          <w:trHeight w:val="560"/>
        </w:trPr>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511FDB79" w14:textId="77777777" w:rsidR="003F6601" w:rsidRPr="003F6601" w:rsidRDefault="003F6601" w:rsidP="003F6601">
            <w:pPr>
              <w:widowControl w:val="0"/>
              <w:spacing w:before="36" w:after="36"/>
              <w:ind w:right="113"/>
              <w:jc w:val="center"/>
              <w:rPr>
                <w:rFonts w:ascii="Cambria" w:eastAsia="Calibri" w:hAnsi="Cambria"/>
                <w:i/>
                <w:iCs/>
                <w:sz w:val="20"/>
                <w:szCs w:val="20"/>
                <w:lang w:val="es-ES"/>
              </w:rPr>
            </w:pPr>
            <w:r w:rsidRPr="003F6601">
              <w:rPr>
                <w:rFonts w:ascii="Cambria" w:eastAsia="Calibri" w:hAnsi="Cambria"/>
                <w:i/>
                <w:iCs/>
                <w:sz w:val="20"/>
                <w:szCs w:val="20"/>
                <w:lang w:val="es-ES"/>
              </w:rPr>
              <w:t>FOB</w:t>
            </w:r>
          </w:p>
        </w:tc>
        <w:tc>
          <w:tcPr>
            <w:tcW w:w="2311" w:type="dxa"/>
            <w:tcBorders>
              <w:top w:val="nil"/>
              <w:left w:val="nil"/>
              <w:bottom w:val="single" w:sz="8" w:space="0" w:color="000001"/>
              <w:right w:val="nil"/>
            </w:tcBorders>
            <w:tcMar>
              <w:top w:w="0" w:type="dxa"/>
              <w:left w:w="108" w:type="dxa"/>
              <w:bottom w:w="0" w:type="dxa"/>
              <w:right w:w="108" w:type="dxa"/>
            </w:tcMar>
            <w:hideMark/>
          </w:tcPr>
          <w:p w14:paraId="4E3385DA"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Encuentro</w:t>
            </w:r>
          </w:p>
        </w:tc>
        <w:tc>
          <w:tcPr>
            <w:tcW w:w="6006" w:type="dxa"/>
            <w:tcBorders>
              <w:top w:val="nil"/>
              <w:left w:val="nil"/>
              <w:bottom w:val="single" w:sz="8" w:space="0" w:color="000001"/>
              <w:right w:val="nil"/>
            </w:tcBorders>
            <w:tcMar>
              <w:top w:w="0" w:type="dxa"/>
              <w:left w:w="108" w:type="dxa"/>
              <w:bottom w:w="0" w:type="dxa"/>
              <w:right w:w="108" w:type="dxa"/>
            </w:tcMar>
            <w:hideMark/>
          </w:tcPr>
          <w:p w14:paraId="29A2CE52"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Encuentro casual (sin pesca) de un objeto o un DCP de otro buque (posición desconocida)</w:t>
            </w:r>
          </w:p>
        </w:tc>
      </w:tr>
      <w:tr w:rsidR="003F6601" w:rsidRPr="00C24C92" w14:paraId="2043CBFA" w14:textId="77777777" w:rsidTr="00F84CD2">
        <w:trPr>
          <w:cantSplit/>
          <w:trHeight w:val="412"/>
        </w:trPr>
        <w:tc>
          <w:tcPr>
            <w:tcW w:w="0" w:type="auto"/>
            <w:vMerge/>
            <w:tcBorders>
              <w:top w:val="nil"/>
              <w:left w:val="nil"/>
              <w:bottom w:val="single" w:sz="8" w:space="0" w:color="000001"/>
              <w:right w:val="nil"/>
            </w:tcBorders>
            <w:vAlign w:val="center"/>
            <w:hideMark/>
          </w:tcPr>
          <w:p w14:paraId="3E15A434"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5F492CE4"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Visita</w:t>
            </w:r>
          </w:p>
        </w:tc>
        <w:tc>
          <w:tcPr>
            <w:tcW w:w="6006" w:type="dxa"/>
            <w:tcBorders>
              <w:top w:val="nil"/>
              <w:left w:val="nil"/>
              <w:bottom w:val="single" w:sz="8" w:space="0" w:color="000001"/>
              <w:right w:val="nil"/>
            </w:tcBorders>
            <w:tcMar>
              <w:top w:w="0" w:type="dxa"/>
              <w:left w:w="108" w:type="dxa"/>
              <w:bottom w:w="0" w:type="dxa"/>
              <w:right w:w="108" w:type="dxa"/>
            </w:tcMar>
            <w:hideMark/>
          </w:tcPr>
          <w:p w14:paraId="154C040B"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Visita sin pesca de un FOB (posición conocida)</w:t>
            </w:r>
          </w:p>
        </w:tc>
      </w:tr>
      <w:tr w:rsidR="003F6601" w:rsidRPr="00C24C92" w14:paraId="7E69EA19" w14:textId="77777777" w:rsidTr="00F84CD2">
        <w:trPr>
          <w:cantSplit/>
          <w:trHeight w:val="403"/>
        </w:trPr>
        <w:tc>
          <w:tcPr>
            <w:tcW w:w="0" w:type="auto"/>
            <w:vMerge/>
            <w:tcBorders>
              <w:top w:val="nil"/>
              <w:left w:val="nil"/>
              <w:bottom w:val="single" w:sz="8" w:space="0" w:color="000001"/>
              <w:right w:val="nil"/>
            </w:tcBorders>
            <w:vAlign w:val="center"/>
            <w:hideMark/>
          </w:tcPr>
          <w:p w14:paraId="63F4EF37"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4689F010"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Despliegue</w:t>
            </w:r>
          </w:p>
        </w:tc>
        <w:tc>
          <w:tcPr>
            <w:tcW w:w="6006" w:type="dxa"/>
            <w:tcBorders>
              <w:top w:val="nil"/>
              <w:left w:val="nil"/>
              <w:bottom w:val="single" w:sz="8" w:space="0" w:color="000001"/>
              <w:right w:val="nil"/>
            </w:tcBorders>
            <w:tcMar>
              <w:top w:w="0" w:type="dxa"/>
              <w:left w:w="108" w:type="dxa"/>
              <w:bottom w:w="0" w:type="dxa"/>
              <w:right w:w="108" w:type="dxa"/>
            </w:tcMar>
            <w:hideMark/>
          </w:tcPr>
          <w:p w14:paraId="34CB82E9"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Plantado de DCP en el mar</w:t>
            </w:r>
          </w:p>
        </w:tc>
      </w:tr>
      <w:tr w:rsidR="003F6601" w:rsidRPr="003F6601" w14:paraId="7968F57E" w14:textId="77777777" w:rsidTr="00F84CD2">
        <w:trPr>
          <w:cantSplit/>
          <w:trHeight w:val="409"/>
        </w:trPr>
        <w:tc>
          <w:tcPr>
            <w:tcW w:w="0" w:type="auto"/>
            <w:vMerge/>
            <w:tcBorders>
              <w:top w:val="nil"/>
              <w:left w:val="nil"/>
              <w:bottom w:val="single" w:sz="8" w:space="0" w:color="000001"/>
              <w:right w:val="nil"/>
            </w:tcBorders>
            <w:vAlign w:val="center"/>
            <w:hideMark/>
          </w:tcPr>
          <w:p w14:paraId="4046CFE5"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77A2661F"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Reforzamiento</w:t>
            </w:r>
          </w:p>
        </w:tc>
        <w:tc>
          <w:tcPr>
            <w:tcW w:w="6006" w:type="dxa"/>
            <w:tcBorders>
              <w:top w:val="nil"/>
              <w:left w:val="nil"/>
              <w:bottom w:val="single" w:sz="8" w:space="0" w:color="000001"/>
              <w:right w:val="nil"/>
            </w:tcBorders>
            <w:tcMar>
              <w:top w:w="0" w:type="dxa"/>
              <w:left w:w="108" w:type="dxa"/>
              <w:bottom w:w="0" w:type="dxa"/>
              <w:right w:w="108" w:type="dxa"/>
            </w:tcMar>
            <w:hideMark/>
          </w:tcPr>
          <w:p w14:paraId="2C349C9D"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 xml:space="preserve">Consolidación de un FOB </w:t>
            </w:r>
          </w:p>
        </w:tc>
      </w:tr>
      <w:tr w:rsidR="003F6601" w:rsidRPr="003F6601" w14:paraId="57CC4A3A" w14:textId="77777777" w:rsidTr="00F84CD2">
        <w:trPr>
          <w:cantSplit/>
          <w:trHeight w:val="416"/>
        </w:trPr>
        <w:tc>
          <w:tcPr>
            <w:tcW w:w="0" w:type="auto"/>
            <w:vMerge/>
            <w:tcBorders>
              <w:top w:val="nil"/>
              <w:left w:val="nil"/>
              <w:bottom w:val="single" w:sz="8" w:space="0" w:color="000001"/>
              <w:right w:val="nil"/>
            </w:tcBorders>
            <w:vAlign w:val="center"/>
            <w:hideMark/>
          </w:tcPr>
          <w:p w14:paraId="4A9EE765"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4D1FFB03"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Eliminación de un DCP</w:t>
            </w:r>
          </w:p>
        </w:tc>
        <w:tc>
          <w:tcPr>
            <w:tcW w:w="6006" w:type="dxa"/>
            <w:tcBorders>
              <w:top w:val="nil"/>
              <w:left w:val="nil"/>
              <w:bottom w:val="single" w:sz="8" w:space="0" w:color="000001"/>
              <w:right w:val="nil"/>
            </w:tcBorders>
            <w:tcMar>
              <w:top w:w="0" w:type="dxa"/>
              <w:left w:w="108" w:type="dxa"/>
              <w:bottom w:w="0" w:type="dxa"/>
              <w:right w:w="108" w:type="dxa"/>
            </w:tcMar>
            <w:hideMark/>
          </w:tcPr>
          <w:p w14:paraId="5EED7C74"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 xml:space="preserve">Recuperación de un DCP </w:t>
            </w:r>
          </w:p>
        </w:tc>
      </w:tr>
      <w:tr w:rsidR="003F6601" w:rsidRPr="00AF6A6D" w14:paraId="4ACA4CAF" w14:textId="77777777" w:rsidTr="00F84CD2">
        <w:trPr>
          <w:cantSplit/>
          <w:trHeight w:val="214"/>
        </w:trPr>
        <w:tc>
          <w:tcPr>
            <w:tcW w:w="0" w:type="auto"/>
            <w:vMerge/>
            <w:tcBorders>
              <w:top w:val="nil"/>
              <w:left w:val="nil"/>
              <w:bottom w:val="single" w:sz="8" w:space="0" w:color="000001"/>
              <w:right w:val="nil"/>
            </w:tcBorders>
            <w:vAlign w:val="center"/>
            <w:hideMark/>
          </w:tcPr>
          <w:p w14:paraId="534875FA"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1DE2C8AC"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Pesca</w:t>
            </w:r>
          </w:p>
        </w:tc>
        <w:tc>
          <w:tcPr>
            <w:tcW w:w="6006" w:type="dxa"/>
            <w:tcBorders>
              <w:top w:val="nil"/>
              <w:left w:val="nil"/>
              <w:bottom w:val="single" w:sz="8" w:space="0" w:color="000001"/>
              <w:right w:val="nil"/>
            </w:tcBorders>
            <w:tcMar>
              <w:top w:w="0" w:type="dxa"/>
              <w:left w:w="108" w:type="dxa"/>
              <w:bottom w:w="0" w:type="dxa"/>
              <w:right w:w="108" w:type="dxa"/>
            </w:tcMar>
            <w:hideMark/>
          </w:tcPr>
          <w:p w14:paraId="20392196"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Operación de pesca con un FOB</w:t>
            </w:r>
            <w:r w:rsidRPr="003F6601">
              <w:rPr>
                <w:rFonts w:ascii="Cambria" w:eastAsia="Calibri" w:hAnsi="Cambria"/>
                <w:sz w:val="20"/>
                <w:szCs w:val="20"/>
                <w:vertAlign w:val="superscript"/>
                <w:lang w:val="es-ES"/>
              </w:rPr>
              <w:footnoteReference w:customMarkFollows="1" w:id="6"/>
              <w:t>[1]</w:t>
            </w:r>
          </w:p>
        </w:tc>
      </w:tr>
      <w:tr w:rsidR="003F6601" w:rsidRPr="00AF6A6D" w14:paraId="4865BF37" w14:textId="77777777" w:rsidTr="00F84CD2">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4DECC392" w14:textId="77777777" w:rsidR="003F6601" w:rsidRPr="003F6601" w:rsidRDefault="003F6601" w:rsidP="003F6601">
            <w:pPr>
              <w:widowControl w:val="0"/>
              <w:spacing w:before="36" w:after="36"/>
              <w:ind w:right="113"/>
              <w:rPr>
                <w:rFonts w:ascii="Cambria" w:eastAsia="Calibri" w:hAnsi="Cambria"/>
                <w:i/>
                <w:iCs/>
                <w:sz w:val="20"/>
                <w:szCs w:val="20"/>
                <w:lang w:val="es-ES"/>
              </w:rPr>
            </w:pPr>
            <w:r w:rsidRPr="003F6601">
              <w:rPr>
                <w:rFonts w:ascii="Cambria" w:eastAsia="Calibri" w:hAnsi="Cambria"/>
                <w:i/>
                <w:iCs/>
                <w:sz w:val="20"/>
                <w:szCs w:val="20"/>
                <w:lang w:val="es-ES"/>
              </w:rPr>
              <w:t xml:space="preserve">    BOYA</w:t>
            </w:r>
          </w:p>
        </w:tc>
        <w:tc>
          <w:tcPr>
            <w:tcW w:w="2311" w:type="dxa"/>
            <w:tcBorders>
              <w:top w:val="nil"/>
              <w:left w:val="nil"/>
              <w:bottom w:val="single" w:sz="8" w:space="0" w:color="000001"/>
              <w:right w:val="nil"/>
            </w:tcBorders>
            <w:tcMar>
              <w:top w:w="0" w:type="dxa"/>
              <w:left w:w="108" w:type="dxa"/>
              <w:bottom w:w="0" w:type="dxa"/>
              <w:right w:w="108" w:type="dxa"/>
            </w:tcMar>
            <w:hideMark/>
          </w:tcPr>
          <w:p w14:paraId="0F178465"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Marcado</w:t>
            </w:r>
          </w:p>
        </w:tc>
        <w:tc>
          <w:tcPr>
            <w:tcW w:w="6006" w:type="dxa"/>
            <w:tcBorders>
              <w:top w:val="nil"/>
              <w:left w:val="nil"/>
              <w:bottom w:val="single" w:sz="8" w:space="0" w:color="000001"/>
              <w:right w:val="nil"/>
            </w:tcBorders>
            <w:tcMar>
              <w:top w:w="0" w:type="dxa"/>
              <w:left w:w="108" w:type="dxa"/>
              <w:bottom w:w="0" w:type="dxa"/>
              <w:right w:w="108" w:type="dxa"/>
            </w:tcMar>
            <w:hideMark/>
          </w:tcPr>
          <w:p w14:paraId="143ECDB1"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Colocación de una boya en un FOB</w:t>
            </w:r>
            <w:r w:rsidRPr="003F6601">
              <w:rPr>
                <w:rFonts w:ascii="Cambria" w:eastAsia="Calibri" w:hAnsi="Cambria"/>
                <w:sz w:val="20"/>
                <w:szCs w:val="20"/>
                <w:vertAlign w:val="superscript"/>
                <w:lang w:val="es-ES"/>
              </w:rPr>
              <w:footnoteReference w:customMarkFollows="1" w:id="7"/>
              <w:t>[2]</w:t>
            </w:r>
          </w:p>
        </w:tc>
      </w:tr>
      <w:tr w:rsidR="003F6601" w:rsidRPr="00C24C92" w14:paraId="56F51269" w14:textId="77777777" w:rsidTr="00F84CD2">
        <w:tc>
          <w:tcPr>
            <w:tcW w:w="0" w:type="auto"/>
            <w:vMerge/>
            <w:tcBorders>
              <w:top w:val="nil"/>
              <w:left w:val="nil"/>
              <w:bottom w:val="single" w:sz="8" w:space="0" w:color="000001"/>
              <w:right w:val="nil"/>
            </w:tcBorders>
            <w:vAlign w:val="center"/>
            <w:hideMark/>
          </w:tcPr>
          <w:p w14:paraId="02657880"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9CC7FF9"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 xml:space="preserve">Quitar la boya </w:t>
            </w:r>
          </w:p>
        </w:tc>
        <w:tc>
          <w:tcPr>
            <w:tcW w:w="6006" w:type="dxa"/>
            <w:tcBorders>
              <w:top w:val="nil"/>
              <w:left w:val="nil"/>
              <w:bottom w:val="single" w:sz="8" w:space="0" w:color="000001"/>
              <w:right w:val="nil"/>
            </w:tcBorders>
            <w:tcMar>
              <w:top w:w="0" w:type="dxa"/>
              <w:left w:w="108" w:type="dxa"/>
              <w:bottom w:w="0" w:type="dxa"/>
              <w:right w:w="108" w:type="dxa"/>
            </w:tcMar>
            <w:hideMark/>
          </w:tcPr>
          <w:p w14:paraId="05563327"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Recuperar la boya instalada en el FOB</w:t>
            </w:r>
          </w:p>
        </w:tc>
      </w:tr>
      <w:tr w:rsidR="003F6601" w:rsidRPr="00C24C92" w14:paraId="711B169C" w14:textId="77777777" w:rsidTr="00F84CD2">
        <w:tc>
          <w:tcPr>
            <w:tcW w:w="0" w:type="auto"/>
            <w:vMerge/>
            <w:tcBorders>
              <w:top w:val="nil"/>
              <w:left w:val="nil"/>
              <w:bottom w:val="single" w:sz="8" w:space="0" w:color="000001"/>
              <w:right w:val="nil"/>
            </w:tcBorders>
            <w:vAlign w:val="center"/>
            <w:hideMark/>
          </w:tcPr>
          <w:p w14:paraId="12D01A05" w14:textId="77777777" w:rsidR="003F6601" w:rsidRPr="003F6601" w:rsidRDefault="003F6601" w:rsidP="003F6601">
            <w:pPr>
              <w:widowControl w:val="0"/>
              <w:jc w:val="left"/>
              <w:rPr>
                <w:rFonts w:ascii="Cambria" w:eastAsia="Calibri" w:hAnsi="Cambria"/>
                <w:i/>
                <w:iCs/>
                <w:sz w:val="20"/>
                <w:szCs w:val="20"/>
                <w:lang w:val="es-ES"/>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5482F686"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Pérdida</w:t>
            </w:r>
          </w:p>
        </w:tc>
        <w:tc>
          <w:tcPr>
            <w:tcW w:w="6006" w:type="dxa"/>
            <w:tcBorders>
              <w:top w:val="nil"/>
              <w:left w:val="nil"/>
              <w:bottom w:val="single" w:sz="8" w:space="0" w:color="000001"/>
              <w:right w:val="nil"/>
            </w:tcBorders>
            <w:tcMar>
              <w:top w:w="0" w:type="dxa"/>
              <w:left w:w="108" w:type="dxa"/>
              <w:bottom w:w="0" w:type="dxa"/>
              <w:right w:w="108" w:type="dxa"/>
            </w:tcMar>
            <w:hideMark/>
          </w:tcPr>
          <w:p w14:paraId="3F38622C" w14:textId="77777777" w:rsidR="003F6601" w:rsidRPr="003F6601" w:rsidRDefault="003F6601" w:rsidP="003F6601">
            <w:pPr>
              <w:widowControl w:val="0"/>
              <w:spacing w:before="36" w:after="36"/>
              <w:rPr>
                <w:rFonts w:ascii="Cambria" w:eastAsia="Calibri" w:hAnsi="Cambria"/>
                <w:sz w:val="20"/>
                <w:szCs w:val="20"/>
                <w:lang w:val="es-ES"/>
              </w:rPr>
            </w:pPr>
            <w:r w:rsidRPr="003F6601">
              <w:rPr>
                <w:rFonts w:ascii="Cambria" w:eastAsia="Calibri" w:hAnsi="Cambria"/>
                <w:sz w:val="20"/>
                <w:szCs w:val="20"/>
                <w:lang w:val="es-ES"/>
              </w:rPr>
              <w:t>Pérdida de la boya/finalización de la transmisión de la boya</w:t>
            </w:r>
          </w:p>
        </w:tc>
      </w:tr>
    </w:tbl>
    <w:p w14:paraId="373F5CB4" w14:textId="77777777" w:rsidR="003F6601" w:rsidRPr="003F6601" w:rsidRDefault="003F6601" w:rsidP="003F6601">
      <w:pPr>
        <w:jc w:val="left"/>
        <w:rPr>
          <w:rFonts w:ascii="Cambria" w:hAnsi="Cambria"/>
          <w:sz w:val="20"/>
          <w:szCs w:val="20"/>
          <w:lang w:val="es-ES"/>
        </w:rPr>
        <w:sectPr w:rsidR="003F6601" w:rsidRPr="003F6601" w:rsidSect="00F84CD2">
          <w:footnotePr>
            <w:numRestart w:val="eachSect"/>
          </w:footnotePr>
          <w:pgSz w:w="11910" w:h="16840"/>
          <w:pgMar w:top="1339" w:right="1296" w:bottom="1339" w:left="1296" w:header="850" w:footer="1134" w:gutter="0"/>
          <w:cols w:space="720"/>
          <w:docGrid w:linePitch="299"/>
        </w:sectPr>
      </w:pPr>
    </w:p>
    <w:p w14:paraId="14D42CF3" w14:textId="77777777" w:rsidR="003F6601" w:rsidRPr="003F6601" w:rsidRDefault="003F6601" w:rsidP="003F6601">
      <w:pPr>
        <w:widowControl w:val="0"/>
        <w:tabs>
          <w:tab w:val="left" w:pos="6210"/>
        </w:tabs>
        <w:spacing w:before="71"/>
        <w:ind w:right="30"/>
        <w:jc w:val="right"/>
        <w:outlineLvl w:val="0"/>
        <w:rPr>
          <w:rFonts w:ascii="Cambria" w:eastAsia="Cambria" w:hAnsi="Cambria"/>
          <w:sz w:val="20"/>
          <w:szCs w:val="20"/>
          <w:lang w:val="es-ES"/>
        </w:rPr>
      </w:pPr>
      <w:r w:rsidRPr="003F6601">
        <w:rPr>
          <w:rFonts w:ascii="Cambria" w:eastAsia="Calibri" w:hAnsi="Cambria"/>
          <w:b/>
          <w:sz w:val="20"/>
          <w:szCs w:val="20"/>
          <w:lang w:val="es-ES"/>
        </w:rPr>
        <w:lastRenderedPageBreak/>
        <w:t>Anexo</w:t>
      </w:r>
      <w:r w:rsidRPr="003F6601">
        <w:rPr>
          <w:rFonts w:ascii="Cambria" w:eastAsia="Calibri" w:hAnsi="Cambria"/>
          <w:b/>
          <w:bCs/>
          <w:sz w:val="20"/>
          <w:szCs w:val="20"/>
          <w:lang w:val="es-ES"/>
        </w:rPr>
        <w:t xml:space="preserve"> 4</w:t>
      </w:r>
    </w:p>
    <w:p w14:paraId="2ACD2BAA" w14:textId="77777777" w:rsidR="003F6601" w:rsidRPr="003F6601" w:rsidRDefault="003F6601" w:rsidP="003F6601">
      <w:pPr>
        <w:widowControl w:val="0"/>
        <w:tabs>
          <w:tab w:val="left" w:pos="6210"/>
        </w:tabs>
        <w:spacing w:before="3"/>
        <w:ind w:right="30"/>
        <w:jc w:val="left"/>
        <w:rPr>
          <w:rFonts w:ascii="Cambria" w:eastAsia="Cambria" w:hAnsi="Cambria" w:cs="Cambria"/>
          <w:b/>
          <w:bCs/>
          <w:sz w:val="20"/>
          <w:szCs w:val="20"/>
          <w:lang w:val="es-ES"/>
        </w:rPr>
      </w:pPr>
    </w:p>
    <w:p w14:paraId="1C10D3E1" w14:textId="77777777" w:rsidR="003F6601" w:rsidRPr="003F6601" w:rsidRDefault="003F6601" w:rsidP="003F6601">
      <w:pPr>
        <w:widowControl w:val="0"/>
        <w:tabs>
          <w:tab w:val="left" w:pos="6210"/>
        </w:tabs>
        <w:spacing w:before="71"/>
        <w:ind w:right="30"/>
        <w:jc w:val="center"/>
        <w:rPr>
          <w:rFonts w:ascii="Cambria" w:eastAsia="Cambria" w:hAnsi="Cambria" w:cs="Cambria"/>
          <w:sz w:val="20"/>
          <w:szCs w:val="20"/>
          <w:lang w:val="es-ES"/>
        </w:rPr>
      </w:pPr>
      <w:r w:rsidRPr="003F6601">
        <w:rPr>
          <w:rFonts w:ascii="Cambria" w:eastAsia="Calibri" w:hAnsi="Cambria"/>
          <w:b/>
          <w:sz w:val="20"/>
          <w:szCs w:val="20"/>
          <w:lang w:val="es-ES"/>
        </w:rPr>
        <w:t>Lista de DCP plantados y boyas colocadas cada mes</w:t>
      </w:r>
    </w:p>
    <w:p w14:paraId="4C9D1E47" w14:textId="77777777" w:rsidR="003F6601" w:rsidRPr="003F6601" w:rsidRDefault="003F6601" w:rsidP="003F6601">
      <w:pPr>
        <w:widowControl w:val="0"/>
        <w:tabs>
          <w:tab w:val="left" w:pos="6210"/>
        </w:tabs>
        <w:spacing w:before="5"/>
        <w:ind w:right="30"/>
        <w:jc w:val="left"/>
        <w:rPr>
          <w:rFonts w:ascii="Cambria" w:eastAsia="Cambria" w:hAnsi="Cambria" w:cs="Cambria"/>
          <w:b/>
          <w:bCs/>
          <w:sz w:val="20"/>
          <w:szCs w:val="20"/>
          <w:lang w:val="es-ES"/>
        </w:rPr>
      </w:pPr>
    </w:p>
    <w:p w14:paraId="429F64D5" w14:textId="77777777" w:rsidR="003F6601" w:rsidRPr="003F6601" w:rsidRDefault="003F6601" w:rsidP="003F6601">
      <w:pPr>
        <w:widowControl w:val="0"/>
        <w:tabs>
          <w:tab w:val="left" w:pos="6210"/>
        </w:tabs>
        <w:spacing w:before="71"/>
        <w:ind w:right="30"/>
        <w:jc w:val="left"/>
        <w:rPr>
          <w:rFonts w:ascii="Cambria" w:eastAsia="Cambria" w:hAnsi="Cambria" w:cs="Cambria"/>
          <w:sz w:val="20"/>
          <w:szCs w:val="20"/>
          <w:lang w:val="es-ES"/>
        </w:rPr>
      </w:pPr>
      <w:r w:rsidRPr="003F6601">
        <w:rPr>
          <w:rFonts w:ascii="Cambria" w:eastAsia="Calibri" w:hAnsi="Cambria"/>
          <w:b/>
          <w:sz w:val="20"/>
          <w:szCs w:val="20"/>
          <w:lang w:val="es-ES"/>
        </w:rPr>
        <w:t>Mes:</w:t>
      </w:r>
    </w:p>
    <w:tbl>
      <w:tblPr>
        <w:tblW w:w="0" w:type="auto"/>
        <w:tblInd w:w="107" w:type="dxa"/>
        <w:tblLayout w:type="fixed"/>
        <w:tblCellMar>
          <w:left w:w="0" w:type="dxa"/>
          <w:right w:w="0" w:type="dxa"/>
        </w:tblCellMar>
        <w:tblLook w:val="01E0" w:firstRow="1" w:lastRow="1" w:firstColumn="1" w:lastColumn="1" w:noHBand="0" w:noVBand="0"/>
      </w:tblPr>
      <w:tblGrid>
        <w:gridCol w:w="1580"/>
        <w:gridCol w:w="1579"/>
        <w:gridCol w:w="1580"/>
        <w:gridCol w:w="1579"/>
        <w:gridCol w:w="1769"/>
        <w:gridCol w:w="1844"/>
        <w:gridCol w:w="1128"/>
        <w:gridCol w:w="1584"/>
        <w:gridCol w:w="1580"/>
      </w:tblGrid>
      <w:tr w:rsidR="003F6601" w:rsidRPr="003F6601" w14:paraId="66DCC25F" w14:textId="77777777" w:rsidTr="00F84CD2">
        <w:trPr>
          <w:trHeight w:val="454"/>
        </w:trPr>
        <w:tc>
          <w:tcPr>
            <w:tcW w:w="3159" w:type="dxa"/>
            <w:gridSpan w:val="2"/>
            <w:tcBorders>
              <w:top w:val="single" w:sz="6" w:space="0" w:color="000000"/>
              <w:left w:val="single" w:sz="6" w:space="0" w:color="000000"/>
              <w:bottom w:val="single" w:sz="6" w:space="0" w:color="000000"/>
              <w:right w:val="single" w:sz="6" w:space="0" w:color="000000"/>
            </w:tcBorders>
            <w:hideMark/>
          </w:tcPr>
          <w:p w14:paraId="77EC0D73" w14:textId="77777777" w:rsidR="003F6601" w:rsidRPr="003F6601" w:rsidRDefault="003F6601" w:rsidP="003F6601">
            <w:pPr>
              <w:widowControl w:val="0"/>
              <w:tabs>
                <w:tab w:val="left" w:pos="6210"/>
              </w:tabs>
              <w:spacing w:before="22"/>
              <w:ind w:left="164" w:right="30"/>
              <w:jc w:val="center"/>
              <w:rPr>
                <w:rFonts w:ascii="Cambria" w:eastAsia="Cambria" w:hAnsi="Cambria" w:cs="Cambria"/>
                <w:sz w:val="20"/>
                <w:szCs w:val="20"/>
                <w:lang w:val="es-ES"/>
              </w:rPr>
            </w:pPr>
            <w:r w:rsidRPr="003F6601">
              <w:rPr>
                <w:rFonts w:ascii="Cambria" w:eastAsia="Calibri" w:hAnsi="Cambria"/>
                <w:i/>
                <w:sz w:val="20"/>
                <w:szCs w:val="20"/>
                <w:lang w:val="es-ES"/>
              </w:rPr>
              <w:t>Identificador del DCP</w:t>
            </w:r>
          </w:p>
        </w:tc>
        <w:tc>
          <w:tcPr>
            <w:tcW w:w="3159" w:type="dxa"/>
            <w:gridSpan w:val="2"/>
            <w:tcBorders>
              <w:top w:val="single" w:sz="6" w:space="0" w:color="000000"/>
              <w:left w:val="single" w:sz="6" w:space="0" w:color="000000"/>
              <w:bottom w:val="single" w:sz="6" w:space="0" w:color="000000"/>
              <w:right w:val="single" w:sz="6" w:space="0" w:color="000000"/>
            </w:tcBorders>
            <w:hideMark/>
          </w:tcPr>
          <w:p w14:paraId="35CCFF52" w14:textId="77777777" w:rsidR="003F6601" w:rsidRPr="003F6601" w:rsidRDefault="003F6601" w:rsidP="003F6601">
            <w:pPr>
              <w:widowControl w:val="0"/>
              <w:tabs>
                <w:tab w:val="left" w:pos="6210"/>
              </w:tabs>
              <w:spacing w:before="22"/>
              <w:ind w:left="132" w:right="30"/>
              <w:jc w:val="center"/>
              <w:rPr>
                <w:rFonts w:ascii="Cambria" w:eastAsia="Cambria" w:hAnsi="Cambria" w:cs="Cambria"/>
                <w:sz w:val="20"/>
                <w:szCs w:val="20"/>
                <w:lang w:val="es-ES"/>
              </w:rPr>
            </w:pPr>
            <w:r w:rsidRPr="003F6601">
              <w:rPr>
                <w:rFonts w:ascii="Cambria" w:eastAsia="Calibri" w:hAnsi="Cambria"/>
                <w:i/>
                <w:sz w:val="20"/>
                <w:szCs w:val="20"/>
                <w:lang w:val="es-ES"/>
              </w:rPr>
              <w:t>Tipo de DCP y de equipamiento electrónico</w:t>
            </w:r>
          </w:p>
        </w:tc>
        <w:tc>
          <w:tcPr>
            <w:tcW w:w="6325" w:type="dxa"/>
            <w:gridSpan w:val="4"/>
            <w:tcBorders>
              <w:top w:val="single" w:sz="6" w:space="0" w:color="000000"/>
              <w:left w:val="single" w:sz="6" w:space="0" w:color="000000"/>
              <w:bottom w:val="single" w:sz="6" w:space="0" w:color="000000"/>
              <w:right w:val="single" w:sz="6" w:space="0" w:color="000000"/>
            </w:tcBorders>
            <w:hideMark/>
          </w:tcPr>
          <w:p w14:paraId="146BC116" w14:textId="77777777" w:rsidR="003F6601" w:rsidRPr="003F6601" w:rsidRDefault="003F6601" w:rsidP="003F6601">
            <w:pPr>
              <w:widowControl w:val="0"/>
              <w:tabs>
                <w:tab w:val="left" w:pos="6210"/>
              </w:tabs>
              <w:spacing w:before="22"/>
              <w:ind w:right="30"/>
              <w:jc w:val="center"/>
              <w:rPr>
                <w:rFonts w:ascii="Cambria" w:eastAsia="Cambria" w:hAnsi="Cambria" w:cs="Cambria"/>
                <w:sz w:val="20"/>
                <w:szCs w:val="20"/>
                <w:lang w:val="es-ES"/>
              </w:rPr>
            </w:pPr>
            <w:r w:rsidRPr="003F6601">
              <w:rPr>
                <w:rFonts w:ascii="Cambria" w:eastAsia="Calibri" w:hAnsi="Cambria"/>
                <w:i/>
                <w:sz w:val="20"/>
                <w:szCs w:val="20"/>
                <w:lang w:val="es-ES"/>
              </w:rPr>
              <w:t>DCP</w:t>
            </w:r>
          </w:p>
        </w:tc>
        <w:tc>
          <w:tcPr>
            <w:tcW w:w="1580" w:type="dxa"/>
            <w:vMerge w:val="restart"/>
            <w:tcBorders>
              <w:top w:val="single" w:sz="6" w:space="0" w:color="000000"/>
              <w:left w:val="single" w:sz="6" w:space="0" w:color="000000"/>
              <w:bottom w:val="single" w:sz="6" w:space="0" w:color="000000"/>
              <w:right w:val="single" w:sz="6" w:space="0" w:color="000000"/>
            </w:tcBorders>
            <w:hideMark/>
          </w:tcPr>
          <w:p w14:paraId="04DB29BC" w14:textId="77777777" w:rsidR="003F6601" w:rsidRPr="003F6601" w:rsidRDefault="003F6601" w:rsidP="003F6601">
            <w:pPr>
              <w:widowControl w:val="0"/>
              <w:tabs>
                <w:tab w:val="left" w:pos="6210"/>
              </w:tabs>
              <w:spacing w:before="106"/>
              <w:ind w:left="140" w:right="30"/>
              <w:jc w:val="left"/>
              <w:rPr>
                <w:rFonts w:ascii="Cambria" w:eastAsia="Cambria" w:hAnsi="Cambria" w:cs="Cambria"/>
                <w:sz w:val="20"/>
                <w:szCs w:val="20"/>
                <w:lang w:val="es-ES"/>
              </w:rPr>
            </w:pPr>
            <w:r w:rsidRPr="003F6601">
              <w:rPr>
                <w:rFonts w:ascii="Cambria" w:eastAsia="Calibri" w:hAnsi="Cambria"/>
                <w:i/>
                <w:sz w:val="20"/>
                <w:szCs w:val="20"/>
                <w:lang w:val="es-ES"/>
              </w:rPr>
              <w:t>Observación</w:t>
            </w:r>
          </w:p>
        </w:tc>
      </w:tr>
      <w:tr w:rsidR="003F6601" w:rsidRPr="00C24C92" w14:paraId="0DAB6BD2" w14:textId="77777777" w:rsidTr="00F84CD2">
        <w:trPr>
          <w:trHeight w:hRule="exact" w:val="250"/>
        </w:trPr>
        <w:tc>
          <w:tcPr>
            <w:tcW w:w="1580" w:type="dxa"/>
            <w:vMerge w:val="restart"/>
            <w:tcBorders>
              <w:top w:val="single" w:sz="6" w:space="0" w:color="000000"/>
              <w:left w:val="single" w:sz="6" w:space="0" w:color="000000"/>
              <w:bottom w:val="single" w:sz="6" w:space="0" w:color="000000"/>
              <w:right w:val="single" w:sz="6" w:space="0" w:color="000000"/>
            </w:tcBorders>
            <w:vAlign w:val="center"/>
          </w:tcPr>
          <w:p w14:paraId="3E19B5BE" w14:textId="77777777" w:rsidR="003F6601" w:rsidRPr="003F6601" w:rsidRDefault="003F6601" w:rsidP="003F6601">
            <w:pPr>
              <w:widowControl w:val="0"/>
              <w:tabs>
                <w:tab w:val="left" w:pos="6210"/>
              </w:tabs>
              <w:ind w:right="30"/>
              <w:jc w:val="center"/>
              <w:rPr>
                <w:rFonts w:ascii="Cambria" w:eastAsia="Cambria" w:hAnsi="Cambria" w:cs="Cambria"/>
                <w:b/>
                <w:bCs/>
                <w:sz w:val="20"/>
                <w:szCs w:val="20"/>
                <w:lang w:val="es-ES"/>
              </w:rPr>
            </w:pPr>
          </w:p>
          <w:p w14:paraId="7B5DFDD5" w14:textId="77777777" w:rsidR="003F6601" w:rsidRPr="003F6601" w:rsidRDefault="003F6601" w:rsidP="003F6601">
            <w:pPr>
              <w:widowControl w:val="0"/>
              <w:tabs>
                <w:tab w:val="left" w:pos="6210"/>
              </w:tabs>
              <w:spacing w:before="145"/>
              <w:ind w:left="164" w:right="30"/>
              <w:jc w:val="center"/>
              <w:rPr>
                <w:rFonts w:ascii="Cambria" w:eastAsia="Cambria" w:hAnsi="Cambria" w:cs="Cambria"/>
                <w:sz w:val="20"/>
                <w:szCs w:val="20"/>
                <w:lang w:val="es-ES"/>
              </w:rPr>
            </w:pPr>
            <w:r w:rsidRPr="003F6601">
              <w:rPr>
                <w:rFonts w:ascii="Cambria" w:eastAsia="Calibri" w:hAnsi="Cambria"/>
                <w:i/>
                <w:sz w:val="20"/>
                <w:szCs w:val="20"/>
                <w:lang w:val="es-ES"/>
              </w:rPr>
              <w:t>Marcas del DCP</w:t>
            </w:r>
          </w:p>
        </w:tc>
        <w:tc>
          <w:tcPr>
            <w:tcW w:w="1579" w:type="dxa"/>
            <w:vMerge w:val="restart"/>
            <w:tcBorders>
              <w:top w:val="single" w:sz="6" w:space="0" w:color="000000"/>
              <w:left w:val="single" w:sz="6" w:space="0" w:color="000000"/>
              <w:bottom w:val="single" w:sz="6" w:space="0" w:color="000000"/>
              <w:right w:val="single" w:sz="6" w:space="0" w:color="000000"/>
            </w:tcBorders>
            <w:vAlign w:val="center"/>
          </w:tcPr>
          <w:p w14:paraId="5FDFBCFA" w14:textId="77777777" w:rsidR="003F6601" w:rsidRPr="003F6601" w:rsidRDefault="003F6601" w:rsidP="003F6601">
            <w:pPr>
              <w:widowControl w:val="0"/>
              <w:tabs>
                <w:tab w:val="left" w:pos="6210"/>
              </w:tabs>
              <w:spacing w:before="2"/>
              <w:ind w:right="30"/>
              <w:jc w:val="center"/>
              <w:rPr>
                <w:rFonts w:ascii="Cambria" w:eastAsia="Cambria" w:hAnsi="Cambria" w:cs="Cambria"/>
                <w:b/>
                <w:bCs/>
                <w:sz w:val="20"/>
                <w:szCs w:val="20"/>
                <w:lang w:val="es-ES"/>
              </w:rPr>
            </w:pPr>
          </w:p>
          <w:p w14:paraId="2561B28A" w14:textId="77777777" w:rsidR="003F6601" w:rsidRPr="003F6601" w:rsidRDefault="003F6601" w:rsidP="003F6601">
            <w:pPr>
              <w:widowControl w:val="0"/>
              <w:tabs>
                <w:tab w:val="left" w:pos="6210"/>
              </w:tabs>
              <w:spacing w:before="145"/>
              <w:ind w:left="143" w:right="30"/>
              <w:jc w:val="center"/>
              <w:rPr>
                <w:rFonts w:ascii="Cambria" w:eastAsia="Cambria" w:hAnsi="Cambria" w:cs="Cambria"/>
                <w:sz w:val="20"/>
                <w:szCs w:val="20"/>
                <w:lang w:val="es-ES"/>
              </w:rPr>
            </w:pPr>
            <w:r w:rsidRPr="003F6601">
              <w:rPr>
                <w:rFonts w:ascii="Cambria" w:eastAsia="Calibri" w:hAnsi="Cambria"/>
                <w:i/>
                <w:sz w:val="20"/>
                <w:szCs w:val="20"/>
                <w:lang w:val="es-ES"/>
              </w:rPr>
              <w:t>ID de la boya asociada</w:t>
            </w:r>
          </w:p>
        </w:tc>
        <w:tc>
          <w:tcPr>
            <w:tcW w:w="1580" w:type="dxa"/>
            <w:vMerge w:val="restart"/>
            <w:tcBorders>
              <w:top w:val="single" w:sz="6" w:space="0" w:color="000000"/>
              <w:left w:val="single" w:sz="6" w:space="0" w:color="000000"/>
              <w:bottom w:val="single" w:sz="6" w:space="0" w:color="000000"/>
              <w:right w:val="single" w:sz="6" w:space="0" w:color="000000"/>
            </w:tcBorders>
            <w:vAlign w:val="center"/>
          </w:tcPr>
          <w:p w14:paraId="300B2B4E" w14:textId="77777777" w:rsidR="003F6601" w:rsidRPr="003F6601" w:rsidRDefault="003F6601" w:rsidP="003F6601">
            <w:pPr>
              <w:widowControl w:val="0"/>
              <w:tabs>
                <w:tab w:val="left" w:pos="6210"/>
              </w:tabs>
              <w:ind w:right="30"/>
              <w:jc w:val="center"/>
              <w:rPr>
                <w:rFonts w:ascii="Cambria" w:eastAsia="Cambria" w:hAnsi="Cambria" w:cs="Cambria"/>
                <w:b/>
                <w:bCs/>
                <w:sz w:val="20"/>
                <w:szCs w:val="20"/>
                <w:lang w:val="es-ES"/>
              </w:rPr>
            </w:pPr>
          </w:p>
          <w:p w14:paraId="37891AA4" w14:textId="77777777" w:rsidR="003F6601" w:rsidRPr="003F6601" w:rsidRDefault="003F6601" w:rsidP="003F6601">
            <w:pPr>
              <w:widowControl w:val="0"/>
              <w:tabs>
                <w:tab w:val="left" w:pos="6210"/>
              </w:tabs>
              <w:spacing w:before="145"/>
              <w:ind w:left="132" w:right="30"/>
              <w:jc w:val="center"/>
              <w:rPr>
                <w:rFonts w:ascii="Cambria" w:eastAsia="Cambria" w:hAnsi="Cambria" w:cs="Cambria"/>
                <w:sz w:val="20"/>
                <w:szCs w:val="20"/>
                <w:lang w:val="es-ES"/>
              </w:rPr>
            </w:pPr>
            <w:r w:rsidRPr="003F6601">
              <w:rPr>
                <w:rFonts w:ascii="Cambria" w:eastAsia="Calibri" w:hAnsi="Cambria"/>
                <w:i/>
                <w:sz w:val="20"/>
                <w:szCs w:val="20"/>
                <w:lang w:val="es-ES"/>
              </w:rPr>
              <w:t>Tipo de DCP</w:t>
            </w:r>
          </w:p>
        </w:tc>
        <w:tc>
          <w:tcPr>
            <w:tcW w:w="1579" w:type="dxa"/>
            <w:vMerge w:val="restart"/>
            <w:tcBorders>
              <w:top w:val="single" w:sz="6" w:space="0" w:color="000000"/>
              <w:left w:val="single" w:sz="6" w:space="0" w:color="000000"/>
              <w:bottom w:val="single" w:sz="6" w:space="0" w:color="000000"/>
              <w:right w:val="single" w:sz="6" w:space="0" w:color="000000"/>
            </w:tcBorders>
            <w:vAlign w:val="center"/>
            <w:hideMark/>
          </w:tcPr>
          <w:p w14:paraId="21CFCE1C" w14:textId="77777777" w:rsidR="003F6601" w:rsidRPr="003F6601" w:rsidRDefault="003F6601" w:rsidP="003F6601">
            <w:pPr>
              <w:widowControl w:val="0"/>
              <w:tabs>
                <w:tab w:val="left" w:pos="6210"/>
              </w:tabs>
              <w:spacing w:before="20" w:line="276" w:lineRule="auto"/>
              <w:ind w:right="30" w:hanging="8"/>
              <w:jc w:val="center"/>
              <w:rPr>
                <w:rFonts w:ascii="Cambria" w:eastAsia="Cambria" w:hAnsi="Cambria" w:cs="Cambria"/>
                <w:sz w:val="20"/>
                <w:szCs w:val="20"/>
                <w:lang w:val="es-ES"/>
              </w:rPr>
            </w:pPr>
            <w:r w:rsidRPr="003F6601">
              <w:rPr>
                <w:rFonts w:ascii="Cambria" w:eastAsia="Calibri" w:hAnsi="Cambria"/>
                <w:i/>
                <w:sz w:val="20"/>
                <w:szCs w:val="20"/>
                <w:lang w:val="es-ES"/>
              </w:rPr>
              <w:t>Tipo de boya asociada y/o dispositivos electrónicos</w:t>
            </w:r>
          </w:p>
        </w:tc>
        <w:tc>
          <w:tcPr>
            <w:tcW w:w="3613" w:type="dxa"/>
            <w:gridSpan w:val="2"/>
            <w:tcBorders>
              <w:top w:val="single" w:sz="6" w:space="0" w:color="000000"/>
              <w:left w:val="single" w:sz="6" w:space="0" w:color="000000"/>
              <w:bottom w:val="single" w:sz="6" w:space="0" w:color="000000"/>
              <w:right w:val="single" w:sz="6" w:space="0" w:color="000000"/>
            </w:tcBorders>
            <w:vAlign w:val="center"/>
          </w:tcPr>
          <w:p w14:paraId="3C22DB6B" w14:textId="77777777" w:rsidR="003F6601" w:rsidRPr="003F6601" w:rsidRDefault="003F6601" w:rsidP="003F6601">
            <w:pPr>
              <w:widowControl w:val="0"/>
              <w:tabs>
                <w:tab w:val="left" w:pos="6210"/>
              </w:tabs>
              <w:ind w:right="30"/>
              <w:jc w:val="center"/>
              <w:rPr>
                <w:rFonts w:ascii="Cambria" w:eastAsia="Calibri" w:hAnsi="Cambria"/>
                <w:sz w:val="20"/>
                <w:szCs w:val="20"/>
                <w:lang w:val="es-ES"/>
              </w:rPr>
            </w:pPr>
          </w:p>
        </w:tc>
        <w:tc>
          <w:tcPr>
            <w:tcW w:w="2712" w:type="dxa"/>
            <w:gridSpan w:val="2"/>
            <w:tcBorders>
              <w:top w:val="single" w:sz="6" w:space="0" w:color="000000"/>
              <w:left w:val="single" w:sz="6" w:space="0" w:color="000000"/>
              <w:bottom w:val="single" w:sz="6" w:space="0" w:color="000000"/>
              <w:right w:val="single" w:sz="6" w:space="0" w:color="000000"/>
            </w:tcBorders>
            <w:vAlign w:val="center"/>
          </w:tcPr>
          <w:p w14:paraId="20486A25" w14:textId="77777777" w:rsidR="003F6601" w:rsidRPr="003F6601" w:rsidRDefault="003F6601" w:rsidP="003F6601">
            <w:pPr>
              <w:widowControl w:val="0"/>
              <w:tabs>
                <w:tab w:val="left" w:pos="6210"/>
              </w:tabs>
              <w:ind w:right="30"/>
              <w:jc w:val="center"/>
              <w:rPr>
                <w:rFonts w:ascii="Cambria" w:eastAsia="Calibri" w:hAnsi="Cambria"/>
                <w:sz w:val="20"/>
                <w:szCs w:val="20"/>
                <w:lang w:val="es-ES"/>
              </w:rPr>
            </w:pPr>
          </w:p>
        </w:tc>
        <w:tc>
          <w:tcPr>
            <w:tcW w:w="1580" w:type="dxa"/>
            <w:vMerge/>
            <w:tcBorders>
              <w:top w:val="single" w:sz="6" w:space="0" w:color="000000"/>
              <w:left w:val="single" w:sz="6" w:space="0" w:color="000000"/>
              <w:bottom w:val="single" w:sz="6" w:space="0" w:color="000000"/>
              <w:right w:val="single" w:sz="6" w:space="0" w:color="000000"/>
            </w:tcBorders>
            <w:vAlign w:val="center"/>
            <w:hideMark/>
          </w:tcPr>
          <w:p w14:paraId="151CD1DB" w14:textId="77777777" w:rsidR="003F6601" w:rsidRPr="003F6601" w:rsidRDefault="003F6601" w:rsidP="003F6601">
            <w:pPr>
              <w:spacing w:line="256" w:lineRule="auto"/>
              <w:jc w:val="left"/>
              <w:rPr>
                <w:rFonts w:ascii="Cambria" w:eastAsia="Cambria" w:hAnsi="Cambria" w:cs="Cambria"/>
                <w:sz w:val="20"/>
                <w:szCs w:val="20"/>
                <w:lang w:val="es-ES"/>
              </w:rPr>
            </w:pPr>
          </w:p>
        </w:tc>
      </w:tr>
      <w:tr w:rsidR="003F6601" w:rsidRPr="00C24C92" w14:paraId="23E5CB84" w14:textId="77777777" w:rsidTr="00F84CD2">
        <w:trPr>
          <w:trHeight w:hRule="exact" w:val="1369"/>
        </w:trPr>
        <w:tc>
          <w:tcPr>
            <w:tcW w:w="3159" w:type="dxa"/>
            <w:vMerge/>
            <w:tcBorders>
              <w:top w:val="single" w:sz="6" w:space="0" w:color="000000"/>
              <w:left w:val="single" w:sz="6" w:space="0" w:color="000000"/>
              <w:bottom w:val="single" w:sz="6" w:space="0" w:color="000000"/>
              <w:right w:val="single" w:sz="6" w:space="0" w:color="000000"/>
            </w:tcBorders>
            <w:vAlign w:val="center"/>
            <w:hideMark/>
          </w:tcPr>
          <w:p w14:paraId="0453FFAE" w14:textId="77777777" w:rsidR="003F6601" w:rsidRPr="003F6601" w:rsidRDefault="003F6601" w:rsidP="003F6601">
            <w:pPr>
              <w:spacing w:line="256" w:lineRule="auto"/>
              <w:jc w:val="center"/>
              <w:rPr>
                <w:rFonts w:ascii="Cambria" w:eastAsia="Cambria" w:hAnsi="Cambria" w:cs="Cambria"/>
                <w:sz w:val="20"/>
                <w:szCs w:val="20"/>
                <w:lang w:val="es-ES"/>
              </w:rPr>
            </w:pPr>
          </w:p>
        </w:tc>
        <w:tc>
          <w:tcPr>
            <w:tcW w:w="1579" w:type="dxa"/>
            <w:vMerge/>
            <w:tcBorders>
              <w:top w:val="single" w:sz="6" w:space="0" w:color="000000"/>
              <w:left w:val="single" w:sz="6" w:space="0" w:color="000000"/>
              <w:bottom w:val="single" w:sz="6" w:space="0" w:color="000000"/>
              <w:right w:val="single" w:sz="6" w:space="0" w:color="000000"/>
            </w:tcBorders>
            <w:vAlign w:val="center"/>
            <w:hideMark/>
          </w:tcPr>
          <w:p w14:paraId="25846604" w14:textId="77777777" w:rsidR="003F6601" w:rsidRPr="003F6601" w:rsidRDefault="003F6601" w:rsidP="003F6601">
            <w:pPr>
              <w:spacing w:line="256" w:lineRule="auto"/>
              <w:jc w:val="center"/>
              <w:rPr>
                <w:rFonts w:ascii="Cambria" w:eastAsia="Cambria" w:hAnsi="Cambria" w:cs="Cambria"/>
                <w:sz w:val="20"/>
                <w:szCs w:val="20"/>
                <w:lang w:val="es-ES"/>
              </w:rPr>
            </w:pPr>
          </w:p>
        </w:tc>
        <w:tc>
          <w:tcPr>
            <w:tcW w:w="3159" w:type="dxa"/>
            <w:vMerge/>
            <w:tcBorders>
              <w:top w:val="single" w:sz="6" w:space="0" w:color="000000"/>
              <w:left w:val="single" w:sz="6" w:space="0" w:color="000000"/>
              <w:bottom w:val="single" w:sz="6" w:space="0" w:color="000000"/>
              <w:right w:val="single" w:sz="6" w:space="0" w:color="000000"/>
            </w:tcBorders>
            <w:vAlign w:val="center"/>
            <w:hideMark/>
          </w:tcPr>
          <w:p w14:paraId="634A7CF2" w14:textId="77777777" w:rsidR="003F6601" w:rsidRPr="003F6601" w:rsidRDefault="003F6601" w:rsidP="003F6601">
            <w:pPr>
              <w:spacing w:line="256" w:lineRule="auto"/>
              <w:jc w:val="center"/>
              <w:rPr>
                <w:rFonts w:ascii="Cambria" w:eastAsia="Cambria" w:hAnsi="Cambria" w:cs="Cambria"/>
                <w:sz w:val="20"/>
                <w:szCs w:val="20"/>
                <w:lang w:val="es-ES"/>
              </w:rPr>
            </w:pPr>
          </w:p>
        </w:tc>
        <w:tc>
          <w:tcPr>
            <w:tcW w:w="1579" w:type="dxa"/>
            <w:vMerge/>
            <w:tcBorders>
              <w:top w:val="single" w:sz="6" w:space="0" w:color="000000"/>
              <w:left w:val="single" w:sz="6" w:space="0" w:color="000000"/>
              <w:bottom w:val="single" w:sz="6" w:space="0" w:color="000000"/>
              <w:right w:val="single" w:sz="6" w:space="0" w:color="000000"/>
            </w:tcBorders>
            <w:vAlign w:val="center"/>
            <w:hideMark/>
          </w:tcPr>
          <w:p w14:paraId="3BA8336B" w14:textId="77777777" w:rsidR="003F6601" w:rsidRPr="003F6601" w:rsidRDefault="003F6601" w:rsidP="003F6601">
            <w:pPr>
              <w:spacing w:line="256" w:lineRule="auto"/>
              <w:jc w:val="center"/>
              <w:rPr>
                <w:rFonts w:ascii="Cambria" w:eastAsia="Cambria" w:hAnsi="Cambria" w:cs="Cambria"/>
                <w:sz w:val="20"/>
                <w:szCs w:val="20"/>
                <w:lang w:val="es-ES"/>
              </w:rPr>
            </w:pPr>
          </w:p>
        </w:tc>
        <w:tc>
          <w:tcPr>
            <w:tcW w:w="1769" w:type="dxa"/>
            <w:tcBorders>
              <w:top w:val="single" w:sz="6" w:space="0" w:color="000000"/>
              <w:left w:val="single" w:sz="6" w:space="0" w:color="000000"/>
              <w:bottom w:val="single" w:sz="6" w:space="0" w:color="000000"/>
              <w:right w:val="single" w:sz="6" w:space="0" w:color="000000"/>
            </w:tcBorders>
            <w:vAlign w:val="center"/>
            <w:hideMark/>
          </w:tcPr>
          <w:p w14:paraId="3EC9721A" w14:textId="77777777" w:rsidR="003F6601" w:rsidRPr="003F6601" w:rsidRDefault="003F6601" w:rsidP="003F6601">
            <w:pPr>
              <w:widowControl w:val="0"/>
              <w:tabs>
                <w:tab w:val="left" w:pos="6210"/>
              </w:tabs>
              <w:spacing w:line="233" w:lineRule="exact"/>
              <w:ind w:left="91" w:right="30"/>
              <w:jc w:val="center"/>
              <w:rPr>
                <w:rFonts w:ascii="Cambria" w:eastAsia="Cambria" w:hAnsi="Cambria" w:cs="Cambria"/>
                <w:sz w:val="20"/>
                <w:szCs w:val="20"/>
                <w:lang w:val="es-ES"/>
              </w:rPr>
            </w:pPr>
            <w:r w:rsidRPr="003F6601">
              <w:rPr>
                <w:rFonts w:ascii="Cambria" w:eastAsia="Calibri" w:hAnsi="Cambria"/>
                <w:i/>
                <w:sz w:val="20"/>
                <w:szCs w:val="20"/>
                <w:lang w:val="es-ES"/>
              </w:rPr>
              <w:t>Parte flotante del DCP</w:t>
            </w:r>
          </w:p>
        </w:tc>
        <w:tc>
          <w:tcPr>
            <w:tcW w:w="1844" w:type="dxa"/>
            <w:tcBorders>
              <w:top w:val="single" w:sz="6" w:space="0" w:color="000000"/>
              <w:left w:val="single" w:sz="6" w:space="0" w:color="000000"/>
              <w:bottom w:val="single" w:sz="6" w:space="0" w:color="000000"/>
              <w:right w:val="single" w:sz="6" w:space="0" w:color="000000"/>
            </w:tcBorders>
            <w:vAlign w:val="center"/>
            <w:hideMark/>
          </w:tcPr>
          <w:p w14:paraId="512B2E4E" w14:textId="77777777" w:rsidR="003F6601" w:rsidRPr="003F6601" w:rsidRDefault="003F6601" w:rsidP="003F6601">
            <w:pPr>
              <w:widowControl w:val="0"/>
              <w:tabs>
                <w:tab w:val="left" w:pos="6210"/>
              </w:tabs>
              <w:ind w:left="164" w:right="30"/>
              <w:jc w:val="center"/>
              <w:rPr>
                <w:rFonts w:ascii="Cambria" w:eastAsia="Cambria" w:hAnsi="Cambria" w:cs="Cambria"/>
                <w:sz w:val="20"/>
                <w:szCs w:val="20"/>
                <w:lang w:val="es-ES"/>
              </w:rPr>
            </w:pPr>
            <w:r w:rsidRPr="003F6601">
              <w:rPr>
                <w:rFonts w:ascii="Cambria" w:eastAsia="Calibri" w:hAnsi="Cambria"/>
                <w:i/>
                <w:sz w:val="20"/>
                <w:szCs w:val="20"/>
                <w:lang w:val="es-ES"/>
              </w:rPr>
              <w:t>Estructura sumergida colgante del DCP</w:t>
            </w:r>
          </w:p>
        </w:tc>
        <w:tc>
          <w:tcPr>
            <w:tcW w:w="1128" w:type="dxa"/>
            <w:tcBorders>
              <w:top w:val="single" w:sz="6" w:space="0" w:color="000000"/>
              <w:left w:val="single" w:sz="6" w:space="0" w:color="000000"/>
              <w:bottom w:val="single" w:sz="6" w:space="0" w:color="000000"/>
              <w:right w:val="single" w:sz="6" w:space="0" w:color="000000"/>
            </w:tcBorders>
            <w:vAlign w:val="center"/>
          </w:tcPr>
          <w:p w14:paraId="009C3E88" w14:textId="77777777" w:rsidR="003F6601" w:rsidRPr="003F6601" w:rsidRDefault="003F6601" w:rsidP="003F6601">
            <w:pPr>
              <w:widowControl w:val="0"/>
              <w:tabs>
                <w:tab w:val="left" w:pos="6210"/>
              </w:tabs>
              <w:ind w:right="30"/>
              <w:jc w:val="center"/>
              <w:rPr>
                <w:rFonts w:ascii="Cambria" w:eastAsia="Calibri" w:hAnsi="Cambria"/>
                <w:sz w:val="20"/>
                <w:szCs w:val="20"/>
                <w:lang w:val="es-ES"/>
              </w:rPr>
            </w:pPr>
          </w:p>
        </w:tc>
        <w:tc>
          <w:tcPr>
            <w:tcW w:w="1584" w:type="dxa"/>
            <w:tcBorders>
              <w:top w:val="single" w:sz="6" w:space="0" w:color="000000"/>
              <w:left w:val="single" w:sz="6" w:space="0" w:color="000000"/>
              <w:bottom w:val="single" w:sz="6" w:space="0" w:color="000000"/>
              <w:right w:val="single" w:sz="6" w:space="0" w:color="000000"/>
            </w:tcBorders>
            <w:vAlign w:val="center"/>
          </w:tcPr>
          <w:p w14:paraId="051792DE" w14:textId="77777777" w:rsidR="003F6601" w:rsidRPr="003F6601" w:rsidRDefault="003F6601" w:rsidP="003F6601">
            <w:pPr>
              <w:widowControl w:val="0"/>
              <w:tabs>
                <w:tab w:val="left" w:pos="6210"/>
              </w:tabs>
              <w:ind w:right="30"/>
              <w:jc w:val="center"/>
              <w:rPr>
                <w:rFonts w:ascii="Cambria" w:eastAsia="Calibri" w:hAnsi="Cambria"/>
                <w:sz w:val="20"/>
                <w:szCs w:val="20"/>
                <w:lang w:val="es-ES"/>
              </w:rPr>
            </w:pPr>
          </w:p>
        </w:tc>
        <w:tc>
          <w:tcPr>
            <w:tcW w:w="1580" w:type="dxa"/>
            <w:vMerge/>
            <w:tcBorders>
              <w:top w:val="single" w:sz="6" w:space="0" w:color="000000"/>
              <w:left w:val="single" w:sz="6" w:space="0" w:color="000000"/>
              <w:bottom w:val="single" w:sz="6" w:space="0" w:color="000000"/>
              <w:right w:val="single" w:sz="6" w:space="0" w:color="000000"/>
            </w:tcBorders>
            <w:vAlign w:val="center"/>
            <w:hideMark/>
          </w:tcPr>
          <w:p w14:paraId="746A0F9C" w14:textId="77777777" w:rsidR="003F6601" w:rsidRPr="003F6601" w:rsidRDefault="003F6601" w:rsidP="003F6601">
            <w:pPr>
              <w:spacing w:line="256" w:lineRule="auto"/>
              <w:jc w:val="left"/>
              <w:rPr>
                <w:rFonts w:ascii="Cambria" w:eastAsia="Cambria" w:hAnsi="Cambria" w:cs="Cambria"/>
                <w:sz w:val="20"/>
                <w:szCs w:val="20"/>
                <w:lang w:val="es-ES"/>
              </w:rPr>
            </w:pPr>
          </w:p>
        </w:tc>
      </w:tr>
      <w:tr w:rsidR="003F6601" w:rsidRPr="003F6601" w14:paraId="68E907EF" w14:textId="77777777" w:rsidTr="00F84CD2">
        <w:trPr>
          <w:trHeight w:hRule="exact" w:val="250"/>
        </w:trPr>
        <w:tc>
          <w:tcPr>
            <w:tcW w:w="1580" w:type="dxa"/>
            <w:tcBorders>
              <w:top w:val="single" w:sz="6" w:space="0" w:color="000000"/>
              <w:left w:val="single" w:sz="6" w:space="0" w:color="000000"/>
              <w:bottom w:val="single" w:sz="6" w:space="0" w:color="000000"/>
              <w:right w:val="single" w:sz="6" w:space="0" w:color="000000"/>
            </w:tcBorders>
            <w:hideMark/>
          </w:tcPr>
          <w:p w14:paraId="41BD5A80"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w:t>
            </w:r>
          </w:p>
        </w:tc>
        <w:tc>
          <w:tcPr>
            <w:tcW w:w="1579" w:type="dxa"/>
            <w:tcBorders>
              <w:top w:val="single" w:sz="6" w:space="0" w:color="000000"/>
              <w:left w:val="single" w:sz="6" w:space="0" w:color="000000"/>
              <w:bottom w:val="single" w:sz="6" w:space="0" w:color="000000"/>
              <w:right w:val="single" w:sz="6" w:space="0" w:color="000000"/>
            </w:tcBorders>
            <w:hideMark/>
          </w:tcPr>
          <w:p w14:paraId="1845A849"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(1)</w:t>
            </w:r>
          </w:p>
        </w:tc>
        <w:tc>
          <w:tcPr>
            <w:tcW w:w="1580" w:type="dxa"/>
            <w:tcBorders>
              <w:top w:val="single" w:sz="6" w:space="0" w:color="000000"/>
              <w:left w:val="single" w:sz="6" w:space="0" w:color="000000"/>
              <w:bottom w:val="single" w:sz="6" w:space="0" w:color="000000"/>
              <w:right w:val="single" w:sz="6" w:space="0" w:color="000000"/>
            </w:tcBorders>
            <w:hideMark/>
          </w:tcPr>
          <w:p w14:paraId="4355AC72"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(2)</w:t>
            </w:r>
          </w:p>
        </w:tc>
        <w:tc>
          <w:tcPr>
            <w:tcW w:w="1579" w:type="dxa"/>
            <w:tcBorders>
              <w:top w:val="single" w:sz="6" w:space="0" w:color="000000"/>
              <w:left w:val="single" w:sz="6" w:space="0" w:color="000000"/>
              <w:bottom w:val="single" w:sz="6" w:space="0" w:color="000000"/>
              <w:right w:val="single" w:sz="6" w:space="0" w:color="000000"/>
            </w:tcBorders>
            <w:hideMark/>
          </w:tcPr>
          <w:p w14:paraId="48C56688"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(3)</w:t>
            </w:r>
          </w:p>
        </w:tc>
        <w:tc>
          <w:tcPr>
            <w:tcW w:w="1769" w:type="dxa"/>
            <w:tcBorders>
              <w:top w:val="single" w:sz="6" w:space="0" w:color="000000"/>
              <w:left w:val="single" w:sz="6" w:space="0" w:color="000000"/>
              <w:bottom w:val="single" w:sz="6" w:space="0" w:color="000000"/>
              <w:right w:val="single" w:sz="6" w:space="0" w:color="000000"/>
            </w:tcBorders>
            <w:hideMark/>
          </w:tcPr>
          <w:p w14:paraId="57FB566E"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(4)</w:t>
            </w:r>
          </w:p>
        </w:tc>
        <w:tc>
          <w:tcPr>
            <w:tcW w:w="1844" w:type="dxa"/>
            <w:tcBorders>
              <w:top w:val="single" w:sz="6" w:space="0" w:color="000000"/>
              <w:left w:val="single" w:sz="6" w:space="0" w:color="000000"/>
              <w:bottom w:val="single" w:sz="6" w:space="0" w:color="000000"/>
              <w:right w:val="single" w:sz="6" w:space="0" w:color="000000"/>
            </w:tcBorders>
            <w:hideMark/>
          </w:tcPr>
          <w:p w14:paraId="602FB0CC"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(5)</w:t>
            </w:r>
          </w:p>
        </w:tc>
        <w:tc>
          <w:tcPr>
            <w:tcW w:w="1128" w:type="dxa"/>
            <w:tcBorders>
              <w:top w:val="single" w:sz="6" w:space="0" w:color="000000"/>
              <w:left w:val="single" w:sz="6" w:space="0" w:color="000000"/>
              <w:bottom w:val="single" w:sz="6" w:space="0" w:color="000000"/>
              <w:right w:val="single" w:sz="6" w:space="0" w:color="000000"/>
            </w:tcBorders>
          </w:tcPr>
          <w:p w14:paraId="209E5F1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4" w:type="dxa"/>
            <w:tcBorders>
              <w:top w:val="single" w:sz="6" w:space="0" w:color="000000"/>
              <w:left w:val="single" w:sz="6" w:space="0" w:color="000000"/>
              <w:bottom w:val="single" w:sz="6" w:space="0" w:color="000000"/>
              <w:right w:val="single" w:sz="6" w:space="0" w:color="000000"/>
            </w:tcBorders>
          </w:tcPr>
          <w:p w14:paraId="76B3058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0" w:type="dxa"/>
            <w:tcBorders>
              <w:top w:val="single" w:sz="6" w:space="0" w:color="000000"/>
              <w:left w:val="single" w:sz="6" w:space="0" w:color="000000"/>
              <w:bottom w:val="single" w:sz="6" w:space="0" w:color="000000"/>
              <w:right w:val="single" w:sz="6" w:space="0" w:color="000000"/>
            </w:tcBorders>
            <w:hideMark/>
          </w:tcPr>
          <w:p w14:paraId="4CE78513" w14:textId="77777777" w:rsidR="003F6601" w:rsidRPr="003F6601" w:rsidRDefault="003F6601" w:rsidP="003F6601">
            <w:pPr>
              <w:widowControl w:val="0"/>
              <w:tabs>
                <w:tab w:val="left" w:pos="6210"/>
              </w:tabs>
              <w:spacing w:before="17" w:line="220"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(6)</w:t>
            </w:r>
          </w:p>
        </w:tc>
      </w:tr>
      <w:tr w:rsidR="003F6601" w:rsidRPr="003F6601" w14:paraId="30CEA61D" w14:textId="77777777" w:rsidTr="00F84CD2">
        <w:trPr>
          <w:trHeight w:hRule="exact" w:val="252"/>
        </w:trPr>
        <w:tc>
          <w:tcPr>
            <w:tcW w:w="1580" w:type="dxa"/>
            <w:tcBorders>
              <w:top w:val="single" w:sz="6" w:space="0" w:color="000000"/>
              <w:left w:val="single" w:sz="6" w:space="0" w:color="000000"/>
              <w:bottom w:val="single" w:sz="6" w:space="0" w:color="000000"/>
              <w:right w:val="single" w:sz="6" w:space="0" w:color="000000"/>
            </w:tcBorders>
            <w:hideMark/>
          </w:tcPr>
          <w:p w14:paraId="4EE25A74"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79" w:type="dxa"/>
            <w:tcBorders>
              <w:top w:val="single" w:sz="6" w:space="0" w:color="000000"/>
              <w:left w:val="single" w:sz="6" w:space="0" w:color="000000"/>
              <w:bottom w:val="single" w:sz="6" w:space="0" w:color="000000"/>
              <w:right w:val="single" w:sz="6" w:space="0" w:color="000000"/>
            </w:tcBorders>
            <w:hideMark/>
          </w:tcPr>
          <w:p w14:paraId="5CB4ECEE"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80" w:type="dxa"/>
            <w:tcBorders>
              <w:top w:val="single" w:sz="6" w:space="0" w:color="000000"/>
              <w:left w:val="single" w:sz="6" w:space="0" w:color="000000"/>
              <w:bottom w:val="single" w:sz="6" w:space="0" w:color="000000"/>
              <w:right w:val="single" w:sz="6" w:space="0" w:color="000000"/>
            </w:tcBorders>
            <w:hideMark/>
          </w:tcPr>
          <w:p w14:paraId="23F249AB"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79" w:type="dxa"/>
            <w:tcBorders>
              <w:top w:val="single" w:sz="6" w:space="0" w:color="000000"/>
              <w:left w:val="single" w:sz="6" w:space="0" w:color="000000"/>
              <w:bottom w:val="single" w:sz="6" w:space="0" w:color="000000"/>
              <w:right w:val="single" w:sz="6" w:space="0" w:color="000000"/>
            </w:tcBorders>
            <w:hideMark/>
          </w:tcPr>
          <w:p w14:paraId="2100EB7B"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769" w:type="dxa"/>
            <w:tcBorders>
              <w:top w:val="single" w:sz="6" w:space="0" w:color="000000"/>
              <w:left w:val="single" w:sz="6" w:space="0" w:color="000000"/>
              <w:bottom w:val="single" w:sz="6" w:space="0" w:color="000000"/>
              <w:right w:val="single" w:sz="6" w:space="0" w:color="000000"/>
            </w:tcBorders>
          </w:tcPr>
          <w:p w14:paraId="3B5696AA"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844" w:type="dxa"/>
            <w:tcBorders>
              <w:top w:val="single" w:sz="6" w:space="0" w:color="000000"/>
              <w:left w:val="single" w:sz="6" w:space="0" w:color="000000"/>
              <w:bottom w:val="single" w:sz="6" w:space="0" w:color="000000"/>
              <w:right w:val="single" w:sz="6" w:space="0" w:color="000000"/>
            </w:tcBorders>
            <w:hideMark/>
          </w:tcPr>
          <w:p w14:paraId="03DECE74"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28" w:type="dxa"/>
            <w:tcBorders>
              <w:top w:val="single" w:sz="6" w:space="0" w:color="000000"/>
              <w:left w:val="single" w:sz="6" w:space="0" w:color="000000"/>
              <w:bottom w:val="single" w:sz="6" w:space="0" w:color="000000"/>
              <w:right w:val="single" w:sz="6" w:space="0" w:color="000000"/>
            </w:tcBorders>
          </w:tcPr>
          <w:p w14:paraId="15A2F1B0"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4" w:type="dxa"/>
            <w:tcBorders>
              <w:top w:val="single" w:sz="6" w:space="0" w:color="000000"/>
              <w:left w:val="single" w:sz="6" w:space="0" w:color="000000"/>
              <w:bottom w:val="single" w:sz="6" w:space="0" w:color="000000"/>
              <w:right w:val="single" w:sz="6" w:space="0" w:color="000000"/>
            </w:tcBorders>
          </w:tcPr>
          <w:p w14:paraId="271EB39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0" w:type="dxa"/>
            <w:tcBorders>
              <w:top w:val="single" w:sz="6" w:space="0" w:color="000000"/>
              <w:left w:val="single" w:sz="6" w:space="0" w:color="000000"/>
              <w:bottom w:val="single" w:sz="6" w:space="0" w:color="000000"/>
              <w:right w:val="single" w:sz="6" w:space="0" w:color="000000"/>
            </w:tcBorders>
            <w:hideMark/>
          </w:tcPr>
          <w:p w14:paraId="5FDCB312" w14:textId="77777777" w:rsidR="003F6601" w:rsidRPr="003F6601" w:rsidRDefault="003F6601" w:rsidP="003F6601">
            <w:pPr>
              <w:widowControl w:val="0"/>
              <w:tabs>
                <w:tab w:val="left" w:pos="6210"/>
              </w:tabs>
              <w:spacing w:before="17"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r>
      <w:tr w:rsidR="003F6601" w:rsidRPr="003F6601" w14:paraId="31E22B94" w14:textId="77777777" w:rsidTr="00F84CD2">
        <w:trPr>
          <w:trHeight w:hRule="exact" w:val="250"/>
        </w:trPr>
        <w:tc>
          <w:tcPr>
            <w:tcW w:w="1580" w:type="dxa"/>
            <w:tcBorders>
              <w:top w:val="single" w:sz="6" w:space="0" w:color="000000"/>
              <w:left w:val="single" w:sz="6" w:space="0" w:color="000000"/>
              <w:bottom w:val="single" w:sz="6" w:space="0" w:color="000000"/>
              <w:right w:val="single" w:sz="6" w:space="0" w:color="000000"/>
            </w:tcBorders>
            <w:hideMark/>
          </w:tcPr>
          <w:p w14:paraId="02C76195"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79" w:type="dxa"/>
            <w:tcBorders>
              <w:top w:val="single" w:sz="6" w:space="0" w:color="000000"/>
              <w:left w:val="single" w:sz="6" w:space="0" w:color="000000"/>
              <w:bottom w:val="single" w:sz="6" w:space="0" w:color="000000"/>
              <w:right w:val="single" w:sz="6" w:space="0" w:color="000000"/>
            </w:tcBorders>
            <w:hideMark/>
          </w:tcPr>
          <w:p w14:paraId="35F749B3"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80" w:type="dxa"/>
            <w:tcBorders>
              <w:top w:val="single" w:sz="6" w:space="0" w:color="000000"/>
              <w:left w:val="single" w:sz="6" w:space="0" w:color="000000"/>
              <w:bottom w:val="single" w:sz="6" w:space="0" w:color="000000"/>
              <w:right w:val="single" w:sz="6" w:space="0" w:color="000000"/>
            </w:tcBorders>
            <w:hideMark/>
          </w:tcPr>
          <w:p w14:paraId="6AD33730"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579" w:type="dxa"/>
            <w:tcBorders>
              <w:top w:val="single" w:sz="6" w:space="0" w:color="000000"/>
              <w:left w:val="single" w:sz="6" w:space="0" w:color="000000"/>
              <w:bottom w:val="single" w:sz="6" w:space="0" w:color="000000"/>
              <w:right w:val="single" w:sz="6" w:space="0" w:color="000000"/>
            </w:tcBorders>
            <w:hideMark/>
          </w:tcPr>
          <w:p w14:paraId="43F91124"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769" w:type="dxa"/>
            <w:tcBorders>
              <w:top w:val="single" w:sz="6" w:space="0" w:color="000000"/>
              <w:left w:val="single" w:sz="6" w:space="0" w:color="000000"/>
              <w:bottom w:val="single" w:sz="6" w:space="0" w:color="000000"/>
              <w:right w:val="single" w:sz="6" w:space="0" w:color="000000"/>
            </w:tcBorders>
          </w:tcPr>
          <w:p w14:paraId="451370B6"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844" w:type="dxa"/>
            <w:tcBorders>
              <w:top w:val="single" w:sz="6" w:space="0" w:color="000000"/>
              <w:left w:val="single" w:sz="6" w:space="0" w:color="000000"/>
              <w:bottom w:val="single" w:sz="6" w:space="0" w:color="000000"/>
              <w:right w:val="single" w:sz="6" w:space="0" w:color="000000"/>
            </w:tcBorders>
            <w:hideMark/>
          </w:tcPr>
          <w:p w14:paraId="15D7DFC5"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c>
          <w:tcPr>
            <w:tcW w:w="1128" w:type="dxa"/>
            <w:tcBorders>
              <w:top w:val="single" w:sz="6" w:space="0" w:color="000000"/>
              <w:left w:val="single" w:sz="6" w:space="0" w:color="000000"/>
              <w:bottom w:val="single" w:sz="6" w:space="0" w:color="000000"/>
              <w:right w:val="single" w:sz="6" w:space="0" w:color="000000"/>
            </w:tcBorders>
          </w:tcPr>
          <w:p w14:paraId="15B0406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4" w:type="dxa"/>
            <w:tcBorders>
              <w:top w:val="single" w:sz="6" w:space="0" w:color="000000"/>
              <w:left w:val="single" w:sz="6" w:space="0" w:color="000000"/>
              <w:bottom w:val="single" w:sz="6" w:space="0" w:color="000000"/>
              <w:right w:val="single" w:sz="6" w:space="0" w:color="000000"/>
            </w:tcBorders>
          </w:tcPr>
          <w:p w14:paraId="25A2FC2B"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1580" w:type="dxa"/>
            <w:tcBorders>
              <w:top w:val="single" w:sz="6" w:space="0" w:color="000000"/>
              <w:left w:val="single" w:sz="6" w:space="0" w:color="000000"/>
              <w:bottom w:val="single" w:sz="6" w:space="0" w:color="000000"/>
              <w:right w:val="single" w:sz="6" w:space="0" w:color="000000"/>
            </w:tcBorders>
            <w:hideMark/>
          </w:tcPr>
          <w:p w14:paraId="78B0CE2A" w14:textId="77777777" w:rsidR="003F6601" w:rsidRPr="003F6601" w:rsidRDefault="003F6601" w:rsidP="003F6601">
            <w:pPr>
              <w:widowControl w:val="0"/>
              <w:tabs>
                <w:tab w:val="left" w:pos="6210"/>
              </w:tabs>
              <w:spacing w:before="15" w:line="223" w:lineRule="exact"/>
              <w:ind w:right="30"/>
              <w:jc w:val="center"/>
              <w:rPr>
                <w:rFonts w:ascii="Cambria" w:eastAsia="Cambria" w:hAnsi="Cambria" w:cs="Cambria"/>
                <w:sz w:val="20"/>
                <w:szCs w:val="20"/>
                <w:lang w:val="es-ES"/>
              </w:rPr>
            </w:pPr>
            <w:r w:rsidRPr="003F6601">
              <w:rPr>
                <w:rFonts w:ascii="Cambria" w:eastAsia="Calibri" w:hAnsi="Cambria"/>
                <w:sz w:val="20"/>
                <w:szCs w:val="20"/>
                <w:lang w:val="es-ES"/>
              </w:rPr>
              <w:t>....</w:t>
            </w:r>
          </w:p>
        </w:tc>
      </w:tr>
    </w:tbl>
    <w:p w14:paraId="4CAE8C3B" w14:textId="77777777" w:rsidR="003F6601" w:rsidRPr="003F6601" w:rsidRDefault="003F6601" w:rsidP="003F6601">
      <w:pPr>
        <w:tabs>
          <w:tab w:val="left" w:pos="657"/>
          <w:tab w:val="left" w:pos="6210"/>
        </w:tabs>
        <w:spacing w:after="160" w:line="256" w:lineRule="auto"/>
        <w:ind w:left="656" w:right="30"/>
        <w:jc w:val="left"/>
        <w:rPr>
          <w:rFonts w:ascii="Cambria" w:eastAsia="Cambria" w:hAnsi="Cambria" w:cs="Cambria"/>
          <w:sz w:val="20"/>
          <w:szCs w:val="20"/>
          <w:lang w:val="es-ES"/>
        </w:rPr>
      </w:pPr>
    </w:p>
    <w:p w14:paraId="5F468780" w14:textId="77777777" w:rsidR="003F6601" w:rsidRPr="003F6601" w:rsidRDefault="003F6601">
      <w:pPr>
        <w:widowControl w:val="0"/>
        <w:numPr>
          <w:ilvl w:val="0"/>
          <w:numId w:val="98"/>
        </w:numPr>
        <w:tabs>
          <w:tab w:val="left" w:pos="657"/>
          <w:tab w:val="left" w:pos="6210"/>
        </w:tabs>
        <w:spacing w:after="160" w:line="256" w:lineRule="auto"/>
        <w:ind w:right="30"/>
        <w:jc w:val="left"/>
        <w:rPr>
          <w:rFonts w:ascii="Cambria" w:eastAsia="Cambria" w:hAnsi="Cambria" w:cs="Cambria"/>
          <w:sz w:val="16"/>
          <w:szCs w:val="16"/>
          <w:lang w:val="es-ES"/>
        </w:rPr>
      </w:pPr>
      <w:r w:rsidRPr="003F6601">
        <w:rPr>
          <w:rFonts w:ascii="Cambria" w:eastAsia="Calibri" w:hAnsi="Cambria"/>
          <w:sz w:val="16"/>
          <w:szCs w:val="16"/>
          <w:lang w:val="es-ES"/>
        </w:rPr>
        <w:t>Si el DCP no tiene marcas y la baliza/boya asociada no tiene ID o estos resultan ilegibles, no se plantará el DCP.</w:t>
      </w:r>
    </w:p>
    <w:p w14:paraId="2FC93210" w14:textId="77777777" w:rsidR="003F6601" w:rsidRPr="003F6601" w:rsidRDefault="003F6601">
      <w:pPr>
        <w:widowControl w:val="0"/>
        <w:numPr>
          <w:ilvl w:val="0"/>
          <w:numId w:val="98"/>
        </w:numPr>
        <w:tabs>
          <w:tab w:val="left" w:pos="642"/>
          <w:tab w:val="left" w:pos="6210"/>
        </w:tabs>
        <w:spacing w:before="2" w:after="160" w:line="187" w:lineRule="exact"/>
        <w:ind w:right="30" w:hanging="283"/>
        <w:jc w:val="left"/>
        <w:rPr>
          <w:rFonts w:ascii="Cambria" w:eastAsia="Cambria" w:hAnsi="Cambria" w:cs="Cambria"/>
          <w:sz w:val="16"/>
          <w:szCs w:val="16"/>
          <w:lang w:val="es-ES"/>
        </w:rPr>
      </w:pPr>
      <w:r w:rsidRPr="003F6601">
        <w:rPr>
          <w:rFonts w:ascii="Cambria" w:eastAsia="Calibri" w:hAnsi="Cambria"/>
          <w:sz w:val="16"/>
          <w:szCs w:val="16"/>
          <w:lang w:val="es-ES"/>
        </w:rPr>
        <w:t>DCP fondeado, DCP natural a la deriva o DCP artificial a la deriva.</w:t>
      </w:r>
    </w:p>
    <w:p w14:paraId="54924D41" w14:textId="77777777" w:rsidR="003F6601" w:rsidRPr="003F6601" w:rsidRDefault="003F6601">
      <w:pPr>
        <w:widowControl w:val="0"/>
        <w:numPr>
          <w:ilvl w:val="0"/>
          <w:numId w:val="98"/>
        </w:numPr>
        <w:tabs>
          <w:tab w:val="left" w:pos="642"/>
          <w:tab w:val="left" w:pos="6210"/>
        </w:tabs>
        <w:spacing w:after="160" w:line="187" w:lineRule="exact"/>
        <w:ind w:right="30" w:hanging="283"/>
        <w:jc w:val="left"/>
        <w:rPr>
          <w:rFonts w:ascii="Cambria" w:eastAsia="Cambria" w:hAnsi="Cambria" w:cs="Cambria"/>
          <w:sz w:val="16"/>
          <w:szCs w:val="16"/>
          <w:lang w:val="es-ES"/>
        </w:rPr>
      </w:pPr>
      <w:r w:rsidRPr="003F6601">
        <w:rPr>
          <w:rFonts w:ascii="Cambria" w:eastAsia="Calibri" w:hAnsi="Cambria"/>
          <w:sz w:val="16"/>
          <w:szCs w:val="16"/>
          <w:lang w:val="es-ES"/>
        </w:rPr>
        <w:t>Por ejemplo, GPS, sonar, etc. Si no hay dispositivos electrónicos asociados al DCP, indicar esta ausencia de equipo.</w:t>
      </w:r>
    </w:p>
    <w:p w14:paraId="0BAA8E5C" w14:textId="77777777" w:rsidR="003F6601" w:rsidRPr="003F6601" w:rsidRDefault="003F6601">
      <w:pPr>
        <w:widowControl w:val="0"/>
        <w:numPr>
          <w:ilvl w:val="0"/>
          <w:numId w:val="98"/>
        </w:numPr>
        <w:tabs>
          <w:tab w:val="left" w:pos="642"/>
          <w:tab w:val="left" w:pos="6210"/>
        </w:tabs>
        <w:spacing w:after="160" w:line="256" w:lineRule="auto"/>
        <w:ind w:right="30" w:hanging="283"/>
        <w:jc w:val="left"/>
        <w:rPr>
          <w:rFonts w:ascii="Cambria" w:eastAsia="Cambria" w:hAnsi="Cambria" w:cs="Cambria"/>
          <w:sz w:val="16"/>
          <w:szCs w:val="16"/>
          <w:lang w:val="es-ES"/>
        </w:rPr>
      </w:pPr>
      <w:r w:rsidRPr="003F6601">
        <w:rPr>
          <w:rFonts w:ascii="Cambria" w:eastAsia="Calibri" w:hAnsi="Cambria"/>
          <w:sz w:val="16"/>
          <w:szCs w:val="16"/>
          <w:lang w:val="es-ES"/>
        </w:rPr>
        <w:t>Mencionar el material de la estructura y del revestimiento y si es biodegradable.</w:t>
      </w:r>
    </w:p>
    <w:p w14:paraId="2924076F" w14:textId="77777777" w:rsidR="003F6601" w:rsidRPr="003F6601" w:rsidRDefault="003F6601">
      <w:pPr>
        <w:widowControl w:val="0"/>
        <w:numPr>
          <w:ilvl w:val="0"/>
          <w:numId w:val="98"/>
        </w:numPr>
        <w:tabs>
          <w:tab w:val="left" w:pos="642"/>
          <w:tab w:val="left" w:pos="6210"/>
        </w:tabs>
        <w:spacing w:after="160" w:line="187" w:lineRule="exact"/>
        <w:ind w:right="30" w:hanging="283"/>
        <w:jc w:val="left"/>
        <w:rPr>
          <w:rFonts w:ascii="Cambria" w:eastAsia="Cambria" w:hAnsi="Cambria" w:cs="Cambria"/>
          <w:sz w:val="16"/>
          <w:szCs w:val="16"/>
          <w:lang w:val="es-ES"/>
        </w:rPr>
      </w:pPr>
      <w:r w:rsidRPr="003F6601">
        <w:rPr>
          <w:rFonts w:ascii="Cambria" w:eastAsia="Calibri" w:hAnsi="Cambria"/>
          <w:sz w:val="16"/>
          <w:szCs w:val="16"/>
          <w:lang w:val="es-ES"/>
        </w:rPr>
        <w:t>Por ejemplo, redes, cuerdas, palmas, etc. y mencionar si el material puede producir enmallamientos o si es biodegradable.</w:t>
      </w:r>
    </w:p>
    <w:p w14:paraId="663E0703" w14:textId="77777777" w:rsidR="003F6601" w:rsidRPr="003F6601" w:rsidRDefault="003F6601">
      <w:pPr>
        <w:widowControl w:val="0"/>
        <w:numPr>
          <w:ilvl w:val="0"/>
          <w:numId w:val="98"/>
        </w:numPr>
        <w:tabs>
          <w:tab w:val="left" w:pos="642"/>
          <w:tab w:val="left" w:pos="6210"/>
        </w:tabs>
        <w:spacing w:after="160" w:line="256" w:lineRule="auto"/>
        <w:ind w:right="30" w:hanging="283"/>
        <w:jc w:val="left"/>
        <w:rPr>
          <w:rFonts w:ascii="Cambria" w:eastAsia="Cambria" w:hAnsi="Cambria" w:cs="Cambria"/>
          <w:sz w:val="16"/>
          <w:szCs w:val="16"/>
          <w:lang w:val="es-ES"/>
        </w:rPr>
      </w:pPr>
      <w:r w:rsidRPr="003F6601">
        <w:rPr>
          <w:rFonts w:ascii="Cambria" w:eastAsia="Calibri" w:hAnsi="Cambria"/>
          <w:sz w:val="16"/>
          <w:szCs w:val="16"/>
          <w:lang w:val="es-ES"/>
        </w:rPr>
        <w:t>Las especificaciones de iluminación, reflectores de radar y distancias visibles deberán comunicarse en esta sección.</w:t>
      </w:r>
    </w:p>
    <w:p w14:paraId="749FE82F" w14:textId="77777777" w:rsidR="003F6601" w:rsidRPr="003F6601" w:rsidRDefault="003F6601" w:rsidP="003F6601">
      <w:pPr>
        <w:widowControl w:val="0"/>
        <w:tabs>
          <w:tab w:val="left" w:pos="6210"/>
        </w:tabs>
        <w:ind w:right="30"/>
        <w:jc w:val="left"/>
        <w:rPr>
          <w:rFonts w:ascii="Cambria" w:eastAsia="Cambria" w:hAnsi="Cambria" w:cs="Cambria"/>
          <w:sz w:val="16"/>
          <w:szCs w:val="16"/>
          <w:lang w:val="es-ES"/>
        </w:rPr>
      </w:pPr>
    </w:p>
    <w:p w14:paraId="359B5B12" w14:textId="77777777" w:rsidR="003F6601" w:rsidRPr="003F6601" w:rsidRDefault="003F6601" w:rsidP="003F6601">
      <w:pPr>
        <w:widowControl w:val="0"/>
        <w:tabs>
          <w:tab w:val="left" w:pos="6210"/>
        </w:tabs>
        <w:ind w:right="30"/>
        <w:jc w:val="left"/>
        <w:rPr>
          <w:rFonts w:ascii="Cambria" w:eastAsia="Cambria" w:hAnsi="Cambria" w:cs="Cambria"/>
          <w:sz w:val="20"/>
          <w:szCs w:val="20"/>
          <w:lang w:val="es-ES"/>
        </w:rPr>
      </w:pPr>
    </w:p>
    <w:p w14:paraId="24018F18" w14:textId="77777777" w:rsidR="003F6601" w:rsidRPr="003F6601" w:rsidRDefault="003F6601" w:rsidP="003F6601">
      <w:pPr>
        <w:jc w:val="left"/>
        <w:rPr>
          <w:rFonts w:ascii="Cambria" w:eastAsia="Cambria" w:hAnsi="Cambria"/>
          <w:b/>
          <w:bCs/>
          <w:spacing w:val="-1"/>
          <w:sz w:val="20"/>
          <w:szCs w:val="20"/>
          <w:lang w:val="es-ES"/>
        </w:rPr>
        <w:sectPr w:rsidR="003F6601" w:rsidRPr="003F6601" w:rsidSect="00F84CD2">
          <w:footnotePr>
            <w:numRestart w:val="eachSect"/>
          </w:footnotePr>
          <w:pgSz w:w="16840" w:h="11910" w:orient="landscape"/>
          <w:pgMar w:top="1296" w:right="1339" w:bottom="1296" w:left="1339" w:header="850" w:footer="1134" w:gutter="0"/>
          <w:cols w:space="720"/>
          <w:docGrid w:linePitch="299"/>
        </w:sectPr>
      </w:pPr>
    </w:p>
    <w:p w14:paraId="6ADB3F1E" w14:textId="77777777" w:rsidR="003F6601" w:rsidRPr="003F6601" w:rsidRDefault="003F6601" w:rsidP="003F6601">
      <w:pPr>
        <w:widowControl w:val="0"/>
        <w:tabs>
          <w:tab w:val="left" w:pos="6210"/>
        </w:tabs>
        <w:ind w:right="30"/>
        <w:jc w:val="right"/>
        <w:outlineLvl w:val="0"/>
        <w:rPr>
          <w:rFonts w:ascii="Cambria" w:eastAsia="Cambria" w:hAnsi="Cambria"/>
          <w:sz w:val="20"/>
          <w:szCs w:val="20"/>
          <w:lang w:val="es-ES"/>
        </w:rPr>
      </w:pPr>
      <w:r w:rsidRPr="003F6601">
        <w:rPr>
          <w:rFonts w:ascii="Cambria" w:eastAsia="Calibri" w:hAnsi="Cambria"/>
          <w:b/>
          <w:sz w:val="20"/>
          <w:szCs w:val="20"/>
          <w:lang w:val="es-ES"/>
        </w:rPr>
        <w:lastRenderedPageBreak/>
        <w:t>Anexo</w:t>
      </w:r>
      <w:r w:rsidRPr="003F6601">
        <w:rPr>
          <w:rFonts w:ascii="Cambria" w:eastAsia="Calibri" w:hAnsi="Cambria"/>
          <w:b/>
          <w:bCs/>
          <w:sz w:val="20"/>
          <w:szCs w:val="20"/>
          <w:lang w:val="es-ES"/>
        </w:rPr>
        <w:t xml:space="preserve"> 5</w:t>
      </w:r>
    </w:p>
    <w:p w14:paraId="781152F6" w14:textId="77777777" w:rsidR="003F6601" w:rsidRPr="003F6601" w:rsidRDefault="003F6601" w:rsidP="003F6601">
      <w:pPr>
        <w:widowControl w:val="0"/>
        <w:tabs>
          <w:tab w:val="left" w:pos="6210"/>
        </w:tabs>
        <w:ind w:right="30"/>
        <w:jc w:val="left"/>
        <w:rPr>
          <w:rFonts w:ascii="Cambria" w:eastAsia="Cambria" w:hAnsi="Cambria" w:cs="Cambria"/>
          <w:b/>
          <w:bCs/>
          <w:sz w:val="20"/>
          <w:szCs w:val="20"/>
          <w:lang w:val="es-ES"/>
        </w:rPr>
      </w:pPr>
    </w:p>
    <w:p w14:paraId="4BA8AB51" w14:textId="77777777" w:rsidR="003F6601" w:rsidRPr="003F6601" w:rsidRDefault="003F6601" w:rsidP="003F6601">
      <w:pPr>
        <w:widowControl w:val="0"/>
        <w:tabs>
          <w:tab w:val="left" w:pos="6210"/>
        </w:tabs>
        <w:spacing w:before="119"/>
        <w:ind w:right="30"/>
        <w:jc w:val="center"/>
        <w:rPr>
          <w:rFonts w:ascii="Cambria" w:eastAsia="Cambria" w:hAnsi="Cambria" w:cs="Cambria"/>
          <w:sz w:val="20"/>
          <w:szCs w:val="20"/>
          <w:lang w:val="es-ES"/>
        </w:rPr>
      </w:pPr>
      <w:r w:rsidRPr="003F6601">
        <w:rPr>
          <w:rFonts w:ascii="Cambria" w:eastAsia="Calibri" w:hAnsi="Cambria"/>
          <w:b/>
          <w:sz w:val="20"/>
          <w:szCs w:val="20"/>
          <w:lang w:val="es-ES"/>
        </w:rPr>
        <w:t>Directrices para reducir el impacto ecológico de los DCP en las pesquerías de ICCAT</w:t>
      </w:r>
    </w:p>
    <w:p w14:paraId="20C11752" w14:textId="77777777" w:rsidR="003F6601" w:rsidRPr="003F6601" w:rsidRDefault="003F6601" w:rsidP="003F6601">
      <w:pPr>
        <w:widowControl w:val="0"/>
        <w:tabs>
          <w:tab w:val="left" w:pos="6210"/>
        </w:tabs>
        <w:spacing w:before="1"/>
        <w:ind w:right="30"/>
        <w:jc w:val="left"/>
        <w:rPr>
          <w:rFonts w:ascii="Cambria" w:eastAsia="Cambria" w:hAnsi="Cambria" w:cs="Cambria"/>
          <w:b/>
          <w:bCs/>
          <w:sz w:val="20"/>
          <w:szCs w:val="20"/>
          <w:lang w:val="es-ES"/>
        </w:rPr>
      </w:pPr>
    </w:p>
    <w:p w14:paraId="2AA876E9" w14:textId="77777777" w:rsidR="003F6601" w:rsidRPr="003F6601" w:rsidRDefault="003F6601">
      <w:pPr>
        <w:widowControl w:val="0"/>
        <w:numPr>
          <w:ilvl w:val="0"/>
          <w:numId w:val="99"/>
        </w:numPr>
        <w:tabs>
          <w:tab w:val="left" w:pos="403"/>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La estructura de superficie de los DCP no debe cubrirse o debe cubrirse únicamente con materiales que supongan un riesgo mínimo de enmallamiento de las especies de captura fortuita.</w:t>
      </w:r>
    </w:p>
    <w:p w14:paraId="1BE6A57C" w14:textId="77777777" w:rsidR="003F6601" w:rsidRPr="003F6601" w:rsidRDefault="003F6601">
      <w:pPr>
        <w:widowControl w:val="0"/>
        <w:numPr>
          <w:ilvl w:val="0"/>
          <w:numId w:val="99"/>
        </w:numPr>
        <w:tabs>
          <w:tab w:val="left" w:pos="403"/>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Los componentes bajo la superficie deben estar compuestos exclusivamente por materiales que no produzcan enmallamientos (por ejemplo, cuerdas o lona).</w:t>
      </w:r>
    </w:p>
    <w:p w14:paraId="7A673B8B" w14:textId="77777777" w:rsidR="003F6601" w:rsidRPr="003F6601" w:rsidRDefault="003F6601">
      <w:pPr>
        <w:widowControl w:val="0"/>
        <w:numPr>
          <w:ilvl w:val="0"/>
          <w:numId w:val="99"/>
        </w:numPr>
        <w:tabs>
          <w:tab w:val="left" w:pos="403"/>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Al diseñar los DCP debe concederse prioridad a los materiales biodegradables.</w:t>
      </w:r>
    </w:p>
    <w:p w14:paraId="656437DC" w14:textId="77777777" w:rsidR="003F6601" w:rsidRPr="003F6601" w:rsidRDefault="003F6601" w:rsidP="003F6601">
      <w:pPr>
        <w:jc w:val="left"/>
        <w:rPr>
          <w:rFonts w:ascii="Cambria" w:eastAsia="Cambria" w:hAnsi="Cambria"/>
          <w:sz w:val="20"/>
          <w:szCs w:val="20"/>
          <w:lang w:val="es-ES"/>
        </w:rPr>
        <w:sectPr w:rsidR="003F6601" w:rsidRPr="003F6601" w:rsidSect="00F84CD2">
          <w:footnotePr>
            <w:numRestart w:val="eachSect"/>
          </w:footnotePr>
          <w:pgSz w:w="11910" w:h="16840"/>
          <w:pgMar w:top="1339" w:right="1296" w:bottom="1339" w:left="1296" w:header="850" w:footer="1134" w:gutter="0"/>
          <w:cols w:space="720"/>
          <w:docGrid w:linePitch="299"/>
        </w:sectPr>
      </w:pPr>
    </w:p>
    <w:p w14:paraId="50BFD035" w14:textId="77777777" w:rsidR="003F6601" w:rsidRPr="003F6601" w:rsidRDefault="003F6601" w:rsidP="003F6601">
      <w:pPr>
        <w:widowControl w:val="0"/>
        <w:tabs>
          <w:tab w:val="left" w:pos="6210"/>
        </w:tabs>
        <w:spacing w:before="60"/>
        <w:ind w:right="30"/>
        <w:jc w:val="right"/>
        <w:outlineLvl w:val="0"/>
        <w:rPr>
          <w:rFonts w:ascii="Cambria" w:eastAsia="Cambria" w:hAnsi="Cambria"/>
          <w:sz w:val="20"/>
          <w:szCs w:val="20"/>
          <w:lang w:val="es-ES"/>
        </w:rPr>
      </w:pPr>
      <w:r w:rsidRPr="003F6601">
        <w:rPr>
          <w:rFonts w:ascii="Cambria" w:eastAsia="Calibri" w:hAnsi="Cambria"/>
          <w:b/>
          <w:sz w:val="20"/>
          <w:szCs w:val="20"/>
          <w:lang w:val="es-ES"/>
        </w:rPr>
        <w:lastRenderedPageBreak/>
        <w:t>Anexo</w:t>
      </w:r>
      <w:r w:rsidRPr="003F6601">
        <w:rPr>
          <w:rFonts w:ascii="Cambria" w:eastAsia="Calibri" w:hAnsi="Cambria"/>
          <w:b/>
          <w:bCs/>
          <w:sz w:val="20"/>
          <w:szCs w:val="20"/>
          <w:lang w:val="es-ES"/>
        </w:rPr>
        <w:t xml:space="preserve"> 6</w:t>
      </w:r>
    </w:p>
    <w:p w14:paraId="69A3608F" w14:textId="77777777" w:rsidR="003F6601" w:rsidRPr="003F6601" w:rsidRDefault="003F6601" w:rsidP="003F6601">
      <w:pPr>
        <w:widowControl w:val="0"/>
        <w:tabs>
          <w:tab w:val="left" w:pos="6210"/>
        </w:tabs>
        <w:spacing w:before="10"/>
        <w:ind w:right="30"/>
        <w:jc w:val="left"/>
        <w:rPr>
          <w:rFonts w:ascii="Cambria" w:eastAsia="Cambria" w:hAnsi="Cambria" w:cs="Cambria"/>
          <w:b/>
          <w:bCs/>
          <w:sz w:val="20"/>
          <w:szCs w:val="20"/>
          <w:lang w:val="es-ES"/>
        </w:rPr>
      </w:pPr>
    </w:p>
    <w:p w14:paraId="3BBC4FF3" w14:textId="77777777" w:rsidR="003F6601" w:rsidRPr="003F6601" w:rsidRDefault="003F6601" w:rsidP="003F6601">
      <w:pPr>
        <w:widowControl w:val="0"/>
        <w:tabs>
          <w:tab w:val="left" w:pos="6210"/>
        </w:tabs>
        <w:spacing w:before="71"/>
        <w:ind w:right="30" w:firstLine="2952"/>
        <w:jc w:val="left"/>
        <w:rPr>
          <w:rFonts w:ascii="Cambria" w:eastAsia="Cambria" w:hAnsi="Cambria" w:cs="Cambria"/>
          <w:sz w:val="20"/>
          <w:szCs w:val="20"/>
          <w:lang w:val="es-ES"/>
        </w:rPr>
      </w:pPr>
      <w:r w:rsidRPr="003F6601">
        <w:rPr>
          <w:rFonts w:ascii="Cambria" w:eastAsia="Calibri" w:hAnsi="Cambria"/>
          <w:b/>
          <w:sz w:val="20"/>
          <w:szCs w:val="20"/>
          <w:lang w:val="es-ES"/>
        </w:rPr>
        <w:t>Requisitos para consignar las capturas</w:t>
      </w:r>
    </w:p>
    <w:p w14:paraId="4253FCBC" w14:textId="77777777" w:rsidR="003F6601" w:rsidRPr="003F6601" w:rsidRDefault="003F6601" w:rsidP="003F6601">
      <w:pPr>
        <w:widowControl w:val="0"/>
        <w:tabs>
          <w:tab w:val="left" w:pos="6210"/>
        </w:tabs>
        <w:spacing w:before="12"/>
        <w:ind w:right="30"/>
        <w:jc w:val="left"/>
        <w:rPr>
          <w:rFonts w:ascii="Cambria" w:eastAsia="Cambria" w:hAnsi="Cambria" w:cs="Cambria"/>
          <w:b/>
          <w:bCs/>
          <w:sz w:val="20"/>
          <w:szCs w:val="20"/>
          <w:lang w:val="es-ES"/>
        </w:rPr>
      </w:pPr>
    </w:p>
    <w:p w14:paraId="2B13A1DF" w14:textId="77777777" w:rsidR="003F6601" w:rsidRPr="003F6601" w:rsidRDefault="003F6601" w:rsidP="003F6601">
      <w:pPr>
        <w:widowControl w:val="0"/>
        <w:tabs>
          <w:tab w:val="left" w:pos="6210"/>
        </w:tabs>
        <w:ind w:right="30"/>
        <w:jc w:val="left"/>
        <w:rPr>
          <w:rFonts w:ascii="Cambria" w:eastAsia="Cambria" w:hAnsi="Cambria" w:cs="Cambria"/>
          <w:sz w:val="20"/>
          <w:szCs w:val="20"/>
          <w:lang w:val="es-ES"/>
        </w:rPr>
      </w:pPr>
      <w:r w:rsidRPr="003F6601">
        <w:rPr>
          <w:rFonts w:ascii="Cambria" w:eastAsia="Calibri" w:hAnsi="Cambria"/>
          <w:b/>
          <w:sz w:val="20"/>
          <w:szCs w:val="20"/>
          <w:lang w:val="es-ES"/>
        </w:rPr>
        <w:t>Especificaciones mínimas para los cuadernos de pesca en papel o electrónicos:</w:t>
      </w:r>
    </w:p>
    <w:p w14:paraId="2B35BF3B" w14:textId="77777777" w:rsidR="003F6601" w:rsidRPr="003F6601" w:rsidRDefault="003F6601" w:rsidP="003F6601">
      <w:pPr>
        <w:widowControl w:val="0"/>
        <w:tabs>
          <w:tab w:val="left" w:pos="6210"/>
        </w:tabs>
        <w:spacing w:before="1"/>
        <w:ind w:right="30"/>
        <w:jc w:val="left"/>
        <w:rPr>
          <w:rFonts w:ascii="Cambria" w:eastAsia="Cambria" w:hAnsi="Cambria" w:cs="Cambria"/>
          <w:b/>
          <w:bCs/>
          <w:sz w:val="20"/>
          <w:szCs w:val="20"/>
          <w:lang w:val="es-ES"/>
        </w:rPr>
      </w:pPr>
    </w:p>
    <w:p w14:paraId="47F5FE65" w14:textId="77777777" w:rsidR="003F6601" w:rsidRPr="003F6601" w:rsidRDefault="003F6601">
      <w:pPr>
        <w:widowControl w:val="0"/>
        <w:numPr>
          <w:ilvl w:val="0"/>
          <w:numId w:val="100"/>
        </w:numPr>
        <w:tabs>
          <w:tab w:val="left" w:pos="403"/>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Las hojas del cuaderno de pesca deben ir numeradas</w:t>
      </w:r>
    </w:p>
    <w:p w14:paraId="432D38DD" w14:textId="77777777" w:rsidR="003F6601" w:rsidRPr="003F6601" w:rsidRDefault="003F6601">
      <w:pPr>
        <w:widowControl w:val="0"/>
        <w:numPr>
          <w:ilvl w:val="0"/>
          <w:numId w:val="100"/>
        </w:numPr>
        <w:tabs>
          <w:tab w:val="left" w:pos="403"/>
        </w:tabs>
        <w:spacing w:before="118"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El cuaderno de pesca debe rellenarse cada día (medianoche) y antes de la llegada a puerto</w:t>
      </w:r>
    </w:p>
    <w:p w14:paraId="38EB5DC3" w14:textId="77777777" w:rsidR="003F6601" w:rsidRPr="003F6601" w:rsidRDefault="003F6601">
      <w:pPr>
        <w:widowControl w:val="0"/>
        <w:numPr>
          <w:ilvl w:val="0"/>
          <w:numId w:val="100"/>
        </w:numPr>
        <w:tabs>
          <w:tab w:val="left" w:pos="403"/>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Una copia de las hojas debe permanecer adjunta al cuaderno de pesca</w:t>
      </w:r>
    </w:p>
    <w:p w14:paraId="3878D5C3" w14:textId="77777777" w:rsidR="003F6601" w:rsidRPr="003F6601" w:rsidRDefault="003F6601">
      <w:pPr>
        <w:widowControl w:val="0"/>
        <w:numPr>
          <w:ilvl w:val="0"/>
          <w:numId w:val="100"/>
        </w:numPr>
        <w:tabs>
          <w:tab w:val="left" w:pos="403"/>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El cuaderno de pesca debe mantenerse a bordo para cubrir un periodo de una marea</w:t>
      </w:r>
    </w:p>
    <w:p w14:paraId="0EAD5E1A" w14:textId="77777777" w:rsidR="003F6601" w:rsidRPr="003F6601" w:rsidRDefault="003F6601" w:rsidP="003367A6">
      <w:pPr>
        <w:widowControl w:val="0"/>
        <w:ind w:right="30"/>
        <w:jc w:val="left"/>
        <w:outlineLvl w:val="0"/>
        <w:rPr>
          <w:rFonts w:ascii="Cambria" w:eastAsia="Calibri" w:hAnsi="Cambria"/>
          <w:b/>
          <w:bCs/>
          <w:sz w:val="20"/>
          <w:szCs w:val="20"/>
          <w:lang w:val="es-ES"/>
        </w:rPr>
      </w:pPr>
    </w:p>
    <w:p w14:paraId="2BFFD121" w14:textId="77777777" w:rsidR="003F6601" w:rsidRPr="003F6601" w:rsidRDefault="003F6601" w:rsidP="003367A6">
      <w:pPr>
        <w:widowControl w:val="0"/>
        <w:ind w:right="30"/>
        <w:jc w:val="left"/>
        <w:outlineLvl w:val="0"/>
        <w:rPr>
          <w:rFonts w:ascii="Cambria" w:eastAsia="Cambria" w:hAnsi="Cambria"/>
          <w:sz w:val="20"/>
          <w:szCs w:val="20"/>
          <w:lang w:val="es-ES"/>
        </w:rPr>
      </w:pPr>
      <w:r w:rsidRPr="003F6601">
        <w:rPr>
          <w:rFonts w:ascii="Cambria" w:eastAsia="Calibri" w:hAnsi="Cambria"/>
          <w:b/>
          <w:bCs/>
          <w:sz w:val="20"/>
          <w:szCs w:val="20"/>
          <w:lang w:val="es-ES"/>
        </w:rPr>
        <w:t>Información estándar mínima para los cuadernos de pesca:</w:t>
      </w:r>
    </w:p>
    <w:p w14:paraId="1006B5FC" w14:textId="77777777" w:rsidR="003F6601" w:rsidRPr="003F6601" w:rsidRDefault="003F6601" w:rsidP="003367A6">
      <w:pPr>
        <w:widowControl w:val="0"/>
        <w:spacing w:before="11"/>
        <w:ind w:right="30"/>
        <w:jc w:val="left"/>
        <w:rPr>
          <w:rFonts w:ascii="Cambria" w:eastAsia="Cambria" w:hAnsi="Cambria" w:cs="Cambria"/>
          <w:b/>
          <w:bCs/>
          <w:sz w:val="20"/>
          <w:szCs w:val="20"/>
          <w:lang w:val="es-ES"/>
        </w:rPr>
      </w:pPr>
    </w:p>
    <w:p w14:paraId="6C803399" w14:textId="77777777" w:rsidR="003F6601" w:rsidRPr="003F6601" w:rsidRDefault="003F6601">
      <w:pPr>
        <w:widowControl w:val="0"/>
        <w:numPr>
          <w:ilvl w:val="0"/>
          <w:numId w:val="262"/>
        </w:numPr>
        <w:tabs>
          <w:tab w:val="left" w:pos="403"/>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Nombre y dirección del patrón</w:t>
      </w:r>
    </w:p>
    <w:p w14:paraId="0D48777C" w14:textId="77777777" w:rsidR="003F6601" w:rsidRPr="003F6601" w:rsidRDefault="003F6601">
      <w:pPr>
        <w:widowControl w:val="0"/>
        <w:numPr>
          <w:ilvl w:val="0"/>
          <w:numId w:val="262"/>
        </w:numPr>
        <w:tabs>
          <w:tab w:val="left" w:pos="403"/>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Fechas y puertos de salida, fechas y puertos de llegada</w:t>
      </w:r>
    </w:p>
    <w:p w14:paraId="301C901D" w14:textId="77777777" w:rsidR="003F6601" w:rsidRPr="003F6601" w:rsidRDefault="003F6601">
      <w:pPr>
        <w:widowControl w:val="0"/>
        <w:numPr>
          <w:ilvl w:val="0"/>
          <w:numId w:val="262"/>
        </w:numPr>
        <w:tabs>
          <w:tab w:val="left" w:pos="403"/>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Nombre del buque, número de registro, número ICCAT y número OMI (si está disponible)</w:t>
      </w:r>
    </w:p>
    <w:p w14:paraId="52D167A0" w14:textId="77777777" w:rsidR="003F6601" w:rsidRPr="003F6601" w:rsidRDefault="003F6601">
      <w:pPr>
        <w:widowControl w:val="0"/>
        <w:numPr>
          <w:ilvl w:val="0"/>
          <w:numId w:val="262"/>
        </w:numPr>
        <w:tabs>
          <w:tab w:val="left" w:pos="403"/>
        </w:tabs>
        <w:spacing w:before="118"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Arte de pesca:</w:t>
      </w:r>
    </w:p>
    <w:p w14:paraId="46813CB7" w14:textId="77777777" w:rsidR="003F6601" w:rsidRPr="003F6601" w:rsidRDefault="003F6601">
      <w:pPr>
        <w:widowControl w:val="0"/>
        <w:numPr>
          <w:ilvl w:val="1"/>
          <w:numId w:val="262"/>
        </w:numPr>
        <w:tabs>
          <w:tab w:val="left" w:pos="990"/>
        </w:tabs>
        <w:spacing w:before="120" w:after="160" w:line="256" w:lineRule="auto"/>
        <w:ind w:left="720" w:right="30" w:hanging="270"/>
        <w:jc w:val="left"/>
        <w:rPr>
          <w:rFonts w:ascii="Cambria" w:eastAsia="Cambria" w:hAnsi="Cambria"/>
          <w:sz w:val="20"/>
          <w:szCs w:val="20"/>
          <w:lang w:val="es-ES"/>
        </w:rPr>
      </w:pPr>
      <w:r w:rsidRPr="003F6601">
        <w:rPr>
          <w:rFonts w:ascii="Cambria" w:eastAsia="Calibri" w:hAnsi="Cambria"/>
          <w:sz w:val="20"/>
          <w:szCs w:val="20"/>
          <w:lang w:val="es-ES"/>
        </w:rPr>
        <w:t>Código de tipo de la FAO</w:t>
      </w:r>
    </w:p>
    <w:p w14:paraId="67031F48" w14:textId="77777777" w:rsidR="003F6601" w:rsidRPr="003F6601" w:rsidRDefault="003F6601">
      <w:pPr>
        <w:widowControl w:val="0"/>
        <w:numPr>
          <w:ilvl w:val="1"/>
          <w:numId w:val="262"/>
        </w:numPr>
        <w:tabs>
          <w:tab w:val="left" w:pos="990"/>
        </w:tabs>
        <w:spacing w:after="160" w:line="256" w:lineRule="auto"/>
        <w:ind w:left="720" w:right="30" w:hanging="270"/>
        <w:jc w:val="left"/>
        <w:rPr>
          <w:rFonts w:ascii="Cambria" w:eastAsia="Cambria" w:hAnsi="Cambria"/>
          <w:sz w:val="20"/>
          <w:szCs w:val="20"/>
          <w:lang w:val="es-ES"/>
        </w:rPr>
      </w:pPr>
      <w:r w:rsidRPr="003F6601">
        <w:rPr>
          <w:rFonts w:ascii="Cambria" w:eastAsia="Calibri" w:hAnsi="Cambria"/>
          <w:sz w:val="20"/>
          <w:szCs w:val="20"/>
          <w:lang w:val="es-ES"/>
        </w:rPr>
        <w:t>Dimensión (longitud, luz de malla, número de anzuelos…)</w:t>
      </w:r>
    </w:p>
    <w:p w14:paraId="7DD3EF16" w14:textId="77777777" w:rsidR="003F6601" w:rsidRPr="003F6601" w:rsidRDefault="003F6601">
      <w:pPr>
        <w:widowControl w:val="0"/>
        <w:numPr>
          <w:ilvl w:val="0"/>
          <w:numId w:val="262"/>
        </w:numPr>
        <w:tabs>
          <w:tab w:val="left" w:pos="403"/>
        </w:tabs>
        <w:spacing w:before="118"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Operaciones en el mar con una línea (mínimo) por día de marea, proporcionando:</w:t>
      </w:r>
    </w:p>
    <w:p w14:paraId="46880857" w14:textId="77777777" w:rsidR="003F6601" w:rsidRPr="003F6601" w:rsidRDefault="003F6601">
      <w:pPr>
        <w:widowControl w:val="0"/>
        <w:numPr>
          <w:ilvl w:val="1"/>
          <w:numId w:val="262"/>
        </w:numPr>
        <w:tabs>
          <w:tab w:val="left" w:pos="686"/>
        </w:tabs>
        <w:spacing w:before="120" w:after="160" w:line="256" w:lineRule="auto"/>
        <w:ind w:left="720" w:right="30" w:hanging="280"/>
        <w:jc w:val="left"/>
        <w:rPr>
          <w:rFonts w:ascii="Cambria" w:eastAsia="Cambria" w:hAnsi="Cambria" w:cs="Cambria"/>
          <w:sz w:val="20"/>
          <w:szCs w:val="20"/>
          <w:lang w:val="es-ES"/>
        </w:rPr>
      </w:pPr>
      <w:r w:rsidRPr="003F6601">
        <w:rPr>
          <w:rFonts w:ascii="Cambria" w:eastAsia="Calibri" w:hAnsi="Cambria"/>
          <w:sz w:val="20"/>
          <w:szCs w:val="20"/>
          <w:lang w:val="es-ES"/>
        </w:rPr>
        <w:t>Actividad (pesca, navegación…)</w:t>
      </w:r>
    </w:p>
    <w:p w14:paraId="6BB4DA6E" w14:textId="77777777" w:rsidR="003F6601" w:rsidRPr="003F6601" w:rsidRDefault="003F6601">
      <w:pPr>
        <w:widowControl w:val="0"/>
        <w:numPr>
          <w:ilvl w:val="1"/>
          <w:numId w:val="262"/>
        </w:numPr>
        <w:tabs>
          <w:tab w:val="left" w:pos="683"/>
        </w:tabs>
        <w:spacing w:before="1" w:after="160" w:line="256" w:lineRule="auto"/>
        <w:ind w:left="720" w:right="30" w:hanging="280"/>
        <w:jc w:val="left"/>
        <w:rPr>
          <w:rFonts w:ascii="Cambria" w:eastAsia="Cambria" w:hAnsi="Cambria"/>
          <w:sz w:val="20"/>
          <w:szCs w:val="20"/>
          <w:lang w:val="es-ES"/>
        </w:rPr>
      </w:pPr>
      <w:r w:rsidRPr="003F6601">
        <w:rPr>
          <w:rFonts w:ascii="Cambria" w:eastAsia="Calibri" w:hAnsi="Cambria"/>
          <w:sz w:val="20"/>
          <w:szCs w:val="20"/>
          <w:lang w:val="es-ES"/>
        </w:rPr>
        <w:t>Posición: posiciones diarias exactas (en grados y minutos), consignadas para cada operación de pesca o a mediodía cuando no se ha pescado durante dicho día</w:t>
      </w:r>
    </w:p>
    <w:p w14:paraId="142C8C39" w14:textId="77777777" w:rsidR="003F6601" w:rsidRPr="003F6601" w:rsidRDefault="003F6601">
      <w:pPr>
        <w:widowControl w:val="0"/>
        <w:numPr>
          <w:ilvl w:val="1"/>
          <w:numId w:val="262"/>
        </w:numPr>
        <w:tabs>
          <w:tab w:val="left" w:pos="686"/>
        </w:tabs>
        <w:spacing w:after="160" w:line="233" w:lineRule="exact"/>
        <w:ind w:left="720" w:right="30" w:hanging="283"/>
        <w:jc w:val="left"/>
        <w:rPr>
          <w:rFonts w:ascii="Cambria" w:eastAsia="Cambria" w:hAnsi="Cambria"/>
          <w:sz w:val="20"/>
          <w:szCs w:val="20"/>
          <w:lang w:val="es-ES"/>
        </w:rPr>
      </w:pPr>
      <w:r w:rsidRPr="003F6601">
        <w:rPr>
          <w:rFonts w:ascii="Cambria" w:eastAsia="Calibri" w:hAnsi="Cambria"/>
          <w:sz w:val="20"/>
          <w:szCs w:val="20"/>
          <w:lang w:val="es-ES"/>
        </w:rPr>
        <w:t>Registro de capturas</w:t>
      </w:r>
    </w:p>
    <w:p w14:paraId="0C0C2DAB" w14:textId="77777777" w:rsidR="003F6601" w:rsidRPr="003F6601" w:rsidRDefault="003F6601">
      <w:pPr>
        <w:widowControl w:val="0"/>
        <w:numPr>
          <w:ilvl w:val="0"/>
          <w:numId w:val="262"/>
        </w:numPr>
        <w:tabs>
          <w:tab w:val="left" w:pos="314"/>
        </w:tabs>
        <w:spacing w:before="120" w:after="160" w:line="256" w:lineRule="auto"/>
        <w:ind w:right="30" w:hanging="195"/>
        <w:jc w:val="left"/>
        <w:rPr>
          <w:rFonts w:ascii="Cambria" w:eastAsia="Cambria" w:hAnsi="Cambria"/>
          <w:sz w:val="20"/>
          <w:szCs w:val="20"/>
          <w:lang w:val="es-ES"/>
        </w:rPr>
      </w:pPr>
      <w:r w:rsidRPr="003F6601">
        <w:rPr>
          <w:rFonts w:ascii="Cambria" w:eastAsia="Calibri" w:hAnsi="Cambria"/>
          <w:sz w:val="20"/>
          <w:szCs w:val="20"/>
          <w:lang w:val="es-ES"/>
        </w:rPr>
        <w:t>Identificación de especies:</w:t>
      </w:r>
    </w:p>
    <w:p w14:paraId="4A40AD1F" w14:textId="77777777" w:rsidR="003F6601" w:rsidRPr="003F6601" w:rsidRDefault="003F6601">
      <w:pPr>
        <w:widowControl w:val="0"/>
        <w:numPr>
          <w:ilvl w:val="1"/>
          <w:numId w:val="262"/>
        </w:numPr>
        <w:tabs>
          <w:tab w:val="left" w:pos="686"/>
        </w:tabs>
        <w:spacing w:before="120" w:after="160" w:line="234" w:lineRule="exact"/>
        <w:ind w:left="720" w:right="30" w:hanging="283"/>
        <w:jc w:val="left"/>
        <w:rPr>
          <w:rFonts w:ascii="Cambria" w:eastAsia="Cambria" w:hAnsi="Cambria"/>
          <w:sz w:val="20"/>
          <w:szCs w:val="20"/>
          <w:lang w:val="es-ES"/>
        </w:rPr>
      </w:pPr>
      <w:r w:rsidRPr="003F6601">
        <w:rPr>
          <w:rFonts w:ascii="Cambria" w:eastAsia="Calibri" w:hAnsi="Cambria"/>
          <w:sz w:val="20"/>
          <w:szCs w:val="20"/>
          <w:lang w:val="es-ES"/>
        </w:rPr>
        <w:t>Por código de la FAO</w:t>
      </w:r>
    </w:p>
    <w:p w14:paraId="2E3E5A5A" w14:textId="77777777" w:rsidR="003F6601" w:rsidRPr="003F6601" w:rsidRDefault="003F6601">
      <w:pPr>
        <w:widowControl w:val="0"/>
        <w:numPr>
          <w:ilvl w:val="1"/>
          <w:numId w:val="262"/>
        </w:numPr>
        <w:tabs>
          <w:tab w:val="left" w:pos="686"/>
        </w:tabs>
        <w:spacing w:after="160" w:line="234" w:lineRule="exact"/>
        <w:ind w:left="720" w:right="30" w:hanging="283"/>
        <w:jc w:val="left"/>
        <w:rPr>
          <w:rFonts w:ascii="Cambria" w:eastAsia="Cambria" w:hAnsi="Cambria"/>
          <w:sz w:val="20"/>
          <w:szCs w:val="20"/>
          <w:lang w:val="es-ES"/>
        </w:rPr>
      </w:pPr>
      <w:r w:rsidRPr="003F6601">
        <w:rPr>
          <w:rFonts w:ascii="Cambria" w:eastAsia="Calibri" w:hAnsi="Cambria"/>
          <w:sz w:val="20"/>
          <w:szCs w:val="20"/>
          <w:lang w:val="es-ES"/>
        </w:rPr>
        <w:t>Peso vivo (RWT) en t por lance</w:t>
      </w:r>
    </w:p>
    <w:p w14:paraId="291CEB3D" w14:textId="77777777" w:rsidR="003F6601" w:rsidRPr="003F6601" w:rsidRDefault="003F6601">
      <w:pPr>
        <w:widowControl w:val="0"/>
        <w:numPr>
          <w:ilvl w:val="1"/>
          <w:numId w:val="262"/>
        </w:numPr>
        <w:tabs>
          <w:tab w:val="left" w:pos="686"/>
        </w:tabs>
        <w:spacing w:after="160" w:line="256" w:lineRule="auto"/>
        <w:ind w:left="720" w:right="30" w:hanging="283"/>
        <w:jc w:val="left"/>
        <w:rPr>
          <w:rFonts w:ascii="Cambria" w:eastAsia="Cambria" w:hAnsi="Cambria"/>
          <w:sz w:val="20"/>
          <w:szCs w:val="20"/>
          <w:lang w:val="es-ES"/>
        </w:rPr>
      </w:pPr>
      <w:r w:rsidRPr="003F6601">
        <w:rPr>
          <w:rFonts w:ascii="Cambria" w:eastAsia="Calibri" w:hAnsi="Cambria"/>
          <w:sz w:val="20"/>
          <w:szCs w:val="20"/>
          <w:lang w:val="es-ES"/>
        </w:rPr>
        <w:t>Modo de pesca (DCP, banco libre, etc.)</w:t>
      </w:r>
    </w:p>
    <w:p w14:paraId="55795402" w14:textId="77777777" w:rsidR="003F6601" w:rsidRPr="003F6601" w:rsidRDefault="003F6601">
      <w:pPr>
        <w:widowControl w:val="0"/>
        <w:numPr>
          <w:ilvl w:val="0"/>
          <w:numId w:val="262"/>
        </w:numPr>
        <w:tabs>
          <w:tab w:val="left" w:pos="403"/>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Firma del patrón</w:t>
      </w:r>
    </w:p>
    <w:p w14:paraId="2A98AA31" w14:textId="77777777" w:rsidR="003F6601" w:rsidRPr="003F6601" w:rsidRDefault="003F6601">
      <w:pPr>
        <w:widowControl w:val="0"/>
        <w:numPr>
          <w:ilvl w:val="0"/>
          <w:numId w:val="262"/>
        </w:numPr>
        <w:tabs>
          <w:tab w:val="left" w:pos="403"/>
          <w:tab w:val="left" w:pos="6210"/>
        </w:tabs>
        <w:spacing w:before="118"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Firma del observador, si procede</w:t>
      </w:r>
    </w:p>
    <w:p w14:paraId="3DC5EEFF" w14:textId="77777777" w:rsidR="003F6601" w:rsidRPr="003F6601" w:rsidRDefault="003F6601">
      <w:pPr>
        <w:widowControl w:val="0"/>
        <w:numPr>
          <w:ilvl w:val="0"/>
          <w:numId w:val="262"/>
        </w:numPr>
        <w:tabs>
          <w:tab w:val="left" w:pos="403"/>
          <w:tab w:val="left" w:pos="6210"/>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Medios para medir el peso: estimación, pesaje a bordo y recuento</w:t>
      </w:r>
    </w:p>
    <w:p w14:paraId="6D6E7444" w14:textId="77777777" w:rsidR="003F6601" w:rsidRPr="003F6601" w:rsidRDefault="003F6601">
      <w:pPr>
        <w:widowControl w:val="0"/>
        <w:numPr>
          <w:ilvl w:val="0"/>
          <w:numId w:val="262"/>
        </w:numPr>
        <w:tabs>
          <w:tab w:val="left" w:pos="403"/>
          <w:tab w:val="left" w:pos="6210"/>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El cuaderno de pesca se rellena en el peso en vivo equivalente del pescado y menciona los factores de conversión utilizados en la evaluación</w:t>
      </w:r>
    </w:p>
    <w:p w14:paraId="416F476B" w14:textId="77777777" w:rsidR="003F6601" w:rsidRPr="003F6601" w:rsidRDefault="003F6601" w:rsidP="003F6601">
      <w:pPr>
        <w:widowControl w:val="0"/>
        <w:tabs>
          <w:tab w:val="left" w:pos="6210"/>
        </w:tabs>
        <w:spacing w:before="119"/>
        <w:ind w:right="30"/>
        <w:jc w:val="left"/>
        <w:outlineLvl w:val="0"/>
        <w:rPr>
          <w:rFonts w:ascii="Cambria" w:eastAsia="Cambria" w:hAnsi="Cambria"/>
          <w:sz w:val="20"/>
          <w:szCs w:val="20"/>
          <w:lang w:val="es-ES"/>
        </w:rPr>
      </w:pPr>
      <w:r w:rsidRPr="003F6601">
        <w:rPr>
          <w:rFonts w:ascii="Cambria" w:eastAsia="Calibri" w:hAnsi="Cambria"/>
          <w:b/>
          <w:bCs/>
          <w:sz w:val="20"/>
          <w:szCs w:val="20"/>
          <w:lang w:val="es-ES"/>
        </w:rPr>
        <w:t>Información mínima en caso de desembarque, transbordos:</w:t>
      </w:r>
    </w:p>
    <w:p w14:paraId="6513B14E" w14:textId="77777777" w:rsidR="003F6601" w:rsidRPr="003F6601" w:rsidRDefault="003F6601" w:rsidP="003F6601">
      <w:pPr>
        <w:widowControl w:val="0"/>
        <w:tabs>
          <w:tab w:val="left" w:pos="6210"/>
        </w:tabs>
        <w:spacing w:before="11"/>
        <w:ind w:right="30"/>
        <w:jc w:val="left"/>
        <w:rPr>
          <w:rFonts w:ascii="Cambria" w:eastAsia="Cambria" w:hAnsi="Cambria" w:cs="Cambria"/>
          <w:b/>
          <w:bCs/>
          <w:sz w:val="20"/>
          <w:szCs w:val="20"/>
          <w:lang w:val="es-ES"/>
        </w:rPr>
      </w:pPr>
    </w:p>
    <w:p w14:paraId="3F85EA95" w14:textId="77777777" w:rsidR="003F6601" w:rsidRPr="003F6601" w:rsidRDefault="003F6601">
      <w:pPr>
        <w:widowControl w:val="0"/>
        <w:numPr>
          <w:ilvl w:val="0"/>
          <w:numId w:val="102"/>
        </w:numPr>
        <w:tabs>
          <w:tab w:val="left" w:pos="403"/>
          <w:tab w:val="left" w:pos="6210"/>
        </w:tabs>
        <w:spacing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Fechas y puerto de desembarque/transbordos</w:t>
      </w:r>
    </w:p>
    <w:p w14:paraId="0F852987" w14:textId="77777777" w:rsidR="003F6601" w:rsidRPr="003F6601" w:rsidRDefault="003F6601">
      <w:pPr>
        <w:widowControl w:val="0"/>
        <w:numPr>
          <w:ilvl w:val="0"/>
          <w:numId w:val="102"/>
        </w:numPr>
        <w:tabs>
          <w:tab w:val="left" w:pos="403"/>
          <w:tab w:val="left" w:pos="6210"/>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Productos: número de peces y cantidad en kg</w:t>
      </w:r>
    </w:p>
    <w:p w14:paraId="0296D9E4" w14:textId="77777777" w:rsidR="003F6601" w:rsidRPr="003F6601" w:rsidRDefault="003F6601">
      <w:pPr>
        <w:widowControl w:val="0"/>
        <w:numPr>
          <w:ilvl w:val="0"/>
          <w:numId w:val="102"/>
        </w:numPr>
        <w:tabs>
          <w:tab w:val="left" w:pos="403"/>
          <w:tab w:val="left" w:pos="6210"/>
        </w:tabs>
        <w:spacing w:before="12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Firma del patrón o del agente del buque</w:t>
      </w:r>
    </w:p>
    <w:p w14:paraId="7031BBFE" w14:textId="77777777" w:rsidR="003F6601" w:rsidRPr="003F6601" w:rsidRDefault="003F6601" w:rsidP="003F6601">
      <w:pPr>
        <w:jc w:val="left"/>
        <w:rPr>
          <w:rFonts w:ascii="Cambria" w:eastAsia="Calibri" w:hAnsi="Cambria"/>
          <w:sz w:val="20"/>
          <w:szCs w:val="20"/>
          <w:lang w:val="es-ES"/>
        </w:rPr>
        <w:sectPr w:rsidR="003F6601" w:rsidRPr="003F6601" w:rsidSect="00F84CD2">
          <w:footnotePr>
            <w:numRestart w:val="eachSect"/>
          </w:footnotePr>
          <w:pgSz w:w="11910" w:h="16840"/>
          <w:pgMar w:top="1339" w:right="1296" w:bottom="1339" w:left="1296" w:header="850" w:footer="1134" w:gutter="0"/>
          <w:cols w:space="720"/>
          <w:docGrid w:linePitch="299"/>
        </w:sectPr>
      </w:pPr>
    </w:p>
    <w:p w14:paraId="3F05FA02" w14:textId="77777777" w:rsidR="003F6601" w:rsidRPr="003F6601" w:rsidRDefault="003F6601" w:rsidP="003F6601">
      <w:pPr>
        <w:widowControl w:val="0"/>
        <w:tabs>
          <w:tab w:val="left" w:pos="6210"/>
        </w:tabs>
        <w:spacing w:before="60"/>
        <w:ind w:right="30"/>
        <w:jc w:val="right"/>
        <w:rPr>
          <w:rFonts w:ascii="Cambria" w:eastAsia="Cambria" w:hAnsi="Cambria" w:cs="Cambria"/>
          <w:sz w:val="20"/>
          <w:szCs w:val="20"/>
          <w:lang w:val="es-ES"/>
        </w:rPr>
      </w:pPr>
      <w:r w:rsidRPr="003F6601">
        <w:rPr>
          <w:rFonts w:ascii="Cambria" w:eastAsia="Calibri" w:hAnsi="Cambria"/>
          <w:b/>
          <w:sz w:val="20"/>
          <w:szCs w:val="20"/>
          <w:lang w:val="es-ES"/>
        </w:rPr>
        <w:lastRenderedPageBreak/>
        <w:t>Anexo 7</w:t>
      </w:r>
    </w:p>
    <w:p w14:paraId="6354FD82" w14:textId="77777777" w:rsidR="003F6601" w:rsidRPr="003F6601" w:rsidRDefault="003F6601" w:rsidP="003F6601">
      <w:pPr>
        <w:widowControl w:val="0"/>
        <w:tabs>
          <w:tab w:val="left" w:pos="6210"/>
        </w:tabs>
        <w:ind w:right="30"/>
        <w:jc w:val="center"/>
        <w:outlineLvl w:val="0"/>
        <w:rPr>
          <w:rFonts w:ascii="Cambria" w:eastAsia="Calibri" w:hAnsi="Cambria"/>
          <w:b/>
          <w:bCs/>
          <w:sz w:val="20"/>
          <w:szCs w:val="20"/>
          <w:lang w:val="es-ES"/>
        </w:rPr>
      </w:pPr>
      <w:r w:rsidRPr="003F6601">
        <w:rPr>
          <w:rFonts w:ascii="Cambria" w:eastAsia="Calibri" w:hAnsi="Cambria"/>
          <w:b/>
          <w:bCs/>
          <w:sz w:val="20"/>
          <w:szCs w:val="20"/>
          <w:lang w:val="es-ES"/>
        </w:rPr>
        <w:t>Programa de observadores</w:t>
      </w:r>
    </w:p>
    <w:p w14:paraId="4E8E5BD0" w14:textId="77777777" w:rsidR="003F6601" w:rsidRPr="003F6601" w:rsidRDefault="003F6601" w:rsidP="003F6601">
      <w:pPr>
        <w:widowControl w:val="0"/>
        <w:tabs>
          <w:tab w:val="left" w:pos="6210"/>
        </w:tabs>
        <w:ind w:right="30"/>
        <w:jc w:val="center"/>
        <w:outlineLvl w:val="0"/>
        <w:rPr>
          <w:rFonts w:ascii="Cambria" w:eastAsia="Cambria" w:hAnsi="Cambria" w:cs="Cambria"/>
          <w:b/>
          <w:bCs/>
          <w:sz w:val="20"/>
          <w:szCs w:val="20"/>
          <w:lang w:val="es-ES"/>
        </w:rPr>
      </w:pPr>
    </w:p>
    <w:p w14:paraId="46651081" w14:textId="5F7B8E55" w:rsidR="003F6601" w:rsidRPr="003F6601" w:rsidRDefault="00CB056D">
      <w:pPr>
        <w:widowControl w:val="0"/>
        <w:numPr>
          <w:ilvl w:val="0"/>
          <w:numId w:val="101"/>
        </w:numPr>
        <w:spacing w:after="160" w:line="256" w:lineRule="auto"/>
        <w:ind w:left="426" w:right="30" w:hanging="397"/>
        <w:jc w:val="left"/>
        <w:rPr>
          <w:rFonts w:ascii="Cambria" w:eastAsia="Cambria" w:hAnsi="Cambria"/>
          <w:sz w:val="20"/>
          <w:szCs w:val="20"/>
          <w:lang w:val="es-ES"/>
        </w:rPr>
      </w:pPr>
      <w:r>
        <w:rPr>
          <w:rFonts w:ascii="Cambria" w:eastAsia="Calibri" w:hAnsi="Cambria"/>
          <w:sz w:val="20"/>
          <w:szCs w:val="20"/>
          <w:lang w:val="es-ES"/>
        </w:rPr>
        <w:tab/>
      </w:r>
      <w:r w:rsidR="003F6601" w:rsidRPr="003F6601">
        <w:rPr>
          <w:rFonts w:ascii="Cambria" w:eastAsia="Calibri" w:hAnsi="Cambria"/>
          <w:sz w:val="20"/>
          <w:szCs w:val="20"/>
          <w:lang w:val="es-ES"/>
        </w:rPr>
        <w:t>Los observadores mencionados en los párrafos 54 a 60 de esta Recomendación tendrán las siguientes calificaciones para cumplir sus tareas:</w:t>
      </w:r>
    </w:p>
    <w:p w14:paraId="2E370BD1" w14:textId="77777777" w:rsidR="003F6601" w:rsidRPr="003F6601" w:rsidRDefault="003F6601">
      <w:pPr>
        <w:widowControl w:val="0"/>
        <w:numPr>
          <w:ilvl w:val="1"/>
          <w:numId w:val="101"/>
        </w:numPr>
        <w:tabs>
          <w:tab w:val="left" w:pos="827"/>
          <w:tab w:val="left" w:pos="6210"/>
        </w:tabs>
        <w:spacing w:before="123"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experiencia suficiente para identificar especies y artes de pesca;</w:t>
      </w:r>
    </w:p>
    <w:p w14:paraId="10CD1A6F" w14:textId="77777777" w:rsidR="003F6601" w:rsidRPr="003F6601" w:rsidRDefault="003F6601">
      <w:pPr>
        <w:widowControl w:val="0"/>
        <w:numPr>
          <w:ilvl w:val="1"/>
          <w:numId w:val="101"/>
        </w:numPr>
        <w:tabs>
          <w:tab w:val="left" w:pos="825"/>
          <w:tab w:val="left" w:pos="6210"/>
        </w:tabs>
        <w:spacing w:before="77" w:after="160" w:line="242"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un conocimiento satisfactorio de las medidas de conservación y ordenación de ICCAT, evaluado mediante un certificado facilitado por las CPC y basado en las directrices de formación de ICCAT;</w:t>
      </w:r>
    </w:p>
    <w:p w14:paraId="277BCF12" w14:textId="77777777" w:rsidR="003F6601" w:rsidRPr="003F6601" w:rsidRDefault="003F6601">
      <w:pPr>
        <w:widowControl w:val="0"/>
        <w:numPr>
          <w:ilvl w:val="1"/>
          <w:numId w:val="101"/>
        </w:numPr>
        <w:tabs>
          <w:tab w:val="left" w:pos="827"/>
          <w:tab w:val="left" w:pos="6210"/>
        </w:tabs>
        <w:spacing w:before="77" w:after="160" w:line="256" w:lineRule="auto"/>
        <w:ind w:right="30" w:hanging="280"/>
        <w:jc w:val="left"/>
        <w:rPr>
          <w:rFonts w:ascii="Cambria" w:eastAsia="Cambria" w:hAnsi="Cambria"/>
          <w:sz w:val="20"/>
          <w:szCs w:val="20"/>
          <w:lang w:val="es-ES"/>
        </w:rPr>
      </w:pPr>
      <w:r w:rsidRPr="003F6601">
        <w:rPr>
          <w:rFonts w:ascii="Cambria" w:eastAsia="Calibri" w:hAnsi="Cambria"/>
          <w:sz w:val="20"/>
          <w:szCs w:val="20"/>
          <w:lang w:val="es-ES"/>
        </w:rPr>
        <w:t>capacidad para realizar observaciones y registros precisos;</w:t>
      </w:r>
    </w:p>
    <w:p w14:paraId="53C3A899" w14:textId="77777777" w:rsidR="003F6601" w:rsidRPr="003F6601" w:rsidRDefault="003F6601">
      <w:pPr>
        <w:widowControl w:val="0"/>
        <w:numPr>
          <w:ilvl w:val="1"/>
          <w:numId w:val="101"/>
        </w:numPr>
        <w:tabs>
          <w:tab w:val="left" w:pos="827"/>
          <w:tab w:val="left" w:pos="6210"/>
        </w:tabs>
        <w:spacing w:before="80" w:after="160" w:line="256" w:lineRule="auto"/>
        <w:ind w:right="30" w:hanging="280"/>
        <w:jc w:val="left"/>
        <w:rPr>
          <w:rFonts w:ascii="Cambria" w:eastAsia="Cambria" w:hAnsi="Cambria"/>
          <w:sz w:val="20"/>
          <w:szCs w:val="20"/>
          <w:lang w:val="es-ES"/>
        </w:rPr>
      </w:pPr>
      <w:r w:rsidRPr="003F6601">
        <w:rPr>
          <w:rFonts w:ascii="Cambria" w:eastAsia="Calibri" w:hAnsi="Cambria"/>
          <w:sz w:val="20"/>
          <w:szCs w:val="20"/>
          <w:lang w:val="es-ES"/>
        </w:rPr>
        <w:t>capacidad para recoger muestras biológicas;</w:t>
      </w:r>
    </w:p>
    <w:p w14:paraId="1427E53A" w14:textId="77777777" w:rsidR="003F6601" w:rsidRPr="003F6601" w:rsidRDefault="003F6601">
      <w:pPr>
        <w:widowControl w:val="0"/>
        <w:numPr>
          <w:ilvl w:val="1"/>
          <w:numId w:val="101"/>
        </w:numPr>
        <w:tabs>
          <w:tab w:val="left" w:pos="827"/>
          <w:tab w:val="left" w:pos="6210"/>
        </w:tabs>
        <w:spacing w:before="77" w:after="160" w:line="256" w:lineRule="auto"/>
        <w:ind w:right="30" w:hanging="280"/>
        <w:jc w:val="left"/>
        <w:rPr>
          <w:rFonts w:ascii="Cambria" w:eastAsia="Cambria" w:hAnsi="Cambria"/>
          <w:sz w:val="20"/>
          <w:szCs w:val="20"/>
          <w:lang w:val="es-ES"/>
        </w:rPr>
      </w:pPr>
      <w:r w:rsidRPr="003F6601">
        <w:rPr>
          <w:rFonts w:ascii="Cambria" w:eastAsia="Calibri" w:hAnsi="Cambria"/>
          <w:sz w:val="20"/>
          <w:szCs w:val="20"/>
          <w:lang w:val="es-ES"/>
        </w:rPr>
        <w:t>un conocimiento satisfactorio del idioma del pabellón del buque observado.</w:t>
      </w:r>
    </w:p>
    <w:p w14:paraId="5991AE45" w14:textId="77777777" w:rsidR="003F6601" w:rsidRPr="003F6601" w:rsidRDefault="003F6601" w:rsidP="003F6601">
      <w:pPr>
        <w:widowControl w:val="0"/>
        <w:tabs>
          <w:tab w:val="left" w:pos="6210"/>
        </w:tabs>
        <w:ind w:right="29"/>
        <w:jc w:val="left"/>
        <w:rPr>
          <w:rFonts w:ascii="Cambria" w:eastAsia="Cambria" w:hAnsi="Cambria" w:cs="Cambria"/>
          <w:sz w:val="20"/>
          <w:szCs w:val="20"/>
          <w:lang w:val="es-ES"/>
        </w:rPr>
      </w:pPr>
    </w:p>
    <w:p w14:paraId="44D782DB" w14:textId="22102BE6" w:rsidR="003F6601" w:rsidRPr="003F6601" w:rsidRDefault="00CB056D">
      <w:pPr>
        <w:widowControl w:val="0"/>
        <w:numPr>
          <w:ilvl w:val="0"/>
          <w:numId w:val="101"/>
        </w:numPr>
        <w:spacing w:after="160" w:line="256" w:lineRule="auto"/>
        <w:ind w:left="426" w:right="30" w:hanging="397"/>
        <w:jc w:val="left"/>
        <w:rPr>
          <w:rFonts w:ascii="Cambria" w:eastAsia="Cambria" w:hAnsi="Cambria"/>
          <w:sz w:val="20"/>
          <w:szCs w:val="20"/>
          <w:lang w:val="es-ES"/>
        </w:rPr>
      </w:pPr>
      <w:r>
        <w:rPr>
          <w:rFonts w:ascii="Cambria" w:eastAsia="Calibri" w:hAnsi="Cambria"/>
          <w:sz w:val="20"/>
          <w:szCs w:val="20"/>
          <w:lang w:val="es-ES"/>
        </w:rPr>
        <w:tab/>
      </w:r>
      <w:r w:rsidR="003F6601" w:rsidRPr="003F6601">
        <w:rPr>
          <w:rFonts w:ascii="Cambria" w:eastAsia="Calibri" w:hAnsi="Cambria"/>
          <w:sz w:val="20"/>
          <w:szCs w:val="20"/>
          <w:lang w:val="es-ES"/>
        </w:rPr>
        <w:t>Los observadores no serán miembros de la tripulación del buque pesquero que se están observando y:</w:t>
      </w:r>
    </w:p>
    <w:p w14:paraId="1AC3D3B8" w14:textId="77777777" w:rsidR="003F6601" w:rsidRPr="003F6601" w:rsidRDefault="003F6601">
      <w:pPr>
        <w:widowControl w:val="0"/>
        <w:numPr>
          <w:ilvl w:val="0"/>
          <w:numId w:val="263"/>
        </w:numPr>
        <w:tabs>
          <w:tab w:val="left" w:pos="825"/>
          <w:tab w:val="left" w:pos="6210"/>
        </w:tabs>
        <w:spacing w:before="123"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serán nacionales de una de las CPC;</w:t>
      </w:r>
    </w:p>
    <w:p w14:paraId="659DEA3F" w14:textId="77777777" w:rsidR="003F6601" w:rsidRPr="003F6601" w:rsidRDefault="003F6601">
      <w:pPr>
        <w:widowControl w:val="0"/>
        <w:numPr>
          <w:ilvl w:val="0"/>
          <w:numId w:val="263"/>
        </w:numPr>
        <w:tabs>
          <w:tab w:val="left" w:pos="827"/>
          <w:tab w:val="left" w:pos="6210"/>
        </w:tabs>
        <w:spacing w:before="80" w:after="160" w:line="256" w:lineRule="auto"/>
        <w:ind w:right="30" w:hanging="280"/>
        <w:jc w:val="left"/>
        <w:rPr>
          <w:rFonts w:ascii="Cambria" w:eastAsia="Cambria" w:hAnsi="Cambria"/>
          <w:sz w:val="20"/>
          <w:szCs w:val="20"/>
          <w:lang w:val="es-ES"/>
        </w:rPr>
      </w:pPr>
      <w:r w:rsidRPr="003F6601">
        <w:rPr>
          <w:rFonts w:ascii="Cambria" w:eastAsia="Calibri" w:hAnsi="Cambria"/>
          <w:sz w:val="20"/>
          <w:szCs w:val="20"/>
          <w:lang w:val="es-ES"/>
        </w:rPr>
        <w:t>serán capaces de desempeñar sus funciones, tal y como se establecen en el párrafo 3, posterior;</w:t>
      </w:r>
    </w:p>
    <w:p w14:paraId="763059C3" w14:textId="77777777" w:rsidR="003F6601" w:rsidRPr="003F6601" w:rsidRDefault="003F6601">
      <w:pPr>
        <w:widowControl w:val="0"/>
        <w:numPr>
          <w:ilvl w:val="0"/>
          <w:numId w:val="263"/>
        </w:numPr>
        <w:tabs>
          <w:tab w:val="left" w:pos="827"/>
          <w:tab w:val="left" w:pos="6210"/>
        </w:tabs>
        <w:spacing w:before="77" w:after="160" w:line="256" w:lineRule="auto"/>
        <w:ind w:right="30" w:hanging="280"/>
        <w:jc w:val="left"/>
        <w:rPr>
          <w:rFonts w:ascii="Cambria" w:eastAsia="Cambria" w:hAnsi="Cambria"/>
          <w:sz w:val="20"/>
          <w:szCs w:val="20"/>
          <w:lang w:val="es-ES"/>
        </w:rPr>
      </w:pPr>
      <w:r w:rsidRPr="003F6601">
        <w:rPr>
          <w:rFonts w:ascii="Cambria" w:eastAsia="Calibri" w:hAnsi="Cambria"/>
          <w:sz w:val="20"/>
          <w:szCs w:val="20"/>
          <w:lang w:val="es-ES"/>
        </w:rPr>
        <w:t>no tendrán intereses financieros o de beneficios actuales en las pesquerías de túnidos tropicales.</w:t>
      </w:r>
    </w:p>
    <w:p w14:paraId="37F076BE" w14:textId="77777777" w:rsidR="003F6601" w:rsidRPr="003F6601" w:rsidRDefault="003F6601" w:rsidP="003F6601">
      <w:pPr>
        <w:widowControl w:val="0"/>
        <w:tabs>
          <w:tab w:val="left" w:pos="6210"/>
        </w:tabs>
        <w:spacing w:before="11"/>
        <w:ind w:right="30"/>
        <w:jc w:val="left"/>
        <w:rPr>
          <w:rFonts w:ascii="Cambria" w:eastAsia="Cambria" w:hAnsi="Cambria" w:cs="Cambria"/>
          <w:sz w:val="20"/>
          <w:szCs w:val="20"/>
          <w:lang w:val="es-ES"/>
        </w:rPr>
      </w:pPr>
    </w:p>
    <w:p w14:paraId="1F0815E4" w14:textId="77777777" w:rsidR="003F6601" w:rsidRPr="003F6601" w:rsidRDefault="003F6601">
      <w:pPr>
        <w:widowControl w:val="0"/>
        <w:numPr>
          <w:ilvl w:val="0"/>
          <w:numId w:val="101"/>
        </w:numPr>
        <w:spacing w:after="160" w:line="256" w:lineRule="auto"/>
        <w:ind w:left="426" w:right="30" w:hanging="397"/>
        <w:jc w:val="left"/>
        <w:rPr>
          <w:rFonts w:ascii="Cambria" w:eastAsia="Cambria" w:hAnsi="Cambria"/>
          <w:sz w:val="20"/>
          <w:szCs w:val="20"/>
          <w:lang w:val="es-ES"/>
        </w:rPr>
      </w:pPr>
      <w:r w:rsidRPr="003F6601">
        <w:rPr>
          <w:rFonts w:ascii="Cambria" w:eastAsia="Calibri" w:hAnsi="Cambria"/>
          <w:sz w:val="20"/>
          <w:szCs w:val="20"/>
          <w:lang w:val="es-ES"/>
        </w:rPr>
        <w:t>Las tareas de los observadores deberán consistir, en particular:</w:t>
      </w:r>
    </w:p>
    <w:p w14:paraId="143C8E84" w14:textId="77777777" w:rsidR="003F6601" w:rsidRPr="003F6601" w:rsidRDefault="003F6601">
      <w:pPr>
        <w:widowControl w:val="0"/>
        <w:numPr>
          <w:ilvl w:val="0"/>
          <w:numId w:val="264"/>
        </w:numPr>
        <w:tabs>
          <w:tab w:val="left" w:pos="825"/>
          <w:tab w:val="left" w:pos="6210"/>
        </w:tabs>
        <w:spacing w:before="120"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realizar un seguimiento del cumplimiento del buque pesquero de las medidas de conservación y ordenación pertinentes adoptadas por la Comisión.</w:t>
      </w:r>
    </w:p>
    <w:p w14:paraId="72342AC0" w14:textId="77777777" w:rsidR="003F6601" w:rsidRPr="003F6601" w:rsidRDefault="003F6601" w:rsidP="003F6601">
      <w:pPr>
        <w:widowControl w:val="0"/>
        <w:tabs>
          <w:tab w:val="left" w:pos="6210"/>
        </w:tabs>
        <w:ind w:left="540" w:right="30"/>
        <w:jc w:val="left"/>
        <w:rPr>
          <w:rFonts w:ascii="Cambria" w:eastAsia="Cambria" w:hAnsi="Cambria"/>
          <w:sz w:val="20"/>
          <w:szCs w:val="20"/>
          <w:lang w:val="es-ES"/>
        </w:rPr>
      </w:pPr>
      <w:r w:rsidRPr="003F6601">
        <w:rPr>
          <w:rFonts w:ascii="Cambria" w:eastAsia="Calibri" w:hAnsi="Cambria"/>
          <w:sz w:val="20"/>
          <w:szCs w:val="20"/>
          <w:lang w:val="es-ES"/>
        </w:rPr>
        <w:t>En particular, los observadores deberán:</w:t>
      </w:r>
    </w:p>
    <w:p w14:paraId="56590EEB" w14:textId="77777777" w:rsidR="003F6601" w:rsidRPr="003F6601" w:rsidRDefault="003F6601">
      <w:pPr>
        <w:widowControl w:val="0"/>
        <w:numPr>
          <w:ilvl w:val="1"/>
          <w:numId w:val="264"/>
        </w:numPr>
        <w:tabs>
          <w:tab w:val="left" w:pos="1113"/>
          <w:tab w:val="left" w:pos="6210"/>
        </w:tabs>
        <w:spacing w:before="123" w:after="160" w:line="256" w:lineRule="auto"/>
        <w:ind w:right="30" w:hanging="284"/>
        <w:jc w:val="left"/>
        <w:rPr>
          <w:rFonts w:ascii="Cambria" w:eastAsia="Cambria" w:hAnsi="Cambria"/>
          <w:sz w:val="20"/>
          <w:szCs w:val="20"/>
          <w:lang w:val="es-ES"/>
        </w:rPr>
      </w:pPr>
      <w:r w:rsidRPr="003F6601">
        <w:rPr>
          <w:rFonts w:ascii="Cambria" w:eastAsia="Calibri" w:hAnsi="Cambria"/>
          <w:sz w:val="20"/>
          <w:szCs w:val="20"/>
          <w:lang w:val="es-ES"/>
        </w:rPr>
        <w:t>consignar e informar de las actividades pesqueras llevadas a cabo;</w:t>
      </w:r>
    </w:p>
    <w:p w14:paraId="319E4149" w14:textId="77777777" w:rsidR="003F6601" w:rsidRPr="003F6601" w:rsidRDefault="003F6601">
      <w:pPr>
        <w:widowControl w:val="0"/>
        <w:numPr>
          <w:ilvl w:val="1"/>
          <w:numId w:val="264"/>
        </w:numPr>
        <w:tabs>
          <w:tab w:val="left" w:pos="1113"/>
          <w:tab w:val="left" w:pos="6210"/>
        </w:tabs>
        <w:spacing w:before="80"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observar y estimar las capturas y verificar las entradas del cuaderno de pesca;</w:t>
      </w:r>
    </w:p>
    <w:p w14:paraId="1F3B6749" w14:textId="77777777" w:rsidR="003F6601" w:rsidRPr="003F6601" w:rsidRDefault="003F6601">
      <w:pPr>
        <w:widowControl w:val="0"/>
        <w:numPr>
          <w:ilvl w:val="1"/>
          <w:numId w:val="264"/>
        </w:numPr>
        <w:tabs>
          <w:tab w:val="left" w:pos="1110"/>
          <w:tab w:val="left" w:pos="6210"/>
        </w:tabs>
        <w:spacing w:before="77" w:after="160" w:line="242" w:lineRule="auto"/>
        <w:ind w:right="30" w:hanging="284"/>
        <w:jc w:val="left"/>
        <w:rPr>
          <w:rFonts w:ascii="Cambria" w:eastAsia="Cambria" w:hAnsi="Cambria"/>
          <w:sz w:val="20"/>
          <w:szCs w:val="20"/>
          <w:lang w:val="es-ES"/>
        </w:rPr>
      </w:pPr>
      <w:r w:rsidRPr="003F6601">
        <w:rPr>
          <w:rFonts w:ascii="Cambria" w:eastAsia="Calibri" w:hAnsi="Cambria"/>
          <w:sz w:val="20"/>
          <w:szCs w:val="20"/>
          <w:lang w:val="es-ES"/>
        </w:rPr>
        <w:t>avistar y consignar los buques que puedan estar pescando contraviniendo las medidas de conservación y ordenación de ICCAT;</w:t>
      </w:r>
    </w:p>
    <w:p w14:paraId="44F62639" w14:textId="77777777" w:rsidR="003F6601" w:rsidRPr="003F6601" w:rsidRDefault="003F6601">
      <w:pPr>
        <w:widowControl w:val="0"/>
        <w:numPr>
          <w:ilvl w:val="1"/>
          <w:numId w:val="264"/>
        </w:numPr>
        <w:tabs>
          <w:tab w:val="left" w:pos="1113"/>
          <w:tab w:val="left" w:pos="6210"/>
        </w:tabs>
        <w:spacing w:before="77"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verificar la posición del buque cuando esté llevando a cabo actividades de captura;</w:t>
      </w:r>
    </w:p>
    <w:p w14:paraId="32253638" w14:textId="77777777" w:rsidR="003F6601" w:rsidRPr="003F6601" w:rsidRDefault="003F6601">
      <w:pPr>
        <w:widowControl w:val="0"/>
        <w:numPr>
          <w:ilvl w:val="1"/>
          <w:numId w:val="264"/>
        </w:numPr>
        <w:tabs>
          <w:tab w:val="left" w:pos="1110"/>
          <w:tab w:val="left" w:pos="6210"/>
        </w:tabs>
        <w:spacing w:before="77" w:after="160" w:line="256" w:lineRule="auto"/>
        <w:ind w:right="30" w:hanging="284"/>
        <w:jc w:val="left"/>
        <w:rPr>
          <w:rFonts w:ascii="Cambria" w:eastAsia="Cambria" w:hAnsi="Cambria"/>
          <w:sz w:val="20"/>
          <w:szCs w:val="20"/>
          <w:lang w:val="es-ES"/>
        </w:rPr>
      </w:pPr>
      <w:r w:rsidRPr="003F6601">
        <w:rPr>
          <w:rFonts w:ascii="Cambria" w:eastAsia="Calibri" w:hAnsi="Cambria"/>
          <w:sz w:val="20"/>
          <w:szCs w:val="20"/>
          <w:lang w:val="es-ES"/>
        </w:rPr>
        <w:t>verificar el número de boyas instrumentales activas en cualquier momento;</w:t>
      </w:r>
    </w:p>
    <w:p w14:paraId="589DD031" w14:textId="77777777" w:rsidR="003F6601" w:rsidRPr="003F6601" w:rsidRDefault="003F6601">
      <w:pPr>
        <w:widowControl w:val="0"/>
        <w:numPr>
          <w:ilvl w:val="1"/>
          <w:numId w:val="264"/>
        </w:numPr>
        <w:tabs>
          <w:tab w:val="left" w:pos="1096"/>
          <w:tab w:val="left" w:pos="6210"/>
        </w:tabs>
        <w:spacing w:before="118" w:after="160" w:line="256" w:lineRule="auto"/>
        <w:ind w:right="30" w:hanging="284"/>
        <w:jc w:val="left"/>
        <w:rPr>
          <w:rFonts w:ascii="Cambria" w:eastAsia="Cambria" w:hAnsi="Cambria"/>
          <w:sz w:val="20"/>
          <w:szCs w:val="20"/>
          <w:lang w:val="es-ES"/>
        </w:rPr>
      </w:pPr>
      <w:r w:rsidRPr="003F6601">
        <w:rPr>
          <w:rFonts w:ascii="Cambria" w:eastAsia="Calibri" w:hAnsi="Cambria"/>
          <w:sz w:val="20"/>
          <w:szCs w:val="20"/>
          <w:lang w:val="es-ES"/>
        </w:rPr>
        <w:t>realizar tareas científicas como recopilar los datos de Tarea 2 cuando lo requiera la Comisión, basándose en las directrices del SCRS, observando y consignando los datos sobre propiedades de los DCP de conformidad con la Tabla 1 a continuación.</w:t>
      </w:r>
    </w:p>
    <w:p w14:paraId="3948DD70" w14:textId="77777777" w:rsidR="003F6601" w:rsidRPr="003F6601" w:rsidRDefault="003F6601">
      <w:pPr>
        <w:widowControl w:val="0"/>
        <w:numPr>
          <w:ilvl w:val="0"/>
          <w:numId w:val="265"/>
        </w:numPr>
        <w:tabs>
          <w:tab w:val="left" w:pos="822"/>
          <w:tab w:val="left" w:pos="6210"/>
        </w:tabs>
        <w:spacing w:before="121" w:after="160" w:line="256" w:lineRule="auto"/>
        <w:ind w:right="30"/>
        <w:jc w:val="left"/>
        <w:rPr>
          <w:rFonts w:ascii="Cambria" w:eastAsia="Cambria" w:hAnsi="Cambria"/>
          <w:sz w:val="20"/>
          <w:szCs w:val="20"/>
          <w:lang w:val="es-ES"/>
        </w:rPr>
      </w:pPr>
      <w:r w:rsidRPr="003F6601">
        <w:rPr>
          <w:rFonts w:ascii="Cambria" w:eastAsia="Calibri" w:hAnsi="Cambria"/>
          <w:sz w:val="20"/>
          <w:szCs w:val="20"/>
          <w:lang w:val="es-ES"/>
        </w:rPr>
        <w:t>establecer informes generales que compilen la información recopilada conforme a este párrafo, y dar al patrón del buque la oportunidad de incluir en ellos cualquier información relevante.</w:t>
      </w:r>
    </w:p>
    <w:p w14:paraId="3B63F245" w14:textId="77777777" w:rsidR="003F6601" w:rsidRPr="003F6601" w:rsidRDefault="003F6601" w:rsidP="003F6601">
      <w:pPr>
        <w:widowControl w:val="0"/>
        <w:tabs>
          <w:tab w:val="left" w:pos="6210"/>
        </w:tabs>
        <w:spacing w:before="121"/>
        <w:ind w:right="30"/>
        <w:jc w:val="left"/>
        <w:outlineLvl w:val="0"/>
        <w:rPr>
          <w:rFonts w:ascii="Cambria" w:eastAsia="Cambria" w:hAnsi="Cambria"/>
          <w:sz w:val="20"/>
          <w:szCs w:val="20"/>
          <w:lang w:val="es-ES"/>
        </w:rPr>
      </w:pPr>
      <w:r w:rsidRPr="003F6601">
        <w:rPr>
          <w:rFonts w:ascii="Cambria" w:eastAsia="Calibri" w:hAnsi="Cambria"/>
          <w:b/>
          <w:bCs/>
          <w:sz w:val="20"/>
          <w:szCs w:val="20"/>
          <w:lang w:val="es-ES"/>
        </w:rPr>
        <w:t>Obligaciones de los observadores</w:t>
      </w:r>
    </w:p>
    <w:p w14:paraId="04522014" w14:textId="77777777" w:rsidR="003F6601" w:rsidRPr="003F6601" w:rsidRDefault="003F6601" w:rsidP="003F6601">
      <w:pPr>
        <w:widowControl w:val="0"/>
        <w:tabs>
          <w:tab w:val="left" w:pos="6210"/>
        </w:tabs>
        <w:spacing w:before="11"/>
        <w:ind w:right="30"/>
        <w:jc w:val="left"/>
        <w:rPr>
          <w:rFonts w:ascii="Cambria" w:eastAsia="Cambria" w:hAnsi="Cambria" w:cs="Cambria"/>
          <w:b/>
          <w:bCs/>
          <w:sz w:val="20"/>
          <w:szCs w:val="20"/>
          <w:lang w:val="es-ES"/>
        </w:rPr>
      </w:pPr>
    </w:p>
    <w:p w14:paraId="5DA55F07" w14:textId="77777777" w:rsidR="003F6601" w:rsidRPr="003F6601" w:rsidRDefault="003F6601">
      <w:pPr>
        <w:widowControl w:val="0"/>
        <w:numPr>
          <w:ilvl w:val="0"/>
          <w:numId w:val="101"/>
        </w:numPr>
        <w:spacing w:after="160" w:line="256" w:lineRule="auto"/>
        <w:ind w:left="426" w:right="30" w:hanging="397"/>
        <w:jc w:val="left"/>
        <w:rPr>
          <w:rFonts w:ascii="Cambria" w:eastAsia="Cambria" w:hAnsi="Cambria"/>
          <w:sz w:val="20"/>
          <w:szCs w:val="20"/>
          <w:lang w:val="es-ES"/>
        </w:rPr>
      </w:pPr>
      <w:r w:rsidRPr="003F6601">
        <w:rPr>
          <w:rFonts w:ascii="Cambria" w:eastAsia="Calibri" w:hAnsi="Cambria"/>
          <w:sz w:val="20"/>
          <w:szCs w:val="20"/>
          <w:lang w:val="es-ES"/>
        </w:rPr>
        <w:t>Los observadores tratarán como confidencial toda la información con respecto a las operaciones pesqueras y de transbordo de los buques pesqueros, y aceptarán este requisito por escrito como condición para obtener el nombramiento de observador.</w:t>
      </w:r>
    </w:p>
    <w:p w14:paraId="2C3B7F7D" w14:textId="77777777" w:rsidR="003F6601" w:rsidRPr="003F6601" w:rsidRDefault="003F6601">
      <w:pPr>
        <w:widowControl w:val="0"/>
        <w:numPr>
          <w:ilvl w:val="0"/>
          <w:numId w:val="101"/>
        </w:numPr>
        <w:spacing w:after="160" w:line="256" w:lineRule="auto"/>
        <w:ind w:left="426" w:right="30" w:hanging="397"/>
        <w:jc w:val="left"/>
        <w:rPr>
          <w:rFonts w:ascii="Cambria" w:eastAsia="Cambria" w:hAnsi="Cambria"/>
          <w:sz w:val="20"/>
          <w:szCs w:val="20"/>
          <w:lang w:val="es-ES"/>
        </w:rPr>
      </w:pPr>
      <w:r w:rsidRPr="003F6601">
        <w:rPr>
          <w:rFonts w:ascii="Cambria" w:eastAsia="Calibri" w:hAnsi="Cambria"/>
          <w:sz w:val="20"/>
          <w:szCs w:val="20"/>
          <w:lang w:val="es-ES"/>
        </w:rPr>
        <w:t>Los observadores cumplirán los requisitos establecidos en las leyes y reglamentos de los Estados del pabellón que tengan jurisdicción sobre el buque al que se asigna el observador.</w:t>
      </w:r>
    </w:p>
    <w:p w14:paraId="0196A020" w14:textId="77777777" w:rsidR="003F6601" w:rsidRPr="003F6601" w:rsidRDefault="003F6601">
      <w:pPr>
        <w:widowControl w:val="0"/>
        <w:numPr>
          <w:ilvl w:val="0"/>
          <w:numId w:val="101"/>
        </w:numPr>
        <w:spacing w:after="160" w:line="259" w:lineRule="auto"/>
        <w:ind w:left="425" w:right="28" w:hanging="397"/>
        <w:jc w:val="left"/>
        <w:rPr>
          <w:rFonts w:ascii="Cambria" w:eastAsia="Cambria" w:hAnsi="Cambria"/>
          <w:sz w:val="20"/>
          <w:szCs w:val="20"/>
          <w:lang w:val="es-ES"/>
        </w:rPr>
      </w:pPr>
      <w:r w:rsidRPr="003F6601">
        <w:rPr>
          <w:rFonts w:ascii="Cambria" w:eastAsia="Calibri" w:hAnsi="Cambria"/>
          <w:sz w:val="20"/>
          <w:szCs w:val="20"/>
          <w:lang w:val="es-ES"/>
        </w:rPr>
        <w:t xml:space="preserve">Los observadores respetarán la jerarquía y normas generales de comportamiento aplicables a todo el personal del buque, siempre que tales normas no interfieran con los deberes del observador en el marco de este programa, y con las obligaciones del personal del buque establecidas en el punto 7 de </w:t>
      </w:r>
      <w:r w:rsidRPr="003F6601">
        <w:rPr>
          <w:rFonts w:ascii="Cambria" w:eastAsia="Calibri" w:hAnsi="Cambria"/>
          <w:sz w:val="20"/>
          <w:szCs w:val="20"/>
          <w:lang w:val="es-ES"/>
        </w:rPr>
        <w:lastRenderedPageBreak/>
        <w:t xml:space="preserve">este </w:t>
      </w:r>
      <w:r w:rsidRPr="003F6601">
        <w:rPr>
          <w:rFonts w:ascii="Cambria" w:eastAsia="Calibri" w:hAnsi="Cambria"/>
          <w:b/>
          <w:bCs/>
          <w:sz w:val="20"/>
          <w:szCs w:val="20"/>
          <w:lang w:val="es-ES"/>
        </w:rPr>
        <w:t>Anexo</w:t>
      </w:r>
      <w:r w:rsidRPr="003F6601">
        <w:rPr>
          <w:rFonts w:ascii="Cambria" w:eastAsia="Calibri" w:hAnsi="Cambria"/>
          <w:sz w:val="20"/>
          <w:szCs w:val="20"/>
          <w:lang w:val="es-ES"/>
        </w:rPr>
        <w:t>.</w:t>
      </w:r>
    </w:p>
    <w:p w14:paraId="0A89AA91" w14:textId="77777777" w:rsidR="003F6601" w:rsidRPr="003F6601" w:rsidRDefault="003F6601" w:rsidP="003F6601">
      <w:pPr>
        <w:tabs>
          <w:tab w:val="left" w:pos="6210"/>
        </w:tabs>
        <w:ind w:left="425" w:right="28"/>
        <w:rPr>
          <w:rFonts w:ascii="Cambria" w:eastAsia="Cambria" w:hAnsi="Cambria"/>
          <w:sz w:val="20"/>
          <w:szCs w:val="20"/>
          <w:lang w:val="es-ES"/>
        </w:rPr>
      </w:pPr>
    </w:p>
    <w:p w14:paraId="5E614654" w14:textId="77777777" w:rsidR="003F6601" w:rsidRPr="003F6601" w:rsidRDefault="003F6601" w:rsidP="003F6601">
      <w:pPr>
        <w:widowControl w:val="0"/>
        <w:tabs>
          <w:tab w:val="left" w:pos="6210"/>
        </w:tabs>
        <w:spacing w:before="60"/>
        <w:ind w:right="30"/>
        <w:jc w:val="left"/>
        <w:outlineLvl w:val="0"/>
        <w:rPr>
          <w:rFonts w:ascii="Cambria" w:eastAsia="Cambria" w:hAnsi="Cambria"/>
          <w:sz w:val="20"/>
          <w:szCs w:val="20"/>
          <w:lang w:val="es-ES"/>
        </w:rPr>
      </w:pPr>
      <w:r w:rsidRPr="003F6601">
        <w:rPr>
          <w:rFonts w:ascii="Cambria" w:eastAsia="Calibri" w:hAnsi="Cambria"/>
          <w:b/>
          <w:bCs/>
          <w:sz w:val="20"/>
          <w:szCs w:val="20"/>
          <w:lang w:val="es-ES"/>
        </w:rPr>
        <w:t>Obligaciones de los Estados del pabellón de los buques pesqueros</w:t>
      </w:r>
    </w:p>
    <w:p w14:paraId="54D3FF0F" w14:textId="77777777" w:rsidR="003F6601" w:rsidRPr="003F6601" w:rsidRDefault="003F6601" w:rsidP="003F6601">
      <w:pPr>
        <w:widowControl w:val="0"/>
        <w:tabs>
          <w:tab w:val="left" w:pos="6210"/>
        </w:tabs>
        <w:spacing w:before="11"/>
        <w:ind w:right="30"/>
        <w:jc w:val="left"/>
        <w:rPr>
          <w:rFonts w:ascii="Cambria" w:eastAsia="Cambria" w:hAnsi="Cambria" w:cs="Cambria"/>
          <w:b/>
          <w:bCs/>
          <w:sz w:val="20"/>
          <w:szCs w:val="20"/>
          <w:lang w:val="es-ES"/>
        </w:rPr>
      </w:pPr>
    </w:p>
    <w:p w14:paraId="63ECD23E" w14:textId="77777777" w:rsidR="003F6601" w:rsidRPr="003F6601" w:rsidRDefault="003F6601">
      <w:pPr>
        <w:widowControl w:val="0"/>
        <w:numPr>
          <w:ilvl w:val="0"/>
          <w:numId w:val="101"/>
        </w:numPr>
        <w:spacing w:after="160" w:line="259" w:lineRule="auto"/>
        <w:ind w:left="425" w:right="28" w:hanging="397"/>
        <w:jc w:val="left"/>
        <w:rPr>
          <w:rFonts w:ascii="Cambria" w:eastAsia="Cambria" w:hAnsi="Cambria"/>
          <w:sz w:val="20"/>
          <w:szCs w:val="20"/>
          <w:lang w:val="es-ES"/>
        </w:rPr>
      </w:pPr>
      <w:r w:rsidRPr="003F6601">
        <w:rPr>
          <w:rFonts w:ascii="Cambria" w:eastAsia="Calibri" w:hAnsi="Cambria"/>
          <w:sz w:val="20"/>
          <w:szCs w:val="20"/>
          <w:lang w:val="es-ES"/>
        </w:rPr>
        <w:t>Las responsabilidades de los Estados del pabellón de los buques pesqueros y de sus patrones con respecto a los observadores incluirán principalmente lo siguiente:</w:t>
      </w:r>
    </w:p>
    <w:p w14:paraId="0F4A6EAA" w14:textId="77777777" w:rsidR="003F6601" w:rsidRPr="003F6601" w:rsidRDefault="003F6601">
      <w:pPr>
        <w:widowControl w:val="0"/>
        <w:numPr>
          <w:ilvl w:val="0"/>
          <w:numId w:val="266"/>
        </w:numPr>
        <w:tabs>
          <w:tab w:val="left" w:pos="825"/>
          <w:tab w:val="left" w:pos="6210"/>
        </w:tabs>
        <w:spacing w:before="120" w:after="160" w:line="256" w:lineRule="auto"/>
        <w:ind w:right="30" w:hanging="276"/>
        <w:jc w:val="left"/>
        <w:rPr>
          <w:rFonts w:ascii="Cambria" w:eastAsia="Cambria" w:hAnsi="Cambria"/>
          <w:sz w:val="20"/>
          <w:szCs w:val="20"/>
          <w:lang w:val="es-ES"/>
        </w:rPr>
      </w:pPr>
      <w:r w:rsidRPr="003F6601">
        <w:rPr>
          <w:rFonts w:ascii="Cambria" w:eastAsia="Calibri" w:hAnsi="Cambria"/>
          <w:sz w:val="20"/>
          <w:szCs w:val="20"/>
          <w:lang w:val="es-ES"/>
        </w:rPr>
        <w:t>conceder a los observadores acceso al personal del buque y a los artes y equipamiento;</w:t>
      </w:r>
    </w:p>
    <w:p w14:paraId="358436F1" w14:textId="77777777" w:rsidR="003F6601" w:rsidRPr="003F6601" w:rsidRDefault="003F6601">
      <w:pPr>
        <w:widowControl w:val="0"/>
        <w:numPr>
          <w:ilvl w:val="0"/>
          <w:numId w:val="266"/>
        </w:numPr>
        <w:tabs>
          <w:tab w:val="left" w:pos="822"/>
          <w:tab w:val="left" w:pos="6210"/>
        </w:tabs>
        <w:spacing w:after="160" w:line="256" w:lineRule="auto"/>
        <w:ind w:right="30" w:hanging="276"/>
        <w:jc w:val="left"/>
        <w:rPr>
          <w:rFonts w:ascii="Cambria" w:eastAsia="Cambria" w:hAnsi="Cambria"/>
          <w:sz w:val="20"/>
          <w:szCs w:val="20"/>
          <w:lang w:val="es-ES"/>
        </w:rPr>
      </w:pPr>
      <w:r w:rsidRPr="003F6601">
        <w:rPr>
          <w:rFonts w:ascii="Cambria" w:eastAsia="Calibri" w:hAnsi="Cambria"/>
          <w:sz w:val="20"/>
          <w:szCs w:val="20"/>
          <w:lang w:val="es-ES"/>
        </w:rPr>
        <w:t xml:space="preserve">previa solicitud, también se permitirá a los observadores el acceso al siguiente equipamiento, si lo hubiera en los buques a los cuales han sido asignados, con el fin de facilitar el desempeño de sus funciones, establecidas en el punto 3 de este </w:t>
      </w:r>
      <w:r w:rsidRPr="003F6601">
        <w:rPr>
          <w:rFonts w:ascii="Cambria" w:eastAsia="Calibri" w:hAnsi="Cambria"/>
          <w:b/>
          <w:bCs/>
          <w:sz w:val="20"/>
          <w:szCs w:val="20"/>
          <w:lang w:val="es-ES"/>
        </w:rPr>
        <w:t>Anexo</w:t>
      </w:r>
      <w:r w:rsidRPr="003F6601">
        <w:rPr>
          <w:rFonts w:ascii="Cambria" w:eastAsia="Calibri" w:hAnsi="Cambria"/>
          <w:sz w:val="20"/>
          <w:szCs w:val="20"/>
          <w:lang w:val="es-ES"/>
        </w:rPr>
        <w:t>:</w:t>
      </w:r>
    </w:p>
    <w:p w14:paraId="2C3C8475" w14:textId="6170D8F0" w:rsidR="003F6601" w:rsidRPr="003F6601" w:rsidRDefault="00CB056D">
      <w:pPr>
        <w:widowControl w:val="0"/>
        <w:numPr>
          <w:ilvl w:val="1"/>
          <w:numId w:val="266"/>
        </w:numPr>
        <w:tabs>
          <w:tab w:val="left" w:pos="1080"/>
        </w:tabs>
        <w:spacing w:before="123" w:after="160" w:line="256" w:lineRule="auto"/>
        <w:ind w:left="1170" w:right="30" w:hanging="270"/>
        <w:jc w:val="left"/>
        <w:rPr>
          <w:rFonts w:ascii="Cambria" w:eastAsia="Cambria" w:hAnsi="Cambria"/>
          <w:sz w:val="20"/>
          <w:szCs w:val="20"/>
          <w:lang w:val="es-ES"/>
        </w:rPr>
      </w:pPr>
      <w:r>
        <w:rPr>
          <w:rFonts w:ascii="Cambria" w:eastAsia="Calibri" w:hAnsi="Cambria"/>
          <w:sz w:val="20"/>
          <w:szCs w:val="20"/>
          <w:lang w:val="es-ES"/>
        </w:rPr>
        <w:tab/>
      </w:r>
      <w:r w:rsidR="003F6601" w:rsidRPr="003F6601">
        <w:rPr>
          <w:rFonts w:ascii="Cambria" w:eastAsia="Calibri" w:hAnsi="Cambria"/>
          <w:sz w:val="20"/>
          <w:szCs w:val="20"/>
          <w:lang w:val="es-ES"/>
        </w:rPr>
        <w:t>equipo de navegación vía satélite;</w:t>
      </w:r>
    </w:p>
    <w:p w14:paraId="28B24C3B" w14:textId="77777777" w:rsidR="003F6601" w:rsidRPr="003F6601" w:rsidRDefault="003F6601">
      <w:pPr>
        <w:widowControl w:val="0"/>
        <w:numPr>
          <w:ilvl w:val="1"/>
          <w:numId w:val="266"/>
        </w:numPr>
        <w:tabs>
          <w:tab w:val="left" w:pos="1080"/>
        </w:tabs>
        <w:spacing w:before="80" w:after="160" w:line="256" w:lineRule="auto"/>
        <w:ind w:left="1170" w:right="30" w:hanging="270"/>
        <w:jc w:val="left"/>
        <w:rPr>
          <w:rFonts w:ascii="Cambria" w:eastAsia="Cambria" w:hAnsi="Cambria"/>
          <w:sz w:val="20"/>
          <w:szCs w:val="20"/>
          <w:lang w:val="es-ES"/>
        </w:rPr>
      </w:pPr>
      <w:r w:rsidRPr="003F6601">
        <w:rPr>
          <w:rFonts w:ascii="Cambria" w:eastAsia="Calibri" w:hAnsi="Cambria"/>
          <w:sz w:val="20"/>
          <w:szCs w:val="20"/>
          <w:lang w:val="es-ES"/>
        </w:rPr>
        <w:t>pantallas de visualización de radar, cuando se esté usando;</w:t>
      </w:r>
    </w:p>
    <w:p w14:paraId="5B233119" w14:textId="77777777" w:rsidR="003F6601" w:rsidRPr="003F6601" w:rsidRDefault="003F6601">
      <w:pPr>
        <w:widowControl w:val="0"/>
        <w:numPr>
          <w:ilvl w:val="1"/>
          <w:numId w:val="266"/>
        </w:numPr>
        <w:tabs>
          <w:tab w:val="left" w:pos="1080"/>
        </w:tabs>
        <w:spacing w:before="77" w:after="160" w:line="256" w:lineRule="auto"/>
        <w:ind w:left="1170" w:right="30" w:hanging="270"/>
        <w:jc w:val="left"/>
        <w:rPr>
          <w:rFonts w:ascii="Cambria" w:eastAsia="Cambria" w:hAnsi="Cambria"/>
          <w:sz w:val="20"/>
          <w:szCs w:val="20"/>
          <w:lang w:val="es-ES"/>
        </w:rPr>
      </w:pPr>
      <w:r w:rsidRPr="003F6601">
        <w:rPr>
          <w:rFonts w:ascii="Cambria" w:eastAsia="Calibri" w:hAnsi="Cambria"/>
          <w:sz w:val="20"/>
          <w:szCs w:val="20"/>
          <w:lang w:val="es-ES"/>
        </w:rPr>
        <w:t>medios electrónicos de comunicación, lo que incluye señales de DCP/boyas;</w:t>
      </w:r>
    </w:p>
    <w:p w14:paraId="701F78BA" w14:textId="77777777" w:rsidR="003F6601" w:rsidRPr="003F6601" w:rsidRDefault="003F6601">
      <w:pPr>
        <w:widowControl w:val="0"/>
        <w:numPr>
          <w:ilvl w:val="0"/>
          <w:numId w:val="266"/>
        </w:numPr>
        <w:tabs>
          <w:tab w:val="left" w:pos="825"/>
          <w:tab w:val="left" w:pos="6210"/>
        </w:tabs>
        <w:spacing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se facilitará a los observadores alojamiento, lo que incluye hospedaje, comida e instalaciones sanitarias adecuadas, iguales a las de los oficiales;</w:t>
      </w:r>
    </w:p>
    <w:p w14:paraId="02675FF3" w14:textId="77777777" w:rsidR="003F6601" w:rsidRPr="003F6601" w:rsidRDefault="003F6601">
      <w:pPr>
        <w:widowControl w:val="0"/>
        <w:numPr>
          <w:ilvl w:val="0"/>
          <w:numId w:val="266"/>
        </w:numPr>
        <w:tabs>
          <w:tab w:val="left" w:pos="825"/>
          <w:tab w:val="left" w:pos="6210"/>
        </w:tabs>
        <w:spacing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se proporcionará a los observadores un espacio adecuado en el puente o cabina del piloto, para que puedan realizar sus tareas administrativas, así como un espacio en la cubierta adecuado para que puedan desempeñar sus funciones; y</w:t>
      </w:r>
    </w:p>
    <w:p w14:paraId="52D8A1CD" w14:textId="77777777" w:rsidR="003F6601" w:rsidRPr="003F6601" w:rsidRDefault="003F6601">
      <w:pPr>
        <w:widowControl w:val="0"/>
        <w:numPr>
          <w:ilvl w:val="0"/>
          <w:numId w:val="266"/>
        </w:numPr>
        <w:tabs>
          <w:tab w:val="left" w:pos="825"/>
          <w:tab w:val="left" w:pos="6210"/>
        </w:tabs>
        <w:spacing w:after="160" w:line="256" w:lineRule="auto"/>
        <w:ind w:right="30" w:hanging="278"/>
        <w:jc w:val="left"/>
        <w:rPr>
          <w:rFonts w:ascii="Cambria" w:eastAsia="Cambria" w:hAnsi="Cambria"/>
          <w:sz w:val="20"/>
          <w:szCs w:val="20"/>
          <w:lang w:val="es-ES"/>
        </w:rPr>
      </w:pPr>
      <w:r w:rsidRPr="003F6601">
        <w:rPr>
          <w:rFonts w:ascii="Cambria" w:eastAsia="Calibri" w:hAnsi="Cambria"/>
          <w:sz w:val="20"/>
          <w:szCs w:val="20"/>
          <w:lang w:val="es-ES"/>
        </w:rPr>
        <w:t>los Estados del pabellón se cerciorarán de que los patrones, tripulación y propietarios del buque no obstruyen, intimidan o interfieren, influyen, sobornan o intentan sobornar a un observador en el desempeño de sus tareas.</w:t>
      </w:r>
    </w:p>
    <w:p w14:paraId="5BC41BFA" w14:textId="77777777" w:rsidR="003F6601" w:rsidRPr="003F6601" w:rsidRDefault="003F6601" w:rsidP="003F6601">
      <w:pPr>
        <w:jc w:val="left"/>
        <w:rPr>
          <w:rFonts w:ascii="Cambria" w:eastAsia="Calibri" w:hAnsi="Cambria"/>
          <w:sz w:val="20"/>
          <w:szCs w:val="20"/>
          <w:lang w:val="es-ES"/>
        </w:rPr>
        <w:sectPr w:rsidR="003F6601" w:rsidRPr="003F6601" w:rsidSect="00F84CD2">
          <w:footnotePr>
            <w:numRestart w:val="eachSect"/>
          </w:footnotePr>
          <w:pgSz w:w="11910" w:h="16840"/>
          <w:pgMar w:top="1339" w:right="1296" w:bottom="1339" w:left="1296" w:header="850" w:footer="1134" w:gutter="0"/>
          <w:cols w:space="720"/>
          <w:docGrid w:linePitch="299"/>
        </w:sectPr>
      </w:pPr>
    </w:p>
    <w:p w14:paraId="0D7222E2" w14:textId="77777777" w:rsidR="003F6601" w:rsidRPr="003F6601" w:rsidRDefault="003F6601" w:rsidP="003F6601">
      <w:pPr>
        <w:widowControl w:val="0"/>
        <w:tabs>
          <w:tab w:val="left" w:pos="6210"/>
        </w:tabs>
        <w:spacing w:before="60"/>
        <w:ind w:right="30"/>
        <w:rPr>
          <w:rFonts w:ascii="Cambria" w:eastAsia="Cambria" w:hAnsi="Cambria"/>
          <w:sz w:val="20"/>
          <w:szCs w:val="20"/>
          <w:lang w:val="es-ES"/>
        </w:rPr>
      </w:pPr>
      <w:r w:rsidRPr="003F6601">
        <w:rPr>
          <w:rFonts w:ascii="Cambria" w:eastAsia="Calibri" w:hAnsi="Cambria"/>
          <w:b/>
          <w:sz w:val="20"/>
          <w:szCs w:val="20"/>
          <w:lang w:val="es-ES"/>
        </w:rPr>
        <w:lastRenderedPageBreak/>
        <w:t xml:space="preserve">Tabla 1. </w:t>
      </w:r>
      <w:r w:rsidRPr="003F6601">
        <w:rPr>
          <w:rFonts w:ascii="Cambria" w:eastAsia="Calibri" w:hAnsi="Cambria"/>
          <w:sz w:val="20"/>
          <w:szCs w:val="20"/>
          <w:lang w:val="es-ES"/>
        </w:rPr>
        <w:t>Información FOB/DCP añadida al formulario del observador a bordo para cumplir las recomendaciones de las OROP. Tabla extraída del Informe del SCRS de 2016 (sección 18.2, Tabla 9).</w:t>
      </w:r>
    </w:p>
    <w:p w14:paraId="6EB10281" w14:textId="77777777" w:rsidR="003F6601" w:rsidRPr="003F6601" w:rsidRDefault="003F6601" w:rsidP="003F6601">
      <w:pPr>
        <w:widowControl w:val="0"/>
        <w:tabs>
          <w:tab w:val="left" w:pos="6210"/>
        </w:tabs>
        <w:spacing w:before="9"/>
        <w:ind w:right="30"/>
        <w:jc w:val="left"/>
        <w:rPr>
          <w:rFonts w:ascii="Cambria" w:eastAsia="Cambria" w:hAnsi="Cambria" w:cs="Cambria"/>
          <w:sz w:val="20"/>
          <w:szCs w:val="20"/>
          <w:lang w:val="es-ES"/>
        </w:rPr>
      </w:pPr>
    </w:p>
    <w:tbl>
      <w:tblPr>
        <w:tblW w:w="0" w:type="auto"/>
        <w:jc w:val="center"/>
        <w:tblLayout w:type="fixed"/>
        <w:tblCellMar>
          <w:left w:w="57" w:type="dxa"/>
          <w:right w:w="57" w:type="dxa"/>
        </w:tblCellMar>
        <w:tblLook w:val="01E0" w:firstRow="1" w:lastRow="1" w:firstColumn="1" w:lastColumn="1" w:noHBand="0" w:noVBand="0"/>
      </w:tblPr>
      <w:tblGrid>
        <w:gridCol w:w="4117"/>
        <w:gridCol w:w="919"/>
        <w:gridCol w:w="804"/>
        <w:gridCol w:w="962"/>
        <w:gridCol w:w="926"/>
        <w:gridCol w:w="963"/>
        <w:gridCol w:w="958"/>
      </w:tblGrid>
      <w:tr w:rsidR="003F6601" w:rsidRPr="003F6601" w14:paraId="43928624" w14:textId="77777777" w:rsidTr="00F84CD2">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17B9F6DE"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i/>
                <w:sz w:val="20"/>
                <w:szCs w:val="20"/>
                <w:lang w:val="es-ES"/>
              </w:rPr>
              <w:t>Características</w:t>
            </w:r>
          </w:p>
        </w:tc>
        <w:tc>
          <w:tcPr>
            <w:tcW w:w="919" w:type="dxa"/>
            <w:tcBorders>
              <w:top w:val="single" w:sz="6" w:space="0" w:color="000000"/>
              <w:left w:val="single" w:sz="6" w:space="0" w:color="000000"/>
              <w:bottom w:val="single" w:sz="6" w:space="0" w:color="000000"/>
              <w:right w:val="single" w:sz="6" w:space="0" w:color="000000"/>
            </w:tcBorders>
            <w:hideMark/>
          </w:tcPr>
          <w:p w14:paraId="54405A9E"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DCPD</w:t>
            </w:r>
          </w:p>
        </w:tc>
        <w:tc>
          <w:tcPr>
            <w:tcW w:w="804" w:type="dxa"/>
            <w:tcBorders>
              <w:top w:val="single" w:sz="6" w:space="0" w:color="000000"/>
              <w:left w:val="single" w:sz="6" w:space="0" w:color="000000"/>
              <w:bottom w:val="single" w:sz="6" w:space="0" w:color="000000"/>
              <w:right w:val="single" w:sz="6" w:space="0" w:color="000000"/>
            </w:tcBorders>
            <w:hideMark/>
          </w:tcPr>
          <w:p w14:paraId="43E1538A"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DCPF</w:t>
            </w:r>
          </w:p>
        </w:tc>
        <w:tc>
          <w:tcPr>
            <w:tcW w:w="962" w:type="dxa"/>
            <w:tcBorders>
              <w:top w:val="single" w:sz="6" w:space="0" w:color="000000"/>
              <w:left w:val="single" w:sz="6" w:space="0" w:color="000000"/>
              <w:bottom w:val="single" w:sz="6" w:space="0" w:color="000000"/>
              <w:right w:val="single" w:sz="6" w:space="0" w:color="000000"/>
            </w:tcBorders>
            <w:hideMark/>
          </w:tcPr>
          <w:p w14:paraId="364E9D71"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HALOG</w:t>
            </w:r>
          </w:p>
        </w:tc>
        <w:tc>
          <w:tcPr>
            <w:tcW w:w="926" w:type="dxa"/>
            <w:tcBorders>
              <w:top w:val="single" w:sz="6" w:space="0" w:color="000000"/>
              <w:left w:val="single" w:sz="6" w:space="0" w:color="000000"/>
              <w:bottom w:val="single" w:sz="6" w:space="0" w:color="000000"/>
              <w:right w:val="single" w:sz="6" w:space="0" w:color="000000"/>
            </w:tcBorders>
            <w:hideMark/>
          </w:tcPr>
          <w:p w14:paraId="00FAB665"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FALOG</w:t>
            </w:r>
          </w:p>
        </w:tc>
        <w:tc>
          <w:tcPr>
            <w:tcW w:w="963" w:type="dxa"/>
            <w:tcBorders>
              <w:top w:val="single" w:sz="6" w:space="0" w:color="000000"/>
              <w:left w:val="single" w:sz="6" w:space="0" w:color="000000"/>
              <w:bottom w:val="single" w:sz="6" w:space="0" w:color="000000"/>
              <w:right w:val="single" w:sz="6" w:space="0" w:color="000000"/>
            </w:tcBorders>
            <w:hideMark/>
          </w:tcPr>
          <w:p w14:paraId="2D33F8F7"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ANLOG</w:t>
            </w:r>
          </w:p>
        </w:tc>
        <w:tc>
          <w:tcPr>
            <w:tcW w:w="958" w:type="dxa"/>
            <w:tcBorders>
              <w:top w:val="single" w:sz="6" w:space="0" w:color="000000"/>
              <w:left w:val="single" w:sz="6" w:space="0" w:color="000000"/>
              <w:bottom w:val="single" w:sz="6" w:space="0" w:color="000000"/>
              <w:right w:val="single" w:sz="6" w:space="0" w:color="000000"/>
            </w:tcBorders>
            <w:hideMark/>
          </w:tcPr>
          <w:p w14:paraId="3DE2DF05"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i/>
                <w:sz w:val="20"/>
                <w:szCs w:val="20"/>
                <w:lang w:val="es-ES"/>
              </w:rPr>
              <w:t>VNLOG</w:t>
            </w:r>
          </w:p>
        </w:tc>
      </w:tr>
      <w:tr w:rsidR="003F6601" w:rsidRPr="003F6601" w14:paraId="3C51224C" w14:textId="77777777" w:rsidTr="00F84CD2">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6730E19A"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FOB construidos utilizando materiales biodegradables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594BB892"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48F49AE5"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6AE72592"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40993ED6"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520C67B1"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40F2C3DF"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108C6B4B" w14:textId="77777777" w:rsidTr="00F84CD2">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0F9D80C0"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FOB que no produce enmallamientos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2860EFA3"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29D6084C"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13091B69"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5F6D4FC7"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7F9A6DD0"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6273D3AC"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088580BB" w14:textId="77777777" w:rsidTr="00F84CD2">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75FCCEBF"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Material de la malla (verdadero/falso/ sin definir) en el FOB</w:t>
            </w:r>
          </w:p>
        </w:tc>
        <w:tc>
          <w:tcPr>
            <w:tcW w:w="919" w:type="dxa"/>
            <w:tcBorders>
              <w:top w:val="single" w:sz="6" w:space="0" w:color="000000"/>
              <w:left w:val="single" w:sz="6" w:space="0" w:color="000000"/>
              <w:bottom w:val="single" w:sz="6" w:space="0" w:color="000000"/>
              <w:right w:val="single" w:sz="6" w:space="0" w:color="000000"/>
            </w:tcBorders>
            <w:hideMark/>
          </w:tcPr>
          <w:p w14:paraId="7E945F8E"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1D22D9A0"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5D039F86"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hideMark/>
          </w:tcPr>
          <w:p w14:paraId="6F0BADB2"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2E137396"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3B4606F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2DB84DC3" w14:textId="77777777" w:rsidTr="00F84CD2">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04A8415B"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Talla de la malla más larga (en milímetros)</w:t>
            </w:r>
          </w:p>
        </w:tc>
        <w:tc>
          <w:tcPr>
            <w:tcW w:w="919" w:type="dxa"/>
            <w:tcBorders>
              <w:top w:val="single" w:sz="6" w:space="0" w:color="000000"/>
              <w:left w:val="single" w:sz="6" w:space="0" w:color="000000"/>
              <w:bottom w:val="single" w:sz="6" w:space="0" w:color="000000"/>
              <w:right w:val="single" w:sz="6" w:space="0" w:color="000000"/>
            </w:tcBorders>
            <w:hideMark/>
          </w:tcPr>
          <w:p w14:paraId="45DFF51C"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3BCAFDBA"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7574982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hideMark/>
          </w:tcPr>
          <w:p w14:paraId="14FD9989"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5FF7EB5E"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450D63BE"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10F75DE7" w14:textId="77777777" w:rsidTr="00F84CD2">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128BEE3C"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Distancia entre la superficie y la parte más profunda del FOB (en metros)</w:t>
            </w:r>
          </w:p>
        </w:tc>
        <w:tc>
          <w:tcPr>
            <w:tcW w:w="919" w:type="dxa"/>
            <w:tcBorders>
              <w:top w:val="single" w:sz="6" w:space="0" w:color="000000"/>
              <w:left w:val="single" w:sz="6" w:space="0" w:color="000000"/>
              <w:bottom w:val="single" w:sz="6" w:space="0" w:color="000000"/>
              <w:right w:val="single" w:sz="6" w:space="0" w:color="000000"/>
            </w:tcBorders>
            <w:hideMark/>
          </w:tcPr>
          <w:p w14:paraId="1D3F36B6"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1D229F76"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544C464F"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0D3239BE"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5ADDD6DC"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0B888F8A"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2C9C2C5F" w14:textId="77777777" w:rsidTr="00F84CD2">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7CDA264E"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Zona aproximada de superficie del FOB</w:t>
            </w:r>
          </w:p>
        </w:tc>
        <w:tc>
          <w:tcPr>
            <w:tcW w:w="919" w:type="dxa"/>
            <w:tcBorders>
              <w:top w:val="single" w:sz="6" w:space="0" w:color="000000"/>
              <w:left w:val="single" w:sz="6" w:space="0" w:color="000000"/>
              <w:bottom w:val="single" w:sz="6" w:space="0" w:color="000000"/>
              <w:right w:val="single" w:sz="6" w:space="0" w:color="000000"/>
            </w:tcBorders>
            <w:hideMark/>
          </w:tcPr>
          <w:p w14:paraId="57FC71CD"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0AA69BDE"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34B657AF"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524EABB7"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2F1E6ED6"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3D8EDC0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57B2B54E" w14:textId="77777777" w:rsidTr="00F84CD2">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7E5F0FF3"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Especificar la identificación del FOB si la tiene</w:t>
            </w:r>
          </w:p>
        </w:tc>
        <w:tc>
          <w:tcPr>
            <w:tcW w:w="919" w:type="dxa"/>
            <w:tcBorders>
              <w:top w:val="single" w:sz="6" w:space="0" w:color="000000"/>
              <w:left w:val="single" w:sz="6" w:space="0" w:color="000000"/>
              <w:bottom w:val="single" w:sz="6" w:space="0" w:color="000000"/>
              <w:right w:val="single" w:sz="6" w:space="0" w:color="000000"/>
            </w:tcBorders>
            <w:hideMark/>
          </w:tcPr>
          <w:p w14:paraId="1FF3DC82"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695F2B2F"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0308A09D"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7D066825" w14:textId="77777777" w:rsidR="003F6601" w:rsidRPr="003F6601" w:rsidRDefault="003F6601" w:rsidP="003F6601">
            <w:pPr>
              <w:widowControl w:val="0"/>
              <w:tabs>
                <w:tab w:val="left" w:pos="6210"/>
              </w:tabs>
              <w:spacing w:before="34"/>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79D64DB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2D70B3E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5A3313BA" w14:textId="77777777" w:rsidTr="00F84CD2">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7DE24BFF"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Flota propietaria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6D8A6D98"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729B5913"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4CB52DA8"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5DA55454"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hideMark/>
          </w:tcPr>
          <w:p w14:paraId="2AA1139A"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58" w:type="dxa"/>
            <w:tcBorders>
              <w:top w:val="single" w:sz="6" w:space="0" w:color="000000"/>
              <w:left w:val="single" w:sz="6" w:space="0" w:color="000000"/>
              <w:bottom w:val="single" w:sz="6" w:space="0" w:color="000000"/>
              <w:right w:val="single" w:sz="6" w:space="0" w:color="000000"/>
            </w:tcBorders>
            <w:hideMark/>
          </w:tcPr>
          <w:p w14:paraId="0079C2CE"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r>
      <w:tr w:rsidR="003F6601" w:rsidRPr="003F6601" w14:paraId="645C4505" w14:textId="77777777" w:rsidTr="00F84CD2">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7488BDEE" w14:textId="77777777" w:rsidR="003F6601" w:rsidRPr="003F6601" w:rsidRDefault="003F6601" w:rsidP="003F6601">
            <w:pPr>
              <w:widowControl w:val="0"/>
              <w:tabs>
                <w:tab w:val="left" w:pos="6210"/>
              </w:tabs>
              <w:spacing w:before="37" w:line="273"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Buque propietario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3CEB4654"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28F5C987"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7840FEAE"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707753B7"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hideMark/>
          </w:tcPr>
          <w:p w14:paraId="2CD39316"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58" w:type="dxa"/>
            <w:tcBorders>
              <w:top w:val="single" w:sz="6" w:space="0" w:color="000000"/>
              <w:left w:val="single" w:sz="6" w:space="0" w:color="000000"/>
              <w:bottom w:val="single" w:sz="6" w:space="0" w:color="000000"/>
              <w:right w:val="single" w:sz="6" w:space="0" w:color="000000"/>
            </w:tcBorders>
            <w:hideMark/>
          </w:tcPr>
          <w:p w14:paraId="4BBE735B"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r>
      <w:tr w:rsidR="003F6601" w:rsidRPr="003F6601" w14:paraId="47C2FF0A" w14:textId="77777777" w:rsidTr="00F84CD2">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42D0BE49"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Tipo de dispositivo de fondeado utilizado para fondear el DCP (registro DCPF)</w:t>
            </w:r>
          </w:p>
        </w:tc>
        <w:tc>
          <w:tcPr>
            <w:tcW w:w="919" w:type="dxa"/>
            <w:tcBorders>
              <w:top w:val="single" w:sz="6" w:space="0" w:color="000000"/>
              <w:left w:val="single" w:sz="6" w:space="0" w:color="000000"/>
              <w:bottom w:val="single" w:sz="6" w:space="0" w:color="000000"/>
              <w:right w:val="single" w:sz="6" w:space="0" w:color="000000"/>
            </w:tcBorders>
          </w:tcPr>
          <w:p w14:paraId="5D20DED1"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804" w:type="dxa"/>
            <w:tcBorders>
              <w:top w:val="single" w:sz="6" w:space="0" w:color="000000"/>
              <w:left w:val="single" w:sz="6" w:space="0" w:color="000000"/>
              <w:bottom w:val="single" w:sz="6" w:space="0" w:color="000000"/>
              <w:right w:val="single" w:sz="6" w:space="0" w:color="000000"/>
            </w:tcBorders>
            <w:hideMark/>
          </w:tcPr>
          <w:p w14:paraId="5110F222"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1225E602"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tcPr>
          <w:p w14:paraId="52F5A488"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63" w:type="dxa"/>
            <w:tcBorders>
              <w:top w:val="single" w:sz="6" w:space="0" w:color="000000"/>
              <w:left w:val="single" w:sz="6" w:space="0" w:color="000000"/>
              <w:bottom w:val="single" w:sz="6" w:space="0" w:color="000000"/>
              <w:right w:val="single" w:sz="6" w:space="0" w:color="000000"/>
            </w:tcBorders>
          </w:tcPr>
          <w:p w14:paraId="34B5CC06"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3D60DB1F"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0FB6256A" w14:textId="77777777" w:rsidTr="00F84CD2">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1EBF071D" w14:textId="77777777" w:rsidR="003F6601" w:rsidRPr="003F6601" w:rsidRDefault="003F6601" w:rsidP="003F6601">
            <w:pPr>
              <w:widowControl w:val="0"/>
              <w:tabs>
                <w:tab w:val="left" w:pos="6210"/>
              </w:tabs>
              <w:spacing w:before="34" w:line="273"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Reflectores de radar (si hay o no hay) (registro DCPF)</w:t>
            </w:r>
          </w:p>
        </w:tc>
        <w:tc>
          <w:tcPr>
            <w:tcW w:w="919" w:type="dxa"/>
            <w:tcBorders>
              <w:top w:val="single" w:sz="6" w:space="0" w:color="000000"/>
              <w:left w:val="single" w:sz="6" w:space="0" w:color="000000"/>
              <w:bottom w:val="single" w:sz="6" w:space="0" w:color="000000"/>
              <w:right w:val="single" w:sz="6" w:space="0" w:color="000000"/>
            </w:tcBorders>
          </w:tcPr>
          <w:p w14:paraId="2180AD4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804" w:type="dxa"/>
            <w:tcBorders>
              <w:top w:val="single" w:sz="6" w:space="0" w:color="000000"/>
              <w:left w:val="single" w:sz="6" w:space="0" w:color="000000"/>
              <w:bottom w:val="single" w:sz="6" w:space="0" w:color="000000"/>
              <w:right w:val="single" w:sz="6" w:space="0" w:color="000000"/>
            </w:tcBorders>
            <w:hideMark/>
          </w:tcPr>
          <w:p w14:paraId="6083D95A" w14:textId="77777777" w:rsidR="003F6601" w:rsidRPr="003F6601" w:rsidRDefault="003F6601" w:rsidP="003F6601">
            <w:pPr>
              <w:widowControl w:val="0"/>
              <w:tabs>
                <w:tab w:val="left" w:pos="6210"/>
              </w:tabs>
              <w:spacing w:before="169"/>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3D362EC2"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tcPr>
          <w:p w14:paraId="62AC92E1"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63" w:type="dxa"/>
            <w:tcBorders>
              <w:top w:val="single" w:sz="6" w:space="0" w:color="000000"/>
              <w:left w:val="single" w:sz="6" w:space="0" w:color="000000"/>
              <w:bottom w:val="single" w:sz="6" w:space="0" w:color="000000"/>
              <w:right w:val="single" w:sz="6" w:space="0" w:color="000000"/>
            </w:tcBorders>
          </w:tcPr>
          <w:p w14:paraId="118BA9BE"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35FB95FF"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1EA2B698" w14:textId="77777777" w:rsidTr="00F84CD2">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59C61BD0" w14:textId="77777777" w:rsidR="003F6601" w:rsidRPr="003F6601" w:rsidRDefault="003F6601" w:rsidP="003F6601">
            <w:pPr>
              <w:widowControl w:val="0"/>
              <w:tabs>
                <w:tab w:val="left" w:pos="6210"/>
              </w:tabs>
              <w:spacing w:before="35"/>
              <w:ind w:right="30"/>
              <w:jc w:val="left"/>
              <w:rPr>
                <w:rFonts w:ascii="Cambria" w:eastAsia="Cambria" w:hAnsi="Cambria" w:cs="Cambria"/>
                <w:sz w:val="20"/>
                <w:szCs w:val="20"/>
                <w:lang w:val="es-ES"/>
              </w:rPr>
            </w:pPr>
            <w:r w:rsidRPr="003F6601">
              <w:rPr>
                <w:rFonts w:ascii="Cambria" w:eastAsia="Calibri" w:hAnsi="Cambria"/>
                <w:sz w:val="20"/>
                <w:szCs w:val="20"/>
                <w:lang w:val="es-ES"/>
              </w:rPr>
              <w:t>Luces (si hay o no hay) (registro DCPF)</w:t>
            </w:r>
          </w:p>
        </w:tc>
        <w:tc>
          <w:tcPr>
            <w:tcW w:w="919" w:type="dxa"/>
            <w:tcBorders>
              <w:top w:val="single" w:sz="6" w:space="0" w:color="000000"/>
              <w:left w:val="single" w:sz="6" w:space="0" w:color="000000"/>
              <w:bottom w:val="single" w:sz="6" w:space="0" w:color="000000"/>
              <w:right w:val="single" w:sz="6" w:space="0" w:color="000000"/>
            </w:tcBorders>
          </w:tcPr>
          <w:p w14:paraId="2025DF45"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804" w:type="dxa"/>
            <w:tcBorders>
              <w:top w:val="single" w:sz="6" w:space="0" w:color="000000"/>
              <w:left w:val="single" w:sz="6" w:space="0" w:color="000000"/>
              <w:bottom w:val="single" w:sz="6" w:space="0" w:color="000000"/>
              <w:right w:val="single" w:sz="6" w:space="0" w:color="000000"/>
            </w:tcBorders>
            <w:hideMark/>
          </w:tcPr>
          <w:p w14:paraId="67F31256" w14:textId="77777777" w:rsidR="003F6601" w:rsidRPr="003F6601" w:rsidRDefault="003F6601" w:rsidP="003F6601">
            <w:pPr>
              <w:widowControl w:val="0"/>
              <w:tabs>
                <w:tab w:val="left" w:pos="6210"/>
              </w:tabs>
              <w:spacing w:before="35"/>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731356E3"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tcPr>
          <w:p w14:paraId="47F94703"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63" w:type="dxa"/>
            <w:tcBorders>
              <w:top w:val="single" w:sz="6" w:space="0" w:color="000000"/>
              <w:left w:val="single" w:sz="6" w:space="0" w:color="000000"/>
              <w:bottom w:val="single" w:sz="6" w:space="0" w:color="000000"/>
              <w:right w:val="single" w:sz="6" w:space="0" w:color="000000"/>
            </w:tcBorders>
          </w:tcPr>
          <w:p w14:paraId="4126245E"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6F4E01AA"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4BA56965" w14:textId="77777777" w:rsidTr="00F84CD2">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6343A4FB" w14:textId="77777777" w:rsidR="003F6601" w:rsidRPr="003F6601" w:rsidRDefault="003F6601" w:rsidP="003F6601">
            <w:pPr>
              <w:widowControl w:val="0"/>
              <w:tabs>
                <w:tab w:val="left" w:pos="6210"/>
              </w:tabs>
              <w:spacing w:before="34" w:line="276" w:lineRule="auto"/>
              <w:ind w:right="30"/>
              <w:jc w:val="left"/>
              <w:rPr>
                <w:rFonts w:ascii="Cambria" w:eastAsia="Cambria" w:hAnsi="Cambria" w:cs="Cambria"/>
                <w:sz w:val="20"/>
                <w:szCs w:val="20"/>
                <w:lang w:val="es-ES"/>
              </w:rPr>
            </w:pPr>
            <w:r w:rsidRPr="003F6601">
              <w:rPr>
                <w:rFonts w:ascii="Cambria" w:eastAsia="Calibri" w:hAnsi="Cambria"/>
                <w:sz w:val="20"/>
                <w:szCs w:val="20"/>
                <w:lang w:val="es-ES"/>
              </w:rPr>
              <w:t>Distancia de visualización (registro DCPF) en millas náuticas</w:t>
            </w:r>
          </w:p>
        </w:tc>
        <w:tc>
          <w:tcPr>
            <w:tcW w:w="919" w:type="dxa"/>
            <w:tcBorders>
              <w:top w:val="single" w:sz="6" w:space="0" w:color="000000"/>
              <w:left w:val="single" w:sz="6" w:space="0" w:color="000000"/>
              <w:bottom w:val="single" w:sz="6" w:space="0" w:color="000000"/>
              <w:right w:val="single" w:sz="6" w:space="0" w:color="000000"/>
            </w:tcBorders>
          </w:tcPr>
          <w:p w14:paraId="351D2121"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804" w:type="dxa"/>
            <w:tcBorders>
              <w:top w:val="single" w:sz="6" w:space="0" w:color="000000"/>
              <w:left w:val="single" w:sz="6" w:space="0" w:color="000000"/>
              <w:bottom w:val="single" w:sz="6" w:space="0" w:color="000000"/>
              <w:right w:val="single" w:sz="6" w:space="0" w:color="000000"/>
            </w:tcBorders>
            <w:hideMark/>
          </w:tcPr>
          <w:p w14:paraId="398CB0B3" w14:textId="77777777" w:rsidR="003F6601" w:rsidRPr="003F6601" w:rsidRDefault="003F6601" w:rsidP="003F6601">
            <w:pPr>
              <w:widowControl w:val="0"/>
              <w:tabs>
                <w:tab w:val="left" w:pos="6210"/>
              </w:tabs>
              <w:spacing w:before="171"/>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tcPr>
          <w:p w14:paraId="6563A854"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26" w:type="dxa"/>
            <w:tcBorders>
              <w:top w:val="single" w:sz="6" w:space="0" w:color="000000"/>
              <w:left w:val="single" w:sz="6" w:space="0" w:color="000000"/>
              <w:bottom w:val="single" w:sz="6" w:space="0" w:color="000000"/>
              <w:right w:val="single" w:sz="6" w:space="0" w:color="000000"/>
            </w:tcBorders>
          </w:tcPr>
          <w:p w14:paraId="3B3D8E8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63" w:type="dxa"/>
            <w:tcBorders>
              <w:top w:val="single" w:sz="6" w:space="0" w:color="000000"/>
              <w:left w:val="single" w:sz="6" w:space="0" w:color="000000"/>
              <w:bottom w:val="single" w:sz="6" w:space="0" w:color="000000"/>
              <w:right w:val="single" w:sz="6" w:space="0" w:color="000000"/>
            </w:tcBorders>
          </w:tcPr>
          <w:p w14:paraId="4391E673"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4F42AAF5"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1FDD26C9" w14:textId="77777777" w:rsidTr="00F84CD2">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23C93337"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Materiales utilizados para la parte flotante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78BE918E"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41E2E6DA"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38BF132F"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154FD1B0"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322BF7B9"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5BCB432E"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7042DD40" w14:textId="77777777" w:rsidTr="00F84CD2">
        <w:trPr>
          <w:trHeight w:hRule="exact" w:val="766"/>
          <w:jc w:val="center"/>
        </w:trPr>
        <w:tc>
          <w:tcPr>
            <w:tcW w:w="4117" w:type="dxa"/>
            <w:tcBorders>
              <w:top w:val="single" w:sz="6" w:space="0" w:color="000000"/>
              <w:left w:val="single" w:sz="6" w:space="0" w:color="000000"/>
              <w:bottom w:val="single" w:sz="6" w:space="0" w:color="000000"/>
              <w:right w:val="single" w:sz="6" w:space="0" w:color="000000"/>
            </w:tcBorders>
            <w:hideMark/>
          </w:tcPr>
          <w:p w14:paraId="0225B627" w14:textId="77777777" w:rsidR="003F6601" w:rsidRPr="003F6601" w:rsidRDefault="003F6601" w:rsidP="003F6601">
            <w:pPr>
              <w:widowControl w:val="0"/>
              <w:tabs>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Materiales que forman la estructura sumergida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7BC9B46E"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041BDDFF"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3C2037C2"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3B07E930"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tcPr>
          <w:p w14:paraId="3989BCDD"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c>
          <w:tcPr>
            <w:tcW w:w="958" w:type="dxa"/>
            <w:tcBorders>
              <w:top w:val="single" w:sz="6" w:space="0" w:color="000000"/>
              <w:left w:val="single" w:sz="6" w:space="0" w:color="000000"/>
              <w:bottom w:val="single" w:sz="6" w:space="0" w:color="000000"/>
              <w:right w:val="single" w:sz="6" w:space="0" w:color="000000"/>
            </w:tcBorders>
          </w:tcPr>
          <w:p w14:paraId="741F4FBC" w14:textId="77777777" w:rsidR="003F6601" w:rsidRPr="003F6601" w:rsidRDefault="003F6601" w:rsidP="003F6601">
            <w:pPr>
              <w:widowControl w:val="0"/>
              <w:tabs>
                <w:tab w:val="left" w:pos="6210"/>
              </w:tabs>
              <w:ind w:right="30"/>
              <w:jc w:val="left"/>
              <w:rPr>
                <w:rFonts w:ascii="Cambria" w:eastAsia="Calibri" w:hAnsi="Cambria"/>
                <w:sz w:val="20"/>
                <w:szCs w:val="20"/>
                <w:lang w:val="es-ES"/>
              </w:rPr>
            </w:pPr>
          </w:p>
        </w:tc>
      </w:tr>
      <w:tr w:rsidR="003F6601" w:rsidRPr="003F6601" w14:paraId="136ED312" w14:textId="77777777" w:rsidTr="00F84CD2">
        <w:trPr>
          <w:trHeight w:hRule="exact" w:val="941"/>
          <w:jc w:val="center"/>
        </w:trPr>
        <w:tc>
          <w:tcPr>
            <w:tcW w:w="4117" w:type="dxa"/>
            <w:tcBorders>
              <w:top w:val="single" w:sz="6" w:space="0" w:color="000000"/>
              <w:left w:val="single" w:sz="6" w:space="0" w:color="000000"/>
              <w:bottom w:val="single" w:sz="6" w:space="0" w:color="000000"/>
              <w:right w:val="single" w:sz="6" w:space="0" w:color="000000"/>
            </w:tcBorders>
            <w:hideMark/>
          </w:tcPr>
          <w:p w14:paraId="502EC720" w14:textId="77777777" w:rsidR="003F6601" w:rsidRPr="003F6601" w:rsidRDefault="003F6601" w:rsidP="003F6601">
            <w:pPr>
              <w:widowControl w:val="0"/>
              <w:tabs>
                <w:tab w:val="left" w:pos="1095"/>
                <w:tab w:val="left" w:pos="1887"/>
                <w:tab w:val="left" w:pos="2896"/>
                <w:tab w:val="left" w:pos="3251"/>
                <w:tab w:val="left" w:pos="6210"/>
              </w:tabs>
              <w:spacing w:before="34"/>
              <w:ind w:right="30"/>
              <w:jc w:val="left"/>
              <w:rPr>
                <w:rFonts w:ascii="Cambria" w:eastAsia="Cambria" w:hAnsi="Cambria" w:cs="Cambria"/>
                <w:sz w:val="20"/>
                <w:szCs w:val="20"/>
                <w:lang w:val="es-ES"/>
              </w:rPr>
            </w:pPr>
            <w:r w:rsidRPr="003F6601">
              <w:rPr>
                <w:rFonts w:ascii="Cambria" w:eastAsia="Calibri" w:hAnsi="Cambria"/>
                <w:sz w:val="20"/>
                <w:szCs w:val="20"/>
                <w:lang w:val="es-ES"/>
              </w:rPr>
              <w:t>Tipo + ID del dispositivo de seguimiento, si es posible; en caso contrario indicar no 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2D99FF9A"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804" w:type="dxa"/>
            <w:tcBorders>
              <w:top w:val="single" w:sz="6" w:space="0" w:color="000000"/>
              <w:left w:val="single" w:sz="6" w:space="0" w:color="000000"/>
              <w:bottom w:val="single" w:sz="6" w:space="0" w:color="000000"/>
              <w:right w:val="single" w:sz="6" w:space="0" w:color="000000"/>
            </w:tcBorders>
            <w:hideMark/>
          </w:tcPr>
          <w:p w14:paraId="07EF7CC8"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2" w:type="dxa"/>
            <w:tcBorders>
              <w:top w:val="single" w:sz="6" w:space="0" w:color="000000"/>
              <w:left w:val="single" w:sz="6" w:space="0" w:color="000000"/>
              <w:bottom w:val="single" w:sz="6" w:space="0" w:color="000000"/>
              <w:right w:val="single" w:sz="6" w:space="0" w:color="000000"/>
            </w:tcBorders>
            <w:hideMark/>
          </w:tcPr>
          <w:p w14:paraId="0992C33A"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26" w:type="dxa"/>
            <w:tcBorders>
              <w:top w:val="single" w:sz="6" w:space="0" w:color="000000"/>
              <w:left w:val="single" w:sz="6" w:space="0" w:color="000000"/>
              <w:bottom w:val="single" w:sz="6" w:space="0" w:color="000000"/>
              <w:right w:val="single" w:sz="6" w:space="0" w:color="000000"/>
            </w:tcBorders>
            <w:hideMark/>
          </w:tcPr>
          <w:p w14:paraId="5E582EE2"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63" w:type="dxa"/>
            <w:tcBorders>
              <w:top w:val="single" w:sz="6" w:space="0" w:color="000000"/>
              <w:left w:val="single" w:sz="6" w:space="0" w:color="000000"/>
              <w:bottom w:val="single" w:sz="6" w:space="0" w:color="000000"/>
              <w:right w:val="single" w:sz="6" w:space="0" w:color="000000"/>
            </w:tcBorders>
            <w:hideMark/>
          </w:tcPr>
          <w:p w14:paraId="780B7162"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c>
          <w:tcPr>
            <w:tcW w:w="958" w:type="dxa"/>
            <w:tcBorders>
              <w:top w:val="single" w:sz="6" w:space="0" w:color="000000"/>
              <w:left w:val="single" w:sz="6" w:space="0" w:color="000000"/>
              <w:bottom w:val="single" w:sz="6" w:space="0" w:color="000000"/>
              <w:right w:val="single" w:sz="6" w:space="0" w:color="000000"/>
            </w:tcBorders>
            <w:hideMark/>
          </w:tcPr>
          <w:p w14:paraId="6A09C245" w14:textId="77777777" w:rsidR="003F6601" w:rsidRPr="003F6601" w:rsidRDefault="003F6601" w:rsidP="003F6601">
            <w:pPr>
              <w:widowControl w:val="0"/>
              <w:tabs>
                <w:tab w:val="left" w:pos="6210"/>
              </w:tabs>
              <w:spacing w:before="152"/>
              <w:ind w:right="30"/>
              <w:jc w:val="center"/>
              <w:rPr>
                <w:rFonts w:ascii="Cambria" w:eastAsia="Cambria" w:hAnsi="Cambria" w:cs="Cambria"/>
                <w:sz w:val="20"/>
                <w:szCs w:val="20"/>
                <w:lang w:val="es-ES"/>
              </w:rPr>
            </w:pPr>
            <w:r w:rsidRPr="003F6601">
              <w:rPr>
                <w:rFonts w:ascii="Cambria" w:eastAsia="Calibri" w:hAnsi="Cambria"/>
                <w:sz w:val="20"/>
                <w:szCs w:val="20"/>
                <w:lang w:val="es-ES"/>
              </w:rPr>
              <w:t>X</w:t>
            </w:r>
          </w:p>
        </w:tc>
      </w:tr>
    </w:tbl>
    <w:p w14:paraId="1DA412A3" w14:textId="77777777" w:rsidR="003F6601" w:rsidRPr="003F6601" w:rsidRDefault="003F6601" w:rsidP="003F6601">
      <w:pPr>
        <w:widowControl w:val="0"/>
        <w:tabs>
          <w:tab w:val="left" w:pos="6210"/>
        </w:tabs>
        <w:spacing w:before="5"/>
        <w:ind w:right="30"/>
        <w:jc w:val="left"/>
        <w:rPr>
          <w:rFonts w:ascii="Cambria" w:eastAsia="Cambria" w:hAnsi="Cambria" w:cs="Cambria"/>
          <w:sz w:val="20"/>
          <w:szCs w:val="20"/>
          <w:lang w:val="es-ES"/>
        </w:rPr>
      </w:pPr>
    </w:p>
    <w:p w14:paraId="3A6BBA6D" w14:textId="77777777" w:rsidR="003F6601" w:rsidRPr="003F6601" w:rsidRDefault="003F6601" w:rsidP="003F6601">
      <w:pPr>
        <w:widowControl w:val="0"/>
        <w:tabs>
          <w:tab w:val="left" w:pos="6210"/>
        </w:tabs>
        <w:spacing w:before="5"/>
        <w:ind w:right="30"/>
        <w:jc w:val="left"/>
        <w:rPr>
          <w:rFonts w:ascii="Cambria" w:eastAsia="Cambria" w:hAnsi="Cambria" w:cs="Cambria"/>
          <w:sz w:val="20"/>
          <w:szCs w:val="20"/>
          <w:lang w:val="es-ES"/>
        </w:rPr>
      </w:pPr>
    </w:p>
    <w:sectPr w:rsidR="003F6601" w:rsidRPr="003F6601" w:rsidSect="00E21DC0">
      <w:footnotePr>
        <w:numRestart w:val="eachSect"/>
      </w:footnotePr>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6B97" w14:textId="77777777" w:rsidR="00AF6E0B" w:rsidRDefault="00AF6E0B">
      <w:r>
        <w:separator/>
      </w:r>
    </w:p>
  </w:endnote>
  <w:endnote w:type="continuationSeparator" w:id="0">
    <w:p w14:paraId="5B65E604" w14:textId="77777777" w:rsidR="00AF6E0B" w:rsidRDefault="00AF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D9AA" w14:textId="77777777" w:rsidR="003F6601" w:rsidRPr="003F6601" w:rsidRDefault="003F6601" w:rsidP="00F84CD2">
    <w:pPr>
      <w:pStyle w:val="Footer"/>
      <w:rPr>
        <w:rFonts w:ascii="Cambria" w:eastAsia="Calibri" w:hAnsi="Cambria"/>
        <w:noProof/>
        <w:sz w:val="20"/>
        <w:szCs w:val="20"/>
        <w:lang w:val="en-US"/>
      </w:rPr>
    </w:pPr>
    <w:r w:rsidRPr="002E1092">
      <w:rPr>
        <w:rFonts w:ascii="Cambria" w:hAnsi="Cambria"/>
        <w:sz w:val="20"/>
        <w:szCs w:val="20"/>
      </w:rPr>
      <w:fldChar w:fldCharType="begin"/>
    </w:r>
    <w:r w:rsidRPr="002E1092">
      <w:rPr>
        <w:rFonts w:ascii="Cambria" w:hAnsi="Cambria"/>
        <w:sz w:val="20"/>
        <w:szCs w:val="20"/>
      </w:rPr>
      <w:instrText xml:space="preserve"> PAGE   \* MERGEFORMAT </w:instrText>
    </w:r>
    <w:r w:rsidRPr="002E1092">
      <w:rPr>
        <w:rFonts w:ascii="Cambria" w:hAnsi="Cambria"/>
        <w:sz w:val="20"/>
        <w:szCs w:val="20"/>
      </w:rPr>
      <w:fldChar w:fldCharType="separate"/>
    </w:r>
    <w:r>
      <w:rPr>
        <w:rFonts w:ascii="Cambria" w:hAnsi="Cambria"/>
        <w:sz w:val="20"/>
        <w:szCs w:val="20"/>
      </w:rPr>
      <w:t>1</w:t>
    </w:r>
    <w:r w:rsidRPr="002E1092">
      <w:rPr>
        <w:rFonts w:ascii="Cambria" w:hAnsi="Cambria"/>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9E98" w14:textId="77777777" w:rsidR="003F6601" w:rsidRPr="002E1092" w:rsidRDefault="003F6601" w:rsidP="00907337">
    <w:pPr>
      <w:pStyle w:val="Footer"/>
      <w:jc w:val="center"/>
      <w:rPr>
        <w:rFonts w:ascii="Cambria" w:hAnsi="Cambria"/>
        <w:sz w:val="20"/>
        <w:szCs w:val="20"/>
      </w:rPr>
    </w:pPr>
    <w:r w:rsidRPr="002E1092">
      <w:rPr>
        <w:rFonts w:ascii="Cambria" w:hAnsi="Cambria"/>
        <w:sz w:val="20"/>
        <w:szCs w:val="20"/>
      </w:rPr>
      <w:fldChar w:fldCharType="begin"/>
    </w:r>
    <w:r w:rsidRPr="002E1092">
      <w:rPr>
        <w:rFonts w:ascii="Cambria" w:hAnsi="Cambria"/>
        <w:sz w:val="20"/>
        <w:szCs w:val="20"/>
      </w:rPr>
      <w:instrText xml:space="preserve"> PAGE   \* MERGEFORMAT </w:instrText>
    </w:r>
    <w:r w:rsidRPr="002E1092">
      <w:rPr>
        <w:rFonts w:ascii="Cambria" w:hAnsi="Cambria"/>
        <w:sz w:val="20"/>
        <w:szCs w:val="20"/>
      </w:rPr>
      <w:fldChar w:fldCharType="separate"/>
    </w:r>
    <w:r w:rsidRPr="002E1092">
      <w:rPr>
        <w:rFonts w:ascii="Cambria" w:hAnsi="Cambria"/>
        <w:noProof/>
        <w:sz w:val="20"/>
        <w:szCs w:val="20"/>
      </w:rPr>
      <w:t>2</w:t>
    </w:r>
    <w:r w:rsidRPr="002E1092">
      <w:rPr>
        <w:rFonts w:ascii="Cambria" w:hAnsi="Cambr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9CE" w14:textId="77777777" w:rsidR="00AF6E0B" w:rsidRPr="00EB14D9" w:rsidRDefault="00AF6E0B" w:rsidP="00EB14D9">
      <w:pPr>
        <w:pStyle w:val="Footer"/>
      </w:pPr>
    </w:p>
  </w:footnote>
  <w:footnote w:type="continuationSeparator" w:id="0">
    <w:p w14:paraId="2C2F9B12" w14:textId="77777777" w:rsidR="00AF6E0B" w:rsidRDefault="00AF6E0B">
      <w:r>
        <w:continuationSeparator/>
      </w:r>
    </w:p>
  </w:footnote>
  <w:footnote w:id="1">
    <w:p w14:paraId="7F9D42FB" w14:textId="77777777" w:rsidR="003F6601" w:rsidRPr="00F03D73" w:rsidRDefault="003F6601" w:rsidP="003F6601">
      <w:pPr>
        <w:pStyle w:val="NormalWeb"/>
      </w:pPr>
      <w:r w:rsidRPr="00907337">
        <w:rPr>
          <w:rStyle w:val="FootnoteReference"/>
          <w:rFonts w:ascii="Cambria" w:hAnsi="Cambria"/>
          <w:sz w:val="20"/>
          <w:szCs w:val="20"/>
          <w:vertAlign w:val="superscript"/>
        </w:rPr>
        <w:footnoteRef/>
      </w:r>
      <w:r w:rsidRPr="00907337">
        <w:rPr>
          <w:rFonts w:ascii="Cambria" w:hAnsi="Cambria"/>
          <w:sz w:val="20"/>
          <w:szCs w:val="20"/>
          <w:vertAlign w:val="superscript"/>
          <w:lang w:val="es-ES_tradnl"/>
        </w:rPr>
        <w:t xml:space="preserve"> </w:t>
      </w:r>
      <w:r w:rsidRPr="00F77370">
        <w:rPr>
          <w:rFonts w:ascii="Cambria" w:hAnsi="Cambria"/>
          <w:sz w:val="16"/>
          <w:szCs w:val="16"/>
          <w:lang w:val="es-ES_tradnl"/>
        </w:rPr>
        <w:t xml:space="preserve">La captura media reciente a efectos del párrafo 4 significa la captura media anual para el periodo de cuatro años de 2014-2017 o el promedio de captura efectiva del periodo de cinco años de 2014-2018 </w:t>
      </w:r>
      <w:proofErr w:type="spellStart"/>
      <w:r w:rsidRPr="00F03D73">
        <w:rPr>
          <w:rFonts w:ascii="Cambria" w:hAnsi="Cambria"/>
          <w:sz w:val="16"/>
          <w:szCs w:val="16"/>
        </w:rPr>
        <w:t>si</w:t>
      </w:r>
      <w:proofErr w:type="spellEnd"/>
      <w:r w:rsidRPr="00F03D73">
        <w:rPr>
          <w:rFonts w:ascii="Cambria" w:hAnsi="Cambria"/>
          <w:sz w:val="16"/>
          <w:szCs w:val="16"/>
        </w:rPr>
        <w:t>, en dicho periodo, algún año la captura hubiere sido igual a cero.</w:t>
      </w:r>
    </w:p>
  </w:footnote>
  <w:footnote w:id="2">
    <w:p w14:paraId="4F1F8BD9" w14:textId="77777777" w:rsidR="003F6601" w:rsidRPr="00F9546B" w:rsidRDefault="003F6601" w:rsidP="003F6601">
      <w:pPr>
        <w:pStyle w:val="FootnoteText"/>
        <w:ind w:left="142" w:hanging="142"/>
        <w:rPr>
          <w:rFonts w:ascii="Cambria" w:hAnsi="Cambria"/>
          <w:sz w:val="16"/>
          <w:szCs w:val="16"/>
          <w:lang w:val="es-ES_tradnl"/>
        </w:rPr>
      </w:pPr>
      <w:r w:rsidRPr="00F9546B">
        <w:rPr>
          <w:rStyle w:val="FootnoteReference"/>
          <w:rFonts w:ascii="Cambria" w:hAnsi="Cambria"/>
          <w:sz w:val="16"/>
          <w:szCs w:val="16"/>
        </w:rPr>
        <w:footnoteRef/>
      </w:r>
      <w:r w:rsidRPr="00F9546B">
        <w:rPr>
          <w:rFonts w:ascii="Cambria" w:hAnsi="Cambria"/>
          <w:sz w:val="16"/>
          <w:szCs w:val="16"/>
          <w:lang w:val="es-ES_tradnl"/>
        </w:rPr>
        <w:t xml:space="preserve"> Japón puede transferir hasta 600 t de sus posibilidades de pesca de patudo a China y hasta 300 t de sus posibilidades de pesca de patudo a la Unión Europea.</w:t>
      </w:r>
    </w:p>
  </w:footnote>
  <w:footnote w:id="3">
    <w:p w14:paraId="0844D6A2" w14:textId="77777777" w:rsidR="003F6601" w:rsidRPr="00AB0099" w:rsidRDefault="003F6601" w:rsidP="003F6601">
      <w:pPr>
        <w:tabs>
          <w:tab w:val="left" w:pos="6210"/>
        </w:tabs>
        <w:ind w:left="144" w:hanging="144"/>
        <w:rPr>
          <w:sz w:val="16"/>
          <w:szCs w:val="16"/>
          <w:lang w:val="es-ES"/>
        </w:rPr>
      </w:pPr>
      <w:r w:rsidRPr="00CA7C87">
        <w:rPr>
          <w:rStyle w:val="FootnoteReference"/>
          <w:sz w:val="16"/>
          <w:szCs w:val="16"/>
        </w:rPr>
        <w:footnoteRef/>
      </w:r>
      <w:r w:rsidRPr="00AB0099">
        <w:rPr>
          <w:sz w:val="16"/>
          <w:szCs w:val="16"/>
          <w:lang w:val="es-ES"/>
        </w:rPr>
        <w:t xml:space="preserve"> </w:t>
      </w:r>
      <w:r w:rsidRPr="00AB0099">
        <w:rPr>
          <w:sz w:val="16"/>
          <w:szCs w:val="16"/>
          <w:lang w:val="es-ES"/>
        </w:rPr>
        <w:tab/>
      </w:r>
      <w:r w:rsidRPr="00AB0099">
        <w:rPr>
          <w:rFonts w:ascii="Cambria"/>
          <w:sz w:val="16"/>
          <w:szCs w:val="16"/>
          <w:lang w:val="es-ES"/>
        </w:rPr>
        <w:t>La colocaci</w:t>
      </w:r>
      <w:r w:rsidRPr="00AB0099">
        <w:rPr>
          <w:rFonts w:ascii="Cambria"/>
          <w:sz w:val="16"/>
          <w:szCs w:val="16"/>
          <w:lang w:val="es-ES"/>
        </w:rPr>
        <w:t>ó</w:t>
      </w:r>
      <w:r w:rsidRPr="00AB0099">
        <w:rPr>
          <w:rFonts w:ascii="Cambria"/>
          <w:sz w:val="16"/>
          <w:szCs w:val="16"/>
          <w:lang w:val="es-ES"/>
        </w:rPr>
        <w:t>n de una boya en un DCP incluye tres aspectos: colocar una boya en un DCP ajeno, transferir una boya (supone cambio del propietario del DCP) y cambiar la boya en el mismo DCP (que no supone cambio del propietario del DCP).</w:t>
      </w:r>
    </w:p>
  </w:footnote>
  <w:footnote w:id="4">
    <w:p w14:paraId="53EAAD50" w14:textId="77777777" w:rsidR="003F6601" w:rsidRPr="00722B6B" w:rsidRDefault="003F6601" w:rsidP="003F6601">
      <w:pPr>
        <w:pStyle w:val="FootnoteText"/>
        <w:ind w:left="142" w:hanging="142"/>
        <w:rPr>
          <w:sz w:val="16"/>
          <w:szCs w:val="16"/>
          <w:lang w:val="es-ES"/>
        </w:rPr>
      </w:pPr>
      <w:r w:rsidRPr="00B8450B">
        <w:rPr>
          <w:rStyle w:val="FootnoteReference"/>
          <w:sz w:val="16"/>
          <w:szCs w:val="16"/>
        </w:rPr>
        <w:footnoteRef/>
      </w:r>
      <w:r w:rsidRPr="00722B6B">
        <w:rPr>
          <w:sz w:val="16"/>
          <w:szCs w:val="16"/>
          <w:lang w:val="es-ES"/>
        </w:rPr>
        <w:t xml:space="preserve"> </w:t>
      </w:r>
      <w:r w:rsidRPr="00722B6B">
        <w:rPr>
          <w:sz w:val="16"/>
          <w:szCs w:val="16"/>
          <w:lang w:val="es-ES"/>
        </w:rPr>
        <w:tab/>
      </w:r>
      <w:r w:rsidRPr="00722B6B">
        <w:rPr>
          <w:rFonts w:ascii="Cambria" w:hAnsi="Cambria"/>
          <w:sz w:val="16"/>
          <w:szCs w:val="16"/>
          <w:lang w:val="es-ES"/>
        </w:rPr>
        <w:t>Una operación de pesca en un DCP incluye dos aspectos: la pesca tras una visita al propio DCP del buque (dirigida) o la pesca tras un encuentro casual con un DCP (oportunista).</w:t>
      </w:r>
    </w:p>
  </w:footnote>
  <w:footnote w:id="5">
    <w:p w14:paraId="6D07B332" w14:textId="77777777" w:rsidR="003F6601" w:rsidRPr="00907337" w:rsidRDefault="003F6601" w:rsidP="00CB056D">
      <w:pPr>
        <w:jc w:val="left"/>
        <w:rPr>
          <w:rFonts w:ascii="Cambria" w:hAnsi="Cambria"/>
          <w:sz w:val="16"/>
          <w:szCs w:val="16"/>
          <w:lang w:val="es-ES"/>
        </w:rPr>
      </w:pPr>
      <w:r w:rsidRPr="00907337">
        <w:rPr>
          <w:rStyle w:val="FootnoteReference"/>
          <w:rFonts w:ascii="Cambria" w:hAnsi="Cambria"/>
          <w:sz w:val="20"/>
          <w:szCs w:val="20"/>
          <w:vertAlign w:val="superscript"/>
        </w:rPr>
        <w:footnoteRef/>
      </w:r>
      <w:r w:rsidRPr="00907337">
        <w:rPr>
          <w:rFonts w:ascii="Cambria" w:hAnsi="Cambria"/>
          <w:sz w:val="20"/>
          <w:szCs w:val="20"/>
          <w:vertAlign w:val="superscript"/>
          <w:lang w:val="es-ES"/>
        </w:rPr>
        <w:t xml:space="preserve"> </w:t>
      </w:r>
      <w:r w:rsidRPr="00907337">
        <w:rPr>
          <w:rFonts w:ascii="Cambria" w:hAnsi="Cambria"/>
          <w:sz w:val="16"/>
          <w:szCs w:val="16"/>
          <w:lang w:val="es-ES"/>
        </w:rPr>
        <w:t>Disponible en la Secretaría previa petición o en el sitio web de la Reunión anual de 2019 (</w:t>
      </w:r>
      <w:hyperlink r:id="rId1" w:anchor="es" w:history="1">
        <w:r w:rsidRPr="00907337">
          <w:rPr>
            <w:rStyle w:val="Hyperlink"/>
            <w:rFonts w:ascii="Cambria" w:hAnsi="Cambria"/>
            <w:sz w:val="16"/>
            <w:szCs w:val="16"/>
            <w:u w:val="none"/>
            <w:lang w:val="es-ES"/>
          </w:rPr>
          <w:t>https://www.iccat.int/com2019/index.htm#es</w:t>
        </w:r>
      </w:hyperlink>
      <w:r w:rsidRPr="00907337">
        <w:rPr>
          <w:rFonts w:ascii="Cambria" w:hAnsi="Cambria"/>
          <w:sz w:val="16"/>
          <w:szCs w:val="16"/>
          <w:lang w:val="es-ES"/>
        </w:rPr>
        <w:t xml:space="preserve">). </w:t>
      </w:r>
    </w:p>
  </w:footnote>
  <w:footnote w:id="6">
    <w:p w14:paraId="5B727CE6" w14:textId="77777777" w:rsidR="003F6601" w:rsidRDefault="003F6601" w:rsidP="003F6601">
      <w:pPr>
        <w:pStyle w:val="FootnoteText"/>
        <w:ind w:left="142" w:hanging="142"/>
        <w:rPr>
          <w:rFonts w:ascii="Cambria" w:hAnsi="Cambria" w:cs="Calibri"/>
          <w:sz w:val="16"/>
          <w:szCs w:val="16"/>
          <w:lang w:val="es-ES_tradnl"/>
        </w:rPr>
      </w:pPr>
      <w:r>
        <w:rPr>
          <w:rStyle w:val="FootnoteReference"/>
          <w:rFonts w:ascii="Cambria" w:hAnsi="Cambria"/>
          <w:sz w:val="16"/>
          <w:szCs w:val="16"/>
          <w:lang w:val="es-ES_tradnl" w:eastAsia="es-ES"/>
        </w:rPr>
        <w:t>[1]</w:t>
      </w:r>
      <w:r>
        <w:rPr>
          <w:rFonts w:ascii="Cambria" w:hAnsi="Cambria"/>
          <w:sz w:val="16"/>
          <w:szCs w:val="16"/>
          <w:lang w:val="es-ES_tradnl"/>
        </w:rPr>
        <w:t xml:space="preserve"> Una operación de pesca en un FOB incluye dos aspectos: la pesca tras una visita al propio FOB del buque (dirigida) o la pesca tras un encuentro casual con un FOB (oportunista).</w:t>
      </w:r>
    </w:p>
  </w:footnote>
  <w:footnote w:id="7">
    <w:p w14:paraId="522E6795" w14:textId="77777777" w:rsidR="003F6601" w:rsidRDefault="003F6601" w:rsidP="003F6601">
      <w:pPr>
        <w:pStyle w:val="FootnoteText"/>
        <w:ind w:left="142" w:hanging="142"/>
        <w:rPr>
          <w:rFonts w:ascii="Cambria" w:hAnsi="Cambria"/>
          <w:sz w:val="16"/>
          <w:szCs w:val="16"/>
          <w:lang w:val="es-ES_tradnl"/>
        </w:rPr>
      </w:pPr>
      <w:r>
        <w:rPr>
          <w:rStyle w:val="FootnoteReference"/>
          <w:rFonts w:ascii="Cambria" w:hAnsi="Cambria"/>
          <w:sz w:val="16"/>
          <w:szCs w:val="16"/>
          <w:lang w:val="es-ES_tradnl" w:eastAsia="es-ES"/>
        </w:rPr>
        <w:t>[2]</w:t>
      </w:r>
      <w:r>
        <w:rPr>
          <w:rFonts w:ascii="Cambria" w:hAnsi="Cambria"/>
          <w:sz w:val="16"/>
          <w:szCs w:val="16"/>
          <w:lang w:val="es-ES_tradnl"/>
        </w:rPr>
        <w:t xml:space="preserve"> Colocar una boya en un FOB incluye tres aspectos: colocar una boya en un FOB ajeno, transferir una boya (que supone un cambio de propietario del FOB) y cambiar la boya de este FOB (que no supone un cambio de propietario del FOB).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7803" w14:textId="77777777" w:rsidR="003F6601" w:rsidRPr="002E1092" w:rsidRDefault="003F6601" w:rsidP="00F84CD2">
    <w:pPr>
      <w:suppressLineNumbers/>
      <w:tabs>
        <w:tab w:val="center" w:pos="4320"/>
        <w:tab w:val="right" w:pos="8640"/>
      </w:tabs>
      <w:suppressAutoHyphens/>
      <w:rPr>
        <w:rFonts w:ascii="Arial" w:hAnsi="Arial"/>
        <w:sz w:val="16"/>
      </w:rPr>
    </w:pPr>
    <w:r>
      <w:rPr>
        <w:rFonts w:ascii="Arial" w:hAnsi="Arial"/>
        <w:sz w:val="16"/>
      </w:rPr>
      <w:t>INFORME ICCAT 2022-2023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5428" w14:textId="77777777" w:rsidR="003F6601" w:rsidRPr="003367A6" w:rsidRDefault="003F6601" w:rsidP="0033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B87A6C"/>
    <w:styleLink w:val="List1"/>
    <w:lvl w:ilvl="0">
      <w:start w:val="1"/>
      <w:numFmt w:val="bullet"/>
      <w:pStyle w:val="ListBullet4"/>
      <w:lvlText w:val=""/>
      <w:lvlJc w:val="left"/>
      <w:pPr>
        <w:tabs>
          <w:tab w:val="num" w:pos="1582"/>
        </w:tabs>
        <w:ind w:left="1582"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3"/>
    <w:multiLevelType w:val="multilevel"/>
    <w:tmpl w:val="00000000"/>
    <w:styleLink w:val="ImportedStyle26"/>
    <w:lvl w:ilvl="0">
      <w:start w:val="1"/>
      <w:numFmt w:val="decimal"/>
      <w:pStyle w:val="1AutoList13"/>
      <w:lvlText w:val="(%1)"/>
      <w:lvlJc w:val="left"/>
      <w:pPr>
        <w:tabs>
          <w:tab w:val="num" w:pos="397"/>
        </w:tabs>
        <w:ind w:left="397" w:hanging="397"/>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9"/>
    <w:multiLevelType w:val="singleLevel"/>
    <w:tmpl w:val="00000009"/>
    <w:styleLink w:val="List21"/>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C7F6F"/>
    <w:multiLevelType w:val="multilevel"/>
    <w:tmpl w:val="A2AC5322"/>
    <w:lvl w:ilvl="0">
      <w:start w:val="121"/>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22A3BBF"/>
    <w:multiLevelType w:val="hybridMultilevel"/>
    <w:tmpl w:val="B6CA11A2"/>
    <w:lvl w:ilvl="0" w:tplc="B1E8B8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6A4707"/>
    <w:multiLevelType w:val="hybridMultilevel"/>
    <w:tmpl w:val="1AAA45FE"/>
    <w:lvl w:ilvl="0" w:tplc="04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28E36DE"/>
    <w:multiLevelType w:val="hybridMultilevel"/>
    <w:tmpl w:val="44246F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2C4F59"/>
    <w:multiLevelType w:val="hybridMultilevel"/>
    <w:tmpl w:val="AC84C7F0"/>
    <w:lvl w:ilvl="0" w:tplc="17268F2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C4CEE"/>
    <w:multiLevelType w:val="hybridMultilevel"/>
    <w:tmpl w:val="303845F6"/>
    <w:lvl w:ilvl="0" w:tplc="26A633AC">
      <w:numFmt w:val="bullet"/>
      <w:lvlText w:val="-"/>
      <w:lvlJc w:val="left"/>
      <w:pPr>
        <w:tabs>
          <w:tab w:val="num" w:pos="672"/>
        </w:tabs>
        <w:ind w:left="672" w:hanging="360"/>
      </w:pPr>
      <w:rPr>
        <w:rFonts w:ascii="Times New Roman" w:eastAsia="Times New Roman" w:hAnsi="Times New Roman" w:cs="Times New Roman" w:hint="default"/>
      </w:rPr>
    </w:lvl>
    <w:lvl w:ilvl="1" w:tplc="04090003">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14" w15:restartNumberingAfterBreak="0">
    <w:nsid w:val="05373D43"/>
    <w:multiLevelType w:val="multilevel"/>
    <w:tmpl w:val="DA60236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D31BC0"/>
    <w:multiLevelType w:val="hybridMultilevel"/>
    <w:tmpl w:val="80B2AFB6"/>
    <w:styleLink w:val="ImportedStyle320"/>
    <w:lvl w:ilvl="0" w:tplc="B1E8B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5E7301F"/>
    <w:multiLevelType w:val="hybridMultilevel"/>
    <w:tmpl w:val="9C9A4042"/>
    <w:lvl w:ilvl="0" w:tplc="0409001B">
      <w:start w:val="1"/>
      <w:numFmt w:val="lowerRoman"/>
      <w:lvlText w:val="%1."/>
      <w:lvlJc w:val="righ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7" w15:restartNumberingAfterBreak="0">
    <w:nsid w:val="065E6E24"/>
    <w:multiLevelType w:val="hybridMultilevel"/>
    <w:tmpl w:val="7F289768"/>
    <w:lvl w:ilvl="0" w:tplc="03BECDBA">
      <w:start w:val="1"/>
      <w:numFmt w:val="lowerLetter"/>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69F306B"/>
    <w:multiLevelType w:val="hybridMultilevel"/>
    <w:tmpl w:val="42F2CAE6"/>
    <w:lvl w:ilvl="0" w:tplc="B1E8B8BA">
      <w:start w:val="1"/>
      <w:numFmt w:val="decimal"/>
      <w:lvlText w:val="%1"/>
      <w:lvlJc w:val="left"/>
      <w:pPr>
        <w:ind w:left="6500" w:hanging="360"/>
      </w:pPr>
      <w:rPr>
        <w:rFonts w:hint="default"/>
      </w:rPr>
    </w:lvl>
    <w:lvl w:ilvl="1" w:tplc="08090019">
      <w:start w:val="1"/>
      <w:numFmt w:val="lowerLetter"/>
      <w:lvlText w:val="%2."/>
      <w:lvlJc w:val="left"/>
      <w:pPr>
        <w:ind w:left="7220" w:hanging="360"/>
      </w:pPr>
    </w:lvl>
    <w:lvl w:ilvl="2" w:tplc="0809001B">
      <w:start w:val="1"/>
      <w:numFmt w:val="lowerRoman"/>
      <w:lvlText w:val="%3."/>
      <w:lvlJc w:val="right"/>
      <w:pPr>
        <w:ind w:left="7940" w:hanging="180"/>
      </w:pPr>
    </w:lvl>
    <w:lvl w:ilvl="3" w:tplc="0809000F" w:tentative="1">
      <w:start w:val="1"/>
      <w:numFmt w:val="decimal"/>
      <w:lvlText w:val="%4."/>
      <w:lvlJc w:val="left"/>
      <w:pPr>
        <w:ind w:left="8660" w:hanging="360"/>
      </w:pPr>
    </w:lvl>
    <w:lvl w:ilvl="4" w:tplc="08090019" w:tentative="1">
      <w:start w:val="1"/>
      <w:numFmt w:val="lowerLetter"/>
      <w:lvlText w:val="%5."/>
      <w:lvlJc w:val="left"/>
      <w:pPr>
        <w:ind w:left="9380" w:hanging="360"/>
      </w:pPr>
    </w:lvl>
    <w:lvl w:ilvl="5" w:tplc="0809001B" w:tentative="1">
      <w:start w:val="1"/>
      <w:numFmt w:val="lowerRoman"/>
      <w:lvlText w:val="%6."/>
      <w:lvlJc w:val="right"/>
      <w:pPr>
        <w:ind w:left="10100" w:hanging="180"/>
      </w:pPr>
    </w:lvl>
    <w:lvl w:ilvl="6" w:tplc="0809000F" w:tentative="1">
      <w:start w:val="1"/>
      <w:numFmt w:val="decimal"/>
      <w:lvlText w:val="%7."/>
      <w:lvlJc w:val="left"/>
      <w:pPr>
        <w:ind w:left="10820" w:hanging="360"/>
      </w:pPr>
    </w:lvl>
    <w:lvl w:ilvl="7" w:tplc="08090019" w:tentative="1">
      <w:start w:val="1"/>
      <w:numFmt w:val="lowerLetter"/>
      <w:lvlText w:val="%8."/>
      <w:lvlJc w:val="left"/>
      <w:pPr>
        <w:ind w:left="11540" w:hanging="360"/>
      </w:pPr>
    </w:lvl>
    <w:lvl w:ilvl="8" w:tplc="0809001B" w:tentative="1">
      <w:start w:val="1"/>
      <w:numFmt w:val="lowerRoman"/>
      <w:lvlText w:val="%9."/>
      <w:lvlJc w:val="right"/>
      <w:pPr>
        <w:ind w:left="12260" w:hanging="180"/>
      </w:pPr>
    </w:lvl>
  </w:abstractNum>
  <w:abstractNum w:abstractNumId="19" w15:restartNumberingAfterBreak="0">
    <w:nsid w:val="06CA2D76"/>
    <w:multiLevelType w:val="hybridMultilevel"/>
    <w:tmpl w:val="90F826FC"/>
    <w:lvl w:ilvl="0" w:tplc="17BCE7C6">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957198"/>
    <w:multiLevelType w:val="hybridMultilevel"/>
    <w:tmpl w:val="517EC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E3E57"/>
    <w:multiLevelType w:val="multilevel"/>
    <w:tmpl w:val="F8F2E606"/>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2" w15:restartNumberingAfterBreak="0">
    <w:nsid w:val="096511BA"/>
    <w:multiLevelType w:val="hybridMultilevel"/>
    <w:tmpl w:val="982A309A"/>
    <w:lvl w:ilvl="0" w:tplc="E93C209C">
      <w:start w:val="1"/>
      <w:numFmt w:val="lowerLetter"/>
      <w:lvlText w:val="%1)"/>
      <w:lvlJc w:val="left"/>
      <w:pPr>
        <w:ind w:left="822" w:hanging="279"/>
      </w:pPr>
      <w:rPr>
        <w:rFonts w:ascii="Cambria" w:eastAsia="Cambria" w:hAnsi="Cambria" w:hint="default"/>
        <w:spacing w:val="1"/>
        <w:w w:val="99"/>
        <w:sz w:val="20"/>
        <w:szCs w:val="20"/>
      </w:rPr>
    </w:lvl>
    <w:lvl w:ilvl="1" w:tplc="78F85540">
      <w:start w:val="1"/>
      <w:numFmt w:val="lowerRoman"/>
      <w:lvlText w:val="%2)"/>
      <w:lvlJc w:val="left"/>
      <w:pPr>
        <w:ind w:left="1112" w:hanging="286"/>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23" w15:restartNumberingAfterBreak="0">
    <w:nsid w:val="0A85534E"/>
    <w:multiLevelType w:val="multilevel"/>
    <w:tmpl w:val="BED22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A936BBF"/>
    <w:multiLevelType w:val="multilevel"/>
    <w:tmpl w:val="E06C356C"/>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5A3771"/>
    <w:multiLevelType w:val="hybridMultilevel"/>
    <w:tmpl w:val="5D981F02"/>
    <w:lvl w:ilvl="0" w:tplc="3F1EEE50">
      <w:start w:val="1"/>
      <w:numFmt w:val="decimal"/>
      <w:lvlText w:val="%1."/>
      <w:lvlJc w:val="left"/>
      <w:pPr>
        <w:ind w:left="402" w:hanging="284"/>
      </w:pPr>
      <w:rPr>
        <w:rFonts w:ascii="Cambria" w:eastAsia="Cambria" w:hAnsi="Cambr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D407B3"/>
    <w:multiLevelType w:val="hybridMultilevel"/>
    <w:tmpl w:val="1FD453C2"/>
    <w:lvl w:ilvl="0" w:tplc="252C5FFA">
      <w:start w:val="1"/>
      <w:numFmt w:val="bullet"/>
      <w:lvlText w:val="-"/>
      <w:lvlJc w:val="left"/>
      <w:pPr>
        <w:ind w:left="1080" w:hanging="360"/>
      </w:pPr>
      <w:rPr>
        <w:rFonts w:ascii="MS Reference Sans Serif" w:hAnsi="MS Reference Sans Serif"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0BED415F"/>
    <w:multiLevelType w:val="hybridMultilevel"/>
    <w:tmpl w:val="91026A58"/>
    <w:lvl w:ilvl="0" w:tplc="929E50C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D87124"/>
    <w:multiLevelType w:val="hybridMultilevel"/>
    <w:tmpl w:val="7742A264"/>
    <w:lvl w:ilvl="0" w:tplc="0409000F">
      <w:start w:val="1"/>
      <w:numFmt w:val="decimal"/>
      <w:lvlText w:val="%1."/>
      <w:lvlJc w:val="left"/>
      <w:pPr>
        <w:ind w:left="3960" w:hanging="360"/>
      </w:p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29"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F7192D"/>
    <w:multiLevelType w:val="multilevel"/>
    <w:tmpl w:val="5CAE018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F100D4"/>
    <w:multiLevelType w:val="multilevel"/>
    <w:tmpl w:val="2D72F708"/>
    <w:lvl w:ilvl="0">
      <w:start w:val="1"/>
      <w:numFmt w:val="decimal"/>
      <w:lvlText w:val="%1."/>
      <w:lvlJc w:val="left"/>
      <w:pPr>
        <w:ind w:left="360"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32" w15:restartNumberingAfterBreak="0">
    <w:nsid w:val="0E5D2E61"/>
    <w:multiLevelType w:val="hybridMultilevel"/>
    <w:tmpl w:val="5FCEBD3E"/>
    <w:lvl w:ilvl="0" w:tplc="FFFFFFFF">
      <w:start w:val="1"/>
      <w:numFmt w:val="bullet"/>
      <w:lvlText w:val="-"/>
      <w:lvlJc w:val="left"/>
      <w:rPr>
        <w:rFonts w:ascii="Times New Roman" w:eastAsia="Calibri" w:hAnsi="Times New Roman" w:cs="Times New Roman"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E6572FE"/>
    <w:multiLevelType w:val="multilevel"/>
    <w:tmpl w:val="D6E0DBDA"/>
    <w:lvl w:ilvl="0">
      <w:start w:val="1"/>
      <w:numFmt w:val="upperLetter"/>
      <w:lvlText w:val="%1."/>
      <w:lvlJc w:val="left"/>
      <w:pPr>
        <w:ind w:left="504" w:hanging="272"/>
      </w:pPr>
      <w:rPr>
        <w:rFonts w:ascii="Cambria" w:eastAsia="Times New Roman" w:hAnsi="Cambria" w:cs="Times New Roman" w:hint="default"/>
        <w:b/>
        <w:sz w:val="22"/>
        <w:szCs w:val="22"/>
      </w:rPr>
    </w:lvl>
    <w:lvl w:ilvl="1">
      <w:start w:val="1"/>
      <w:numFmt w:val="bullet"/>
      <w:lvlText w:val="•"/>
      <w:lvlJc w:val="left"/>
      <w:pPr>
        <w:ind w:left="1438" w:hanging="272"/>
      </w:pPr>
    </w:lvl>
    <w:lvl w:ilvl="2">
      <w:start w:val="1"/>
      <w:numFmt w:val="bullet"/>
      <w:lvlText w:val="•"/>
      <w:lvlJc w:val="left"/>
      <w:pPr>
        <w:ind w:left="2376" w:hanging="272"/>
      </w:pPr>
    </w:lvl>
    <w:lvl w:ilvl="3">
      <w:start w:val="1"/>
      <w:numFmt w:val="bullet"/>
      <w:lvlText w:val="•"/>
      <w:lvlJc w:val="left"/>
      <w:pPr>
        <w:ind w:left="3314" w:hanging="272"/>
      </w:pPr>
    </w:lvl>
    <w:lvl w:ilvl="4">
      <w:start w:val="1"/>
      <w:numFmt w:val="bullet"/>
      <w:lvlText w:val="•"/>
      <w:lvlJc w:val="left"/>
      <w:pPr>
        <w:ind w:left="4252" w:hanging="272"/>
      </w:pPr>
    </w:lvl>
    <w:lvl w:ilvl="5">
      <w:start w:val="1"/>
      <w:numFmt w:val="bullet"/>
      <w:lvlText w:val="•"/>
      <w:lvlJc w:val="left"/>
      <w:pPr>
        <w:ind w:left="5190" w:hanging="272"/>
      </w:pPr>
    </w:lvl>
    <w:lvl w:ilvl="6">
      <w:start w:val="1"/>
      <w:numFmt w:val="bullet"/>
      <w:lvlText w:val="•"/>
      <w:lvlJc w:val="left"/>
      <w:pPr>
        <w:ind w:left="6128" w:hanging="272"/>
      </w:pPr>
    </w:lvl>
    <w:lvl w:ilvl="7">
      <w:start w:val="1"/>
      <w:numFmt w:val="bullet"/>
      <w:lvlText w:val="•"/>
      <w:lvlJc w:val="left"/>
      <w:pPr>
        <w:ind w:left="7066" w:hanging="272"/>
      </w:pPr>
    </w:lvl>
    <w:lvl w:ilvl="8">
      <w:start w:val="1"/>
      <w:numFmt w:val="bullet"/>
      <w:lvlText w:val="•"/>
      <w:lvlJc w:val="left"/>
      <w:pPr>
        <w:ind w:left="8004" w:hanging="272"/>
      </w:pPr>
    </w:lvl>
  </w:abstractNum>
  <w:abstractNum w:abstractNumId="34" w15:restartNumberingAfterBreak="0">
    <w:nsid w:val="0ED64AED"/>
    <w:multiLevelType w:val="hybridMultilevel"/>
    <w:tmpl w:val="CA441A3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6B2BEE"/>
    <w:multiLevelType w:val="hybridMultilevel"/>
    <w:tmpl w:val="27623DC2"/>
    <w:lvl w:ilvl="0" w:tplc="CA0482BE">
      <w:start w:val="1"/>
      <w:numFmt w:val="lowerRoman"/>
      <w:lvlText w:val="%1."/>
      <w:lvlJc w:val="left"/>
      <w:pPr>
        <w:ind w:left="1246" w:hanging="420"/>
      </w:pPr>
      <w:rPr>
        <w:rFonts w:ascii="Cambria" w:eastAsia="Cambria" w:hAnsi="Cambria" w:hint="default"/>
        <w:spacing w:val="-1"/>
        <w:w w:val="99"/>
        <w:sz w:val="20"/>
        <w:szCs w:val="20"/>
      </w:rPr>
    </w:lvl>
    <w:lvl w:ilvl="1" w:tplc="541AD268">
      <w:start w:val="1"/>
      <w:numFmt w:val="bullet"/>
      <w:lvlText w:val="•"/>
      <w:lvlJc w:val="left"/>
      <w:pPr>
        <w:ind w:left="2052" w:hanging="420"/>
      </w:pPr>
      <w:rPr>
        <w:rFonts w:hint="default"/>
      </w:rPr>
    </w:lvl>
    <w:lvl w:ilvl="2" w:tplc="65A62E20">
      <w:start w:val="1"/>
      <w:numFmt w:val="bullet"/>
      <w:lvlText w:val="•"/>
      <w:lvlJc w:val="left"/>
      <w:pPr>
        <w:ind w:left="2858" w:hanging="420"/>
      </w:pPr>
      <w:rPr>
        <w:rFonts w:hint="default"/>
      </w:rPr>
    </w:lvl>
    <w:lvl w:ilvl="3" w:tplc="CC0C7FD4">
      <w:start w:val="1"/>
      <w:numFmt w:val="bullet"/>
      <w:lvlText w:val="•"/>
      <w:lvlJc w:val="left"/>
      <w:pPr>
        <w:ind w:left="3664" w:hanging="420"/>
      </w:pPr>
      <w:rPr>
        <w:rFonts w:hint="default"/>
      </w:rPr>
    </w:lvl>
    <w:lvl w:ilvl="4" w:tplc="7CC286C4">
      <w:start w:val="1"/>
      <w:numFmt w:val="bullet"/>
      <w:lvlText w:val="•"/>
      <w:lvlJc w:val="left"/>
      <w:pPr>
        <w:ind w:left="4470" w:hanging="420"/>
      </w:pPr>
      <w:rPr>
        <w:rFonts w:hint="default"/>
      </w:rPr>
    </w:lvl>
    <w:lvl w:ilvl="5" w:tplc="754A0344">
      <w:start w:val="1"/>
      <w:numFmt w:val="bullet"/>
      <w:lvlText w:val="•"/>
      <w:lvlJc w:val="left"/>
      <w:pPr>
        <w:ind w:left="5276" w:hanging="420"/>
      </w:pPr>
      <w:rPr>
        <w:rFonts w:hint="default"/>
      </w:rPr>
    </w:lvl>
    <w:lvl w:ilvl="6" w:tplc="871A68F4">
      <w:start w:val="1"/>
      <w:numFmt w:val="bullet"/>
      <w:lvlText w:val="•"/>
      <w:lvlJc w:val="left"/>
      <w:pPr>
        <w:ind w:left="6082" w:hanging="420"/>
      </w:pPr>
      <w:rPr>
        <w:rFonts w:hint="default"/>
      </w:rPr>
    </w:lvl>
    <w:lvl w:ilvl="7" w:tplc="B9AA435C">
      <w:start w:val="1"/>
      <w:numFmt w:val="bullet"/>
      <w:lvlText w:val="•"/>
      <w:lvlJc w:val="left"/>
      <w:pPr>
        <w:ind w:left="6888" w:hanging="420"/>
      </w:pPr>
      <w:rPr>
        <w:rFonts w:hint="default"/>
      </w:rPr>
    </w:lvl>
    <w:lvl w:ilvl="8" w:tplc="992A6AB2">
      <w:start w:val="1"/>
      <w:numFmt w:val="bullet"/>
      <w:lvlText w:val="•"/>
      <w:lvlJc w:val="left"/>
      <w:pPr>
        <w:ind w:left="7694" w:hanging="420"/>
      </w:pPr>
      <w:rPr>
        <w:rFonts w:hint="default"/>
      </w:rPr>
    </w:lvl>
  </w:abstractNum>
  <w:abstractNum w:abstractNumId="37"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15402FF"/>
    <w:multiLevelType w:val="hybridMultilevel"/>
    <w:tmpl w:val="48D6BC02"/>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3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C02517"/>
    <w:multiLevelType w:val="hybridMultilevel"/>
    <w:tmpl w:val="AC724648"/>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B39018AA">
      <w:numFmt w:val="bullet"/>
      <w:lvlText w:val="-"/>
      <w:lvlJc w:val="left"/>
      <w:pPr>
        <w:ind w:left="2340" w:hanging="360"/>
      </w:pPr>
      <w:rPr>
        <w:rFonts w:ascii="Cambria" w:eastAsia="Times New Roman" w:hAnsi="Cambria"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1CB3F8C"/>
    <w:multiLevelType w:val="multilevel"/>
    <w:tmpl w:val="7422C04E"/>
    <w:lvl w:ilvl="0">
      <w:start w:val="1"/>
      <w:numFmt w:val="bullet"/>
      <w:lvlText w:val=""/>
      <w:lvlJc w:val="left"/>
      <w:pPr>
        <w:ind w:left="838" w:hanging="180"/>
      </w:pPr>
      <w:rPr>
        <w:rFonts w:ascii="Symbol" w:hAnsi="Symbol" w:hint="default"/>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42" w15:restartNumberingAfterBreak="0">
    <w:nsid w:val="11DB34BB"/>
    <w:multiLevelType w:val="hybridMultilevel"/>
    <w:tmpl w:val="BCB28682"/>
    <w:lvl w:ilvl="0" w:tplc="08E6DF58">
      <w:start w:val="1"/>
      <w:numFmt w:val="bullet"/>
      <w:lvlText w:val="-"/>
      <w:lvlJc w:val="left"/>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120F07F9"/>
    <w:multiLevelType w:val="hybridMultilevel"/>
    <w:tmpl w:val="25522604"/>
    <w:styleLink w:val="List03"/>
    <w:lvl w:ilvl="0" w:tplc="0409000F">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1286547A"/>
    <w:multiLevelType w:val="multilevel"/>
    <w:tmpl w:val="47CE0FDA"/>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45" w15:restartNumberingAfterBreak="0">
    <w:nsid w:val="136548C5"/>
    <w:multiLevelType w:val="hybridMultilevel"/>
    <w:tmpl w:val="E294E1D4"/>
    <w:lvl w:ilvl="0" w:tplc="655CEE32">
      <w:start w:val="1"/>
      <w:numFmt w:val="bullet"/>
      <w:lvlText w:val="-"/>
      <w:lvlJc w:val="left"/>
      <w:pPr>
        <w:ind w:left="928" w:hanging="360"/>
      </w:pPr>
      <w:rPr>
        <w:rFonts w:ascii="Franklin Gothic Medium" w:hAnsi="Franklin Gothic Medium"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46" w15:restartNumberingAfterBreak="0">
    <w:nsid w:val="13D21651"/>
    <w:multiLevelType w:val="hybridMultilevel"/>
    <w:tmpl w:val="BCA6C5AA"/>
    <w:lvl w:ilvl="0" w:tplc="680E6D12">
      <w:start w:val="21"/>
      <w:numFmt w:val="bullet"/>
      <w:lvlText w:val="-"/>
      <w:lvlJc w:val="left"/>
      <w:rPr>
        <w:rFonts w:ascii="Cambria" w:eastAsia="Cambria" w:hAnsi="Cambria" w:cs="Times New Roman" w:hint="default"/>
      </w:rPr>
    </w:lvl>
    <w:lvl w:ilvl="1" w:tplc="04090003">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47" w15:restartNumberingAfterBreak="0">
    <w:nsid w:val="140548C3"/>
    <w:multiLevelType w:val="multilevel"/>
    <w:tmpl w:val="C6A8A0D6"/>
    <w:lvl w:ilvl="0">
      <w:start w:val="235"/>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143904E0"/>
    <w:multiLevelType w:val="hybridMultilevel"/>
    <w:tmpl w:val="854C56C0"/>
    <w:lvl w:ilvl="0" w:tplc="87B21B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4B06194"/>
    <w:multiLevelType w:val="hybridMultilevel"/>
    <w:tmpl w:val="24DED8A6"/>
    <w:lvl w:ilvl="0" w:tplc="C3F4FE58">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14D26805"/>
    <w:multiLevelType w:val="hybridMultilevel"/>
    <w:tmpl w:val="8E2802EA"/>
    <w:lvl w:ilvl="0" w:tplc="3A46FF92">
      <w:start w:val="1"/>
      <w:numFmt w:val="decimal"/>
      <w:lvlText w:val="%1."/>
      <w:lvlJc w:val="left"/>
      <w:pPr>
        <w:ind w:left="402" w:hanging="284"/>
      </w:pPr>
      <w:rPr>
        <w:rFonts w:ascii="Cambria" w:eastAsia="Cambria" w:hAnsi="Cambria" w:hint="default"/>
        <w:w w:val="99"/>
        <w:sz w:val="20"/>
        <w:szCs w:val="20"/>
      </w:rPr>
    </w:lvl>
    <w:lvl w:ilvl="1" w:tplc="1FC04E68">
      <w:start w:val="1"/>
      <w:numFmt w:val="lowerLetter"/>
      <w:lvlText w:val="(%2)"/>
      <w:lvlJc w:val="left"/>
      <w:pPr>
        <w:ind w:left="697" w:hanging="295"/>
      </w:pPr>
      <w:rPr>
        <w:rFonts w:ascii="Cambria" w:eastAsia="Cambria" w:hAnsi="Cambria"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51"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5CC6CFD"/>
    <w:multiLevelType w:val="hybridMultilevel"/>
    <w:tmpl w:val="F0EAF3A4"/>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595FDB"/>
    <w:multiLevelType w:val="multilevel"/>
    <w:tmpl w:val="5C76B23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7EA14B1"/>
    <w:multiLevelType w:val="hybridMultilevel"/>
    <w:tmpl w:val="143EEA92"/>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63E47FFA">
      <w:start w:val="1"/>
      <w:numFmt w:val="lowerLetter"/>
      <w:lvlText w:val="%4)"/>
      <w:lvlJc w:val="lef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1836102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57" w15:restartNumberingAfterBreak="0">
    <w:nsid w:val="187C15B2"/>
    <w:multiLevelType w:val="hybridMultilevel"/>
    <w:tmpl w:val="B88AFDE0"/>
    <w:lvl w:ilvl="0" w:tplc="1744E86A">
      <w:start w:val="1"/>
      <w:numFmt w:val="lowerRoman"/>
      <w:lvlText w:val="%1."/>
      <w:lvlJc w:val="right"/>
      <w:pPr>
        <w:tabs>
          <w:tab w:val="num" w:pos="425"/>
        </w:tabs>
        <w:ind w:left="425" w:hanging="141"/>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CA3E57"/>
    <w:multiLevelType w:val="hybridMultilevel"/>
    <w:tmpl w:val="E3CA7FB4"/>
    <w:lvl w:ilvl="0" w:tplc="C98442CE">
      <w:start w:val="1"/>
      <w:numFmt w:val="decimal"/>
      <w:lvlText w:val="%1."/>
      <w:lvlJc w:val="left"/>
      <w:pPr>
        <w:ind w:left="360" w:hanging="360"/>
      </w:pPr>
      <w:rPr>
        <w:rFonts w:ascii="Times New Roman" w:hAnsi="Times New Roman" w:cs="Times New Roman" w:hint="default"/>
        <w:color w:val="auto"/>
      </w:rPr>
    </w:lvl>
    <w:lvl w:ilvl="1" w:tplc="7EB8E754">
      <w:start w:val="1"/>
      <w:numFmt w:val="lowerLetter"/>
      <w:lvlText w:val="%2)"/>
      <w:lvlJc w:val="left"/>
      <w:pPr>
        <w:ind w:left="1080" w:hanging="360"/>
      </w:pPr>
      <w:rPr>
        <w:rFonts w:ascii="Cambria" w:hAnsi="Cambria"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9731612"/>
    <w:multiLevelType w:val="hybridMultilevel"/>
    <w:tmpl w:val="567EB0E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982518A"/>
    <w:multiLevelType w:val="hybridMultilevel"/>
    <w:tmpl w:val="DC3224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62" w15:restartNumberingAfterBreak="0">
    <w:nsid w:val="1A5157CB"/>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1AC95614"/>
    <w:multiLevelType w:val="multilevel"/>
    <w:tmpl w:val="2BEE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B390AA6"/>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65" w15:restartNumberingAfterBreak="0">
    <w:nsid w:val="1B984B09"/>
    <w:multiLevelType w:val="multilevel"/>
    <w:tmpl w:val="94F8870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BE14EA1"/>
    <w:multiLevelType w:val="hybridMultilevel"/>
    <w:tmpl w:val="F12017CA"/>
    <w:lvl w:ilvl="0" w:tplc="FFFFFFFF">
      <w:start w:val="1"/>
      <w:numFmt w:val="lowerLetter"/>
      <w:lvlText w:val="%1)"/>
      <w:lvlJc w:val="left"/>
      <w:pPr>
        <w:ind w:left="3915" w:hanging="360"/>
      </w:pPr>
      <w:rPr>
        <w:rFonts w:hint="default"/>
      </w:rPr>
    </w:lvl>
    <w:lvl w:ilvl="1" w:tplc="FFFFFFFF">
      <w:start w:val="1"/>
      <w:numFmt w:val="lowerLetter"/>
      <w:lvlText w:val="%2."/>
      <w:lvlJc w:val="left"/>
      <w:pPr>
        <w:ind w:left="4635" w:hanging="360"/>
      </w:pPr>
    </w:lvl>
    <w:lvl w:ilvl="2" w:tplc="FFFFFFFF" w:tentative="1">
      <w:start w:val="1"/>
      <w:numFmt w:val="lowerRoman"/>
      <w:lvlText w:val="%3."/>
      <w:lvlJc w:val="right"/>
      <w:pPr>
        <w:ind w:left="5355" w:hanging="180"/>
      </w:pPr>
    </w:lvl>
    <w:lvl w:ilvl="3" w:tplc="FFFFFFFF" w:tentative="1">
      <w:start w:val="1"/>
      <w:numFmt w:val="decimal"/>
      <w:lvlText w:val="%4."/>
      <w:lvlJc w:val="left"/>
      <w:pPr>
        <w:ind w:left="6075" w:hanging="360"/>
      </w:pPr>
    </w:lvl>
    <w:lvl w:ilvl="4" w:tplc="FFFFFFFF" w:tentative="1">
      <w:start w:val="1"/>
      <w:numFmt w:val="lowerLetter"/>
      <w:lvlText w:val="%5."/>
      <w:lvlJc w:val="left"/>
      <w:pPr>
        <w:ind w:left="6795" w:hanging="360"/>
      </w:pPr>
    </w:lvl>
    <w:lvl w:ilvl="5" w:tplc="FFFFFFFF" w:tentative="1">
      <w:start w:val="1"/>
      <w:numFmt w:val="lowerRoman"/>
      <w:lvlText w:val="%6."/>
      <w:lvlJc w:val="right"/>
      <w:pPr>
        <w:ind w:left="7515" w:hanging="180"/>
      </w:pPr>
    </w:lvl>
    <w:lvl w:ilvl="6" w:tplc="FFFFFFFF" w:tentative="1">
      <w:start w:val="1"/>
      <w:numFmt w:val="decimal"/>
      <w:lvlText w:val="%7."/>
      <w:lvlJc w:val="left"/>
      <w:pPr>
        <w:ind w:left="8235" w:hanging="360"/>
      </w:pPr>
    </w:lvl>
    <w:lvl w:ilvl="7" w:tplc="FFFFFFFF" w:tentative="1">
      <w:start w:val="1"/>
      <w:numFmt w:val="lowerLetter"/>
      <w:lvlText w:val="%8."/>
      <w:lvlJc w:val="left"/>
      <w:pPr>
        <w:ind w:left="8955" w:hanging="360"/>
      </w:pPr>
    </w:lvl>
    <w:lvl w:ilvl="8" w:tplc="FFFFFFFF" w:tentative="1">
      <w:start w:val="1"/>
      <w:numFmt w:val="lowerRoman"/>
      <w:lvlText w:val="%9."/>
      <w:lvlJc w:val="right"/>
      <w:pPr>
        <w:ind w:left="9675" w:hanging="180"/>
      </w:pPr>
    </w:lvl>
  </w:abstractNum>
  <w:abstractNum w:abstractNumId="67"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DC48BE"/>
    <w:multiLevelType w:val="hybridMultilevel"/>
    <w:tmpl w:val="247AE810"/>
    <w:lvl w:ilvl="0" w:tplc="448E7138">
      <w:start w:val="1"/>
      <w:numFmt w:val="decimal"/>
      <w:lvlText w:val="%1."/>
      <w:lvlJc w:val="left"/>
      <w:pPr>
        <w:ind w:left="538" w:hanging="420"/>
      </w:pPr>
      <w:rPr>
        <w:rFonts w:ascii="Cambria" w:eastAsia="Cambria" w:hAnsi="Cambria" w:hint="default"/>
        <w:b w:val="0"/>
        <w:i w:val="0"/>
        <w:strike w:val="0"/>
        <w:color w:val="auto"/>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70"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7B7BF6"/>
    <w:multiLevelType w:val="hybridMultilevel"/>
    <w:tmpl w:val="21F89F86"/>
    <w:lvl w:ilvl="0" w:tplc="5AF4B63A">
      <w:start w:val="1"/>
      <w:numFmt w:val="lowerLetter"/>
      <w:lvlText w:val="(%1)"/>
      <w:lvlJc w:val="left"/>
      <w:pPr>
        <w:ind w:left="650" w:hanging="276"/>
      </w:pPr>
      <w:rPr>
        <w:rFonts w:ascii="Cambria" w:eastAsia="Cambria" w:hAnsi="Cambria" w:hint="default"/>
        <w:w w:val="99"/>
        <w:sz w:val="20"/>
        <w:szCs w:val="20"/>
      </w:rPr>
    </w:lvl>
    <w:lvl w:ilvl="1" w:tplc="7FC29D36">
      <w:start w:val="1"/>
      <w:numFmt w:val="lowerRoman"/>
      <w:lvlText w:val="%2."/>
      <w:lvlJc w:val="left"/>
      <w:pPr>
        <w:ind w:left="938" w:hanging="284"/>
      </w:pPr>
      <w:rPr>
        <w:rFonts w:ascii="Cambria" w:eastAsia="Cambria" w:hAnsi="Cambria" w:hint="default"/>
        <w:spacing w:val="-1"/>
        <w:w w:val="99"/>
        <w:sz w:val="20"/>
        <w:szCs w:val="20"/>
      </w:rPr>
    </w:lvl>
    <w:lvl w:ilvl="2" w:tplc="C26897BE">
      <w:start w:val="1"/>
      <w:numFmt w:val="bullet"/>
      <w:lvlText w:val="•"/>
      <w:lvlJc w:val="left"/>
      <w:pPr>
        <w:ind w:left="1848" w:hanging="284"/>
      </w:pPr>
      <w:rPr>
        <w:rFonts w:hint="default"/>
      </w:rPr>
    </w:lvl>
    <w:lvl w:ilvl="3" w:tplc="CF50AF3A">
      <w:start w:val="1"/>
      <w:numFmt w:val="bullet"/>
      <w:lvlText w:val="•"/>
      <w:lvlJc w:val="left"/>
      <w:pPr>
        <w:ind w:left="2759" w:hanging="284"/>
      </w:pPr>
      <w:rPr>
        <w:rFonts w:hint="default"/>
      </w:rPr>
    </w:lvl>
    <w:lvl w:ilvl="4" w:tplc="F170DC14">
      <w:start w:val="1"/>
      <w:numFmt w:val="bullet"/>
      <w:lvlText w:val="•"/>
      <w:lvlJc w:val="left"/>
      <w:pPr>
        <w:ind w:left="3670" w:hanging="284"/>
      </w:pPr>
      <w:rPr>
        <w:rFonts w:hint="default"/>
      </w:rPr>
    </w:lvl>
    <w:lvl w:ilvl="5" w:tplc="955ED2DA">
      <w:start w:val="1"/>
      <w:numFmt w:val="bullet"/>
      <w:lvlText w:val="•"/>
      <w:lvlJc w:val="left"/>
      <w:pPr>
        <w:ind w:left="4580" w:hanging="284"/>
      </w:pPr>
      <w:rPr>
        <w:rFonts w:hint="default"/>
      </w:rPr>
    </w:lvl>
    <w:lvl w:ilvl="6" w:tplc="8B1E7822">
      <w:start w:val="1"/>
      <w:numFmt w:val="bullet"/>
      <w:lvlText w:val="•"/>
      <w:lvlJc w:val="left"/>
      <w:pPr>
        <w:ind w:left="5491" w:hanging="284"/>
      </w:pPr>
      <w:rPr>
        <w:rFonts w:hint="default"/>
      </w:rPr>
    </w:lvl>
    <w:lvl w:ilvl="7" w:tplc="4FC0DC08">
      <w:start w:val="1"/>
      <w:numFmt w:val="bullet"/>
      <w:lvlText w:val="•"/>
      <w:lvlJc w:val="left"/>
      <w:pPr>
        <w:ind w:left="6402" w:hanging="284"/>
      </w:pPr>
      <w:rPr>
        <w:rFonts w:hint="default"/>
      </w:rPr>
    </w:lvl>
    <w:lvl w:ilvl="8" w:tplc="A23A09A8">
      <w:start w:val="1"/>
      <w:numFmt w:val="bullet"/>
      <w:lvlText w:val="•"/>
      <w:lvlJc w:val="left"/>
      <w:pPr>
        <w:ind w:left="7312" w:hanging="284"/>
      </w:pPr>
      <w:rPr>
        <w:rFonts w:hint="default"/>
      </w:rPr>
    </w:lvl>
  </w:abstractNum>
  <w:abstractNum w:abstractNumId="72" w15:restartNumberingAfterBreak="0">
    <w:nsid w:val="1F595A9E"/>
    <w:multiLevelType w:val="multilevel"/>
    <w:tmpl w:val="80A0096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F8B3C0E"/>
    <w:multiLevelType w:val="hybridMultilevel"/>
    <w:tmpl w:val="3F368A76"/>
    <w:lvl w:ilvl="0" w:tplc="5C1CFF90">
      <w:start w:val="1"/>
      <w:numFmt w:val="lowerLetter"/>
      <w:lvlText w:val="%1)"/>
      <w:lvlJc w:val="left"/>
      <w:pPr>
        <w:ind w:left="720" w:hanging="360"/>
      </w:pPr>
      <w:rPr>
        <w:rFonts w:ascii="Cambria" w:hAnsi="Cambria"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4" w15:restartNumberingAfterBreak="0">
    <w:nsid w:val="1FA24F78"/>
    <w:multiLevelType w:val="hybridMultilevel"/>
    <w:tmpl w:val="FA926EE4"/>
    <w:lvl w:ilvl="0" w:tplc="8C529530">
      <w:start w:val="3"/>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F1C60264">
      <w:start w:val="1"/>
      <w:numFmt w:val="lowerLetter"/>
      <w:lvlText w:val="%2)"/>
      <w:lvlJc w:val="left"/>
      <w:pPr>
        <w:ind w:left="854"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0A6E5AEA">
      <w:start w:val="1"/>
      <w:numFmt w:val="lowerRoman"/>
      <w:lvlText w:val="%3"/>
      <w:lvlJc w:val="left"/>
      <w:pPr>
        <w:ind w:left="15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9F4D106">
      <w:start w:val="1"/>
      <w:numFmt w:val="decimal"/>
      <w:lvlText w:val="%4"/>
      <w:lvlJc w:val="left"/>
      <w:pPr>
        <w:ind w:left="22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E503158">
      <w:start w:val="1"/>
      <w:numFmt w:val="lowerLetter"/>
      <w:lvlText w:val="%5"/>
      <w:lvlJc w:val="left"/>
      <w:pPr>
        <w:ind w:left="294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8632D30E">
      <w:start w:val="1"/>
      <w:numFmt w:val="lowerRoman"/>
      <w:lvlText w:val="%6"/>
      <w:lvlJc w:val="left"/>
      <w:pPr>
        <w:ind w:left="366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68248800">
      <w:start w:val="1"/>
      <w:numFmt w:val="decimal"/>
      <w:lvlText w:val="%7"/>
      <w:lvlJc w:val="left"/>
      <w:pPr>
        <w:ind w:left="438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F79CB9FA">
      <w:start w:val="1"/>
      <w:numFmt w:val="lowerLetter"/>
      <w:lvlText w:val="%8"/>
      <w:lvlJc w:val="left"/>
      <w:pPr>
        <w:ind w:left="51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31BC5EC4">
      <w:start w:val="1"/>
      <w:numFmt w:val="lowerRoman"/>
      <w:lvlText w:val="%9"/>
      <w:lvlJc w:val="left"/>
      <w:pPr>
        <w:ind w:left="58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75" w15:restartNumberingAfterBreak="0">
    <w:nsid w:val="1FA827BA"/>
    <w:multiLevelType w:val="multilevel"/>
    <w:tmpl w:val="AAC281B6"/>
    <w:styleLink w:val="List21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6" w15:restartNumberingAfterBreak="0">
    <w:nsid w:val="1FAE0F59"/>
    <w:multiLevelType w:val="hybridMultilevel"/>
    <w:tmpl w:val="FF841E80"/>
    <w:lvl w:ilvl="0" w:tplc="78E690D0">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204E0613"/>
    <w:multiLevelType w:val="hybridMultilevel"/>
    <w:tmpl w:val="FB6287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05169B6"/>
    <w:multiLevelType w:val="multilevel"/>
    <w:tmpl w:val="9154D2C4"/>
    <w:styleLink w:val="ImportedStyle22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80" w15:restartNumberingAfterBreak="0">
    <w:nsid w:val="2082449B"/>
    <w:multiLevelType w:val="hybridMultilevel"/>
    <w:tmpl w:val="4C66371E"/>
    <w:lvl w:ilvl="0" w:tplc="08E6DF58">
      <w:start w:val="1"/>
      <w:numFmt w:val="bullet"/>
      <w:lvlText w:val="-"/>
      <w:lvlJc w:val="left"/>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09C2CA1"/>
    <w:multiLevelType w:val="multilevel"/>
    <w:tmpl w:val="0784C25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0A63A63"/>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20AC2E7F"/>
    <w:multiLevelType w:val="multilevel"/>
    <w:tmpl w:val="07885060"/>
    <w:lvl w:ilvl="0">
      <w:start w:val="88"/>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211A0D49"/>
    <w:multiLevelType w:val="hybridMultilevel"/>
    <w:tmpl w:val="9F6EE926"/>
    <w:lvl w:ilvl="0" w:tplc="EEF0EB88">
      <w:start w:val="1"/>
      <w:numFmt w:val="bullet"/>
      <w:lvlText w:val="-"/>
      <w:lvlJc w:val="left"/>
      <w:pPr>
        <w:ind w:left="1080" w:hanging="360"/>
      </w:pPr>
      <w:rPr>
        <w:rFonts w:ascii="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15D2C29"/>
    <w:multiLevelType w:val="hybridMultilevel"/>
    <w:tmpl w:val="B3CC2DEE"/>
    <w:lvl w:ilvl="0" w:tplc="93B2B2B6">
      <w:start w:val="1"/>
      <w:numFmt w:val="lowerLetter"/>
      <w:lvlText w:val="(%1)"/>
      <w:lvlJc w:val="left"/>
      <w:pPr>
        <w:ind w:left="826" w:hanging="281"/>
      </w:pPr>
      <w:rPr>
        <w:rFonts w:ascii="Cambria" w:eastAsia="Cambria" w:hAnsi="Cambria" w:hint="default"/>
        <w:w w:val="99"/>
        <w:sz w:val="20"/>
        <w:szCs w:val="20"/>
      </w:rPr>
    </w:lvl>
    <w:lvl w:ilvl="1" w:tplc="650E1F32">
      <w:start w:val="1"/>
      <w:numFmt w:val="lowerRoman"/>
      <w:lvlText w:val="%2."/>
      <w:lvlJc w:val="left"/>
      <w:pPr>
        <w:ind w:left="1246" w:hanging="420"/>
      </w:pPr>
      <w:rPr>
        <w:rFonts w:ascii="Cambria" w:eastAsia="Cambria" w:hAnsi="Cambria" w:hint="default"/>
        <w:spacing w:val="-1"/>
        <w:w w:val="99"/>
        <w:sz w:val="20"/>
        <w:szCs w:val="20"/>
      </w:rPr>
    </w:lvl>
    <w:lvl w:ilvl="2" w:tplc="393C2E34">
      <w:start w:val="1"/>
      <w:numFmt w:val="bullet"/>
      <w:lvlText w:val="•"/>
      <w:lvlJc w:val="left"/>
      <w:pPr>
        <w:ind w:left="2142" w:hanging="420"/>
      </w:pPr>
      <w:rPr>
        <w:rFonts w:hint="default"/>
      </w:rPr>
    </w:lvl>
    <w:lvl w:ilvl="3" w:tplc="E6E200A4">
      <w:start w:val="1"/>
      <w:numFmt w:val="bullet"/>
      <w:lvlText w:val="•"/>
      <w:lvlJc w:val="left"/>
      <w:pPr>
        <w:ind w:left="3037" w:hanging="420"/>
      </w:pPr>
      <w:rPr>
        <w:rFonts w:hint="default"/>
      </w:rPr>
    </w:lvl>
    <w:lvl w:ilvl="4" w:tplc="04266C82">
      <w:start w:val="1"/>
      <w:numFmt w:val="bullet"/>
      <w:lvlText w:val="•"/>
      <w:lvlJc w:val="left"/>
      <w:pPr>
        <w:ind w:left="3933" w:hanging="420"/>
      </w:pPr>
      <w:rPr>
        <w:rFonts w:hint="default"/>
      </w:rPr>
    </w:lvl>
    <w:lvl w:ilvl="5" w:tplc="44D055CA">
      <w:start w:val="1"/>
      <w:numFmt w:val="bullet"/>
      <w:lvlText w:val="•"/>
      <w:lvlJc w:val="left"/>
      <w:pPr>
        <w:ind w:left="4828" w:hanging="420"/>
      </w:pPr>
      <w:rPr>
        <w:rFonts w:hint="default"/>
      </w:rPr>
    </w:lvl>
    <w:lvl w:ilvl="6" w:tplc="AB242392">
      <w:start w:val="1"/>
      <w:numFmt w:val="bullet"/>
      <w:lvlText w:val="•"/>
      <w:lvlJc w:val="left"/>
      <w:pPr>
        <w:ind w:left="5724" w:hanging="420"/>
      </w:pPr>
      <w:rPr>
        <w:rFonts w:hint="default"/>
      </w:rPr>
    </w:lvl>
    <w:lvl w:ilvl="7" w:tplc="1E66825A">
      <w:start w:val="1"/>
      <w:numFmt w:val="bullet"/>
      <w:lvlText w:val="•"/>
      <w:lvlJc w:val="left"/>
      <w:pPr>
        <w:ind w:left="6619" w:hanging="420"/>
      </w:pPr>
      <w:rPr>
        <w:rFonts w:hint="default"/>
      </w:rPr>
    </w:lvl>
    <w:lvl w:ilvl="8" w:tplc="210E6A50">
      <w:start w:val="1"/>
      <w:numFmt w:val="bullet"/>
      <w:lvlText w:val="•"/>
      <w:lvlJc w:val="left"/>
      <w:pPr>
        <w:ind w:left="7515" w:hanging="420"/>
      </w:pPr>
      <w:rPr>
        <w:rFonts w:hint="default"/>
      </w:rPr>
    </w:lvl>
  </w:abstractNum>
  <w:abstractNum w:abstractNumId="87" w15:restartNumberingAfterBreak="0">
    <w:nsid w:val="21C673FF"/>
    <w:multiLevelType w:val="multilevel"/>
    <w:tmpl w:val="534CFE1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21CF4C9C"/>
    <w:multiLevelType w:val="hybridMultilevel"/>
    <w:tmpl w:val="9ABCC618"/>
    <w:lvl w:ilvl="0" w:tplc="8856CCC8">
      <w:start w:val="1"/>
      <w:numFmt w:val="lowerLetter"/>
      <w:lvlText w:val="%1)"/>
      <w:lvlJc w:val="left"/>
      <w:pPr>
        <w:ind w:left="614"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89" w15:restartNumberingAfterBreak="0">
    <w:nsid w:val="220B3795"/>
    <w:multiLevelType w:val="hybridMultilevel"/>
    <w:tmpl w:val="074A0D68"/>
    <w:lvl w:ilvl="0" w:tplc="D6C4D980">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0" w15:restartNumberingAfterBreak="0">
    <w:nsid w:val="223B56E8"/>
    <w:multiLevelType w:val="hybridMultilevel"/>
    <w:tmpl w:val="3AA064AE"/>
    <w:lvl w:ilvl="0" w:tplc="C9463402">
      <w:start w:val="1"/>
      <w:numFmt w:val="decimal"/>
      <w:lvlText w:val="%1."/>
      <w:lvlJc w:val="left"/>
      <w:pPr>
        <w:ind w:left="360" w:hanging="360"/>
      </w:pPr>
      <w:rPr>
        <w:rFonts w:cs="Cambria"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225B3DC1"/>
    <w:multiLevelType w:val="hybridMultilevel"/>
    <w:tmpl w:val="41EE922A"/>
    <w:styleLink w:val="ImportedStyle221"/>
    <w:lvl w:ilvl="0" w:tplc="278ED83E">
      <w:start w:val="1"/>
      <w:numFmt w:val="decimal"/>
      <w:lvlText w:val="%1"/>
      <w:lvlJc w:val="left"/>
      <w:pPr>
        <w:tabs>
          <w:tab w:val="num" w:pos="720"/>
        </w:tabs>
        <w:ind w:left="720" w:hanging="360"/>
      </w:pPr>
      <w:rPr>
        <w:rFonts w:hint="default"/>
        <w:sz w:val="20"/>
      </w:rPr>
    </w:lvl>
    <w:lvl w:ilvl="1" w:tplc="0409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22B95949"/>
    <w:multiLevelType w:val="hybridMultilevel"/>
    <w:tmpl w:val="FDB21B56"/>
    <w:lvl w:ilvl="0" w:tplc="FFFFFFFF">
      <w:start w:val="1"/>
      <w:numFmt w:val="bullet"/>
      <w:lvlText w:val=""/>
      <w:lvlJc w:val="left"/>
      <w:pPr>
        <w:ind w:left="360" w:hanging="360"/>
      </w:pPr>
      <w:rPr>
        <w:rFonts w:ascii="Symbol" w:hAnsi="Symbol" w:hint="default"/>
        <w:sz w:val="22"/>
      </w:rPr>
    </w:lvl>
    <w:lvl w:ilvl="1" w:tplc="FFFFFFFF">
      <w:start w:val="1"/>
      <w:numFmt w:val="bullet"/>
      <w:lvlText w:val="o"/>
      <w:lvlJc w:val="left"/>
      <w:pPr>
        <w:ind w:left="360" w:hanging="360"/>
      </w:pPr>
      <w:rPr>
        <w:rFonts w:ascii="Courier New" w:hAnsi="Courier New" w:hint="default"/>
      </w:rPr>
    </w:lvl>
    <w:lvl w:ilvl="2" w:tplc="252C5FFA">
      <w:start w:val="1"/>
      <w:numFmt w:val="bullet"/>
      <w:lvlText w:val="-"/>
      <w:lvlJc w:val="left"/>
      <w:pPr>
        <w:ind w:left="1069" w:hanging="360"/>
      </w:pPr>
      <w:rPr>
        <w:rFonts w:ascii="MS Reference Sans Serif" w:hAnsi="MS Reference Sans Serif"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3" w15:restartNumberingAfterBreak="0">
    <w:nsid w:val="23773A74"/>
    <w:multiLevelType w:val="multilevel"/>
    <w:tmpl w:val="DDBAA658"/>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42260DD"/>
    <w:multiLevelType w:val="hybridMultilevel"/>
    <w:tmpl w:val="9C840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4370953"/>
    <w:multiLevelType w:val="multilevel"/>
    <w:tmpl w:val="76FAE0A8"/>
    <w:lvl w:ilvl="0">
      <w:start w:val="140"/>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24BC6CC3"/>
    <w:multiLevelType w:val="hybridMultilevel"/>
    <w:tmpl w:val="B8285460"/>
    <w:lvl w:ilvl="0" w:tplc="682CCE2E">
      <w:start w:val="3"/>
      <w:numFmt w:val="bullet"/>
      <w:lvlText w:val="-"/>
      <w:lvlJc w:val="left"/>
      <w:rPr>
        <w:rFonts w:ascii="Calibri" w:eastAsia="Calibri" w:hAnsi="Calibri" w:cs="Calibri" w:hint="default"/>
        <w:color w:val="auto"/>
      </w:rPr>
    </w:lvl>
    <w:lvl w:ilvl="1" w:tplc="04090003">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97" w15:restartNumberingAfterBreak="0">
    <w:nsid w:val="24F468FF"/>
    <w:multiLevelType w:val="hybridMultilevel"/>
    <w:tmpl w:val="CAE8AA6A"/>
    <w:lvl w:ilvl="0" w:tplc="1B224746">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537741B"/>
    <w:multiLevelType w:val="hybridMultilevel"/>
    <w:tmpl w:val="6008AAF0"/>
    <w:lvl w:ilvl="0" w:tplc="74DA30B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9" w15:restartNumberingAfterBreak="0">
    <w:nsid w:val="25445DDD"/>
    <w:multiLevelType w:val="hybridMultilevel"/>
    <w:tmpl w:val="32F656E2"/>
    <w:lvl w:ilvl="0" w:tplc="74DA30B8">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lvl>
    <w:lvl w:ilvl="2" w:tplc="0C0A0005">
      <w:start w:val="1"/>
      <w:numFmt w:val="decimal"/>
      <w:lvlText w:val="%3."/>
      <w:lvlJc w:val="left"/>
      <w:pPr>
        <w:tabs>
          <w:tab w:val="num" w:pos="360"/>
        </w:tabs>
        <w:ind w:left="3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0" w15:restartNumberingAfterBreak="0">
    <w:nsid w:val="25586529"/>
    <w:multiLevelType w:val="hybridMultilevel"/>
    <w:tmpl w:val="B77EED70"/>
    <w:lvl w:ilvl="0" w:tplc="611839EE">
      <w:start w:val="1"/>
      <w:numFmt w:val="decimal"/>
      <w:lvlText w:val="%1."/>
      <w:lvlJc w:val="left"/>
      <w:pPr>
        <w:ind w:left="538" w:hanging="420"/>
      </w:pPr>
      <w:rPr>
        <w:rFonts w:ascii="Cambria" w:eastAsia="Cambria" w:hAnsi="Cambria" w:hint="default"/>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10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2" w15:restartNumberingAfterBreak="0">
    <w:nsid w:val="25D06884"/>
    <w:multiLevelType w:val="hybridMultilevel"/>
    <w:tmpl w:val="84C043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04" w15:restartNumberingAfterBreak="0">
    <w:nsid w:val="263565F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6653B98"/>
    <w:multiLevelType w:val="hybridMultilevel"/>
    <w:tmpl w:val="234C9A2C"/>
    <w:lvl w:ilvl="0" w:tplc="C58E78D4">
      <w:start w:val="1"/>
      <w:numFmt w:val="decimal"/>
      <w:lvlText w:val="%1."/>
      <w:lvlJc w:val="left"/>
      <w:pPr>
        <w:ind w:left="720" w:hanging="360"/>
      </w:pPr>
      <w:rPr>
        <w:rFonts w:ascii="Cambria" w:hAnsi="Cambria" w:hint="default"/>
        <w:i w:val="0"/>
        <w:sz w:val="20"/>
        <w:szCs w:val="20"/>
      </w:rPr>
    </w:lvl>
    <w:lvl w:ilvl="1" w:tplc="2C6EC284">
      <w:start w:val="1"/>
      <w:numFmt w:val="lowerLetter"/>
      <w:lvlText w:val="%2)"/>
      <w:lvlJc w:val="left"/>
      <w:pPr>
        <w:ind w:left="1440" w:hanging="360"/>
      </w:pPr>
      <w:rPr>
        <w:rFonts w:ascii="Cambria" w:eastAsia="Calibri"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27E70E72"/>
    <w:multiLevelType w:val="multilevel"/>
    <w:tmpl w:val="B93EF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225B85"/>
    <w:multiLevelType w:val="hybridMultilevel"/>
    <w:tmpl w:val="24C03E70"/>
    <w:lvl w:ilvl="0" w:tplc="C9BEFD1E">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286B46F9"/>
    <w:multiLevelType w:val="hybridMultilevel"/>
    <w:tmpl w:val="1722E218"/>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28E647BE"/>
    <w:multiLevelType w:val="hybridMultilevel"/>
    <w:tmpl w:val="3F728ACE"/>
    <w:lvl w:ilvl="0" w:tplc="0409000F">
      <w:start w:val="1"/>
      <w:numFmt w:val="lowerLetter"/>
      <w:lvlText w:val="%1)"/>
      <w:lvlJc w:val="left"/>
      <w:pPr>
        <w:tabs>
          <w:tab w:val="num" w:pos="720"/>
        </w:tabs>
        <w:ind w:left="720" w:hanging="360"/>
      </w:pPr>
      <w:rPr>
        <w:rFonts w:hint="default"/>
      </w:rPr>
    </w:lvl>
    <w:lvl w:ilvl="1" w:tplc="7C24E13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11" w15:restartNumberingAfterBreak="0">
    <w:nsid w:val="298B0121"/>
    <w:multiLevelType w:val="hybridMultilevel"/>
    <w:tmpl w:val="AE9C2DA6"/>
    <w:styleLink w:val="ImportedStyle22"/>
    <w:lvl w:ilvl="0" w:tplc="73B8E776">
      <w:start w:val="1"/>
      <w:numFmt w:val="lowerLetter"/>
      <w:lvlText w:val="%1)"/>
      <w:lvlJc w:val="left"/>
      <w:pPr>
        <w:tabs>
          <w:tab w:val="num" w:pos="750"/>
        </w:tabs>
        <w:ind w:left="750" w:hanging="360"/>
      </w:pPr>
      <w:rPr>
        <w:rFonts w:hint="default"/>
        <w:u w:val="none"/>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2"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113" w15:restartNumberingAfterBreak="0">
    <w:nsid w:val="2A4D019C"/>
    <w:multiLevelType w:val="multilevel"/>
    <w:tmpl w:val="4AA88C6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2AB6521F"/>
    <w:multiLevelType w:val="hybridMultilevel"/>
    <w:tmpl w:val="D34E186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6" w15:restartNumberingAfterBreak="0">
    <w:nsid w:val="2AC34471"/>
    <w:multiLevelType w:val="hybridMultilevel"/>
    <w:tmpl w:val="48B25D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2AEB3290"/>
    <w:multiLevelType w:val="hybridMultilevel"/>
    <w:tmpl w:val="F12017CA"/>
    <w:lvl w:ilvl="0" w:tplc="2D54787E">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8" w15:restartNumberingAfterBreak="0">
    <w:nsid w:val="2AFB2AC5"/>
    <w:multiLevelType w:val="hybridMultilevel"/>
    <w:tmpl w:val="3A4E38D2"/>
    <w:lvl w:ilvl="0" w:tplc="19E258E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B730D7"/>
    <w:multiLevelType w:val="hybridMultilevel"/>
    <w:tmpl w:val="5250379C"/>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15:restartNumberingAfterBreak="0">
    <w:nsid w:val="2CB96724"/>
    <w:multiLevelType w:val="multilevel"/>
    <w:tmpl w:val="FF32DD4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D2C328B"/>
    <w:multiLevelType w:val="hybridMultilevel"/>
    <w:tmpl w:val="7A5CB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D4E5065"/>
    <w:multiLevelType w:val="multilevel"/>
    <w:tmpl w:val="D592014C"/>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E140A9"/>
    <w:multiLevelType w:val="hybridMultilevel"/>
    <w:tmpl w:val="ABD8EE26"/>
    <w:lvl w:ilvl="0" w:tplc="E70403E8">
      <w:start w:val="1"/>
      <w:numFmt w:val="lowerLetter"/>
      <w:lvlText w:val="%1)"/>
      <w:lvlJc w:val="left"/>
      <w:pPr>
        <w:ind w:left="1356" w:hanging="276"/>
      </w:pPr>
      <w:rPr>
        <w:rFonts w:ascii="Cambria" w:eastAsia="Cambria" w:hAnsi="Cambria" w:hint="default"/>
        <w:spacing w:val="1"/>
        <w:w w:val="99"/>
        <w:sz w:val="20"/>
        <w:szCs w:val="20"/>
      </w:rPr>
    </w:lvl>
    <w:lvl w:ilvl="1" w:tplc="040A0019" w:tentative="1">
      <w:start w:val="1"/>
      <w:numFmt w:val="lowerLetter"/>
      <w:lvlText w:val="%2."/>
      <w:lvlJc w:val="left"/>
      <w:pPr>
        <w:ind w:left="1974" w:hanging="360"/>
      </w:pPr>
    </w:lvl>
    <w:lvl w:ilvl="2" w:tplc="040A001B" w:tentative="1">
      <w:start w:val="1"/>
      <w:numFmt w:val="lowerRoman"/>
      <w:lvlText w:val="%3."/>
      <w:lvlJc w:val="right"/>
      <w:pPr>
        <w:ind w:left="2694" w:hanging="180"/>
      </w:pPr>
    </w:lvl>
    <w:lvl w:ilvl="3" w:tplc="040A000F" w:tentative="1">
      <w:start w:val="1"/>
      <w:numFmt w:val="decimal"/>
      <w:lvlText w:val="%4."/>
      <w:lvlJc w:val="left"/>
      <w:pPr>
        <w:ind w:left="3414" w:hanging="360"/>
      </w:pPr>
    </w:lvl>
    <w:lvl w:ilvl="4" w:tplc="040A0019" w:tentative="1">
      <w:start w:val="1"/>
      <w:numFmt w:val="lowerLetter"/>
      <w:lvlText w:val="%5."/>
      <w:lvlJc w:val="left"/>
      <w:pPr>
        <w:ind w:left="4134" w:hanging="360"/>
      </w:pPr>
    </w:lvl>
    <w:lvl w:ilvl="5" w:tplc="040A001B" w:tentative="1">
      <w:start w:val="1"/>
      <w:numFmt w:val="lowerRoman"/>
      <w:lvlText w:val="%6."/>
      <w:lvlJc w:val="right"/>
      <w:pPr>
        <w:ind w:left="4854" w:hanging="180"/>
      </w:pPr>
    </w:lvl>
    <w:lvl w:ilvl="6" w:tplc="040A000F" w:tentative="1">
      <w:start w:val="1"/>
      <w:numFmt w:val="decimal"/>
      <w:lvlText w:val="%7."/>
      <w:lvlJc w:val="left"/>
      <w:pPr>
        <w:ind w:left="5574" w:hanging="360"/>
      </w:pPr>
    </w:lvl>
    <w:lvl w:ilvl="7" w:tplc="040A0019" w:tentative="1">
      <w:start w:val="1"/>
      <w:numFmt w:val="lowerLetter"/>
      <w:lvlText w:val="%8."/>
      <w:lvlJc w:val="left"/>
      <w:pPr>
        <w:ind w:left="6294" w:hanging="360"/>
      </w:pPr>
    </w:lvl>
    <w:lvl w:ilvl="8" w:tplc="040A001B" w:tentative="1">
      <w:start w:val="1"/>
      <w:numFmt w:val="lowerRoman"/>
      <w:lvlText w:val="%9."/>
      <w:lvlJc w:val="right"/>
      <w:pPr>
        <w:ind w:left="7014" w:hanging="180"/>
      </w:pPr>
    </w:lvl>
  </w:abstractNum>
  <w:abstractNum w:abstractNumId="125" w15:restartNumberingAfterBreak="0">
    <w:nsid w:val="2E5076FD"/>
    <w:multiLevelType w:val="hybridMultilevel"/>
    <w:tmpl w:val="E10E4FA6"/>
    <w:lvl w:ilvl="0" w:tplc="0E3A17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F2A2B38"/>
    <w:multiLevelType w:val="multilevel"/>
    <w:tmpl w:val="92AEA110"/>
    <w:lvl w:ilvl="0">
      <w:start w:val="1"/>
      <w:numFmt w:val="lowerLetter"/>
      <w:lvlText w:val="%1)"/>
      <w:lvlJc w:val="left"/>
      <w:pPr>
        <w:ind w:left="1440" w:hanging="720"/>
      </w:pPr>
      <w:rPr>
        <w:rFonts w:hint="default"/>
        <w:sz w:val="20"/>
        <w:szCs w:val="20"/>
      </w:rPr>
    </w:lvl>
    <w:lvl w:ilvl="1">
      <w:start w:val="1"/>
      <w:numFmt w:val="lowerLetter"/>
      <w:lvlText w:val="%2)"/>
      <w:lvlJc w:val="left"/>
      <w:pPr>
        <w:ind w:left="2870" w:hanging="720"/>
      </w:pPr>
      <w:rPr>
        <w:sz w:val="20"/>
        <w:szCs w:val="20"/>
      </w:rPr>
    </w:lvl>
    <w:lvl w:ilvl="2">
      <w:start w:val="1"/>
      <w:numFmt w:val="bullet"/>
      <w:lvlText w:val="•"/>
      <w:lvlJc w:val="left"/>
      <w:pPr>
        <w:ind w:left="3765" w:hanging="720"/>
      </w:pPr>
    </w:lvl>
    <w:lvl w:ilvl="3">
      <w:start w:val="1"/>
      <w:numFmt w:val="bullet"/>
      <w:lvlText w:val="•"/>
      <w:lvlJc w:val="left"/>
      <w:pPr>
        <w:ind w:left="4661" w:hanging="720"/>
      </w:pPr>
    </w:lvl>
    <w:lvl w:ilvl="4">
      <w:start w:val="1"/>
      <w:numFmt w:val="bullet"/>
      <w:lvlText w:val="•"/>
      <w:lvlJc w:val="left"/>
      <w:pPr>
        <w:ind w:left="5556" w:hanging="720"/>
      </w:pPr>
    </w:lvl>
    <w:lvl w:ilvl="5">
      <w:start w:val="1"/>
      <w:numFmt w:val="bullet"/>
      <w:lvlText w:val="•"/>
      <w:lvlJc w:val="left"/>
      <w:pPr>
        <w:ind w:left="6452" w:hanging="720"/>
      </w:pPr>
    </w:lvl>
    <w:lvl w:ilvl="6">
      <w:start w:val="1"/>
      <w:numFmt w:val="bullet"/>
      <w:lvlText w:val="•"/>
      <w:lvlJc w:val="left"/>
      <w:pPr>
        <w:ind w:left="7347" w:hanging="720"/>
      </w:pPr>
    </w:lvl>
    <w:lvl w:ilvl="7">
      <w:start w:val="1"/>
      <w:numFmt w:val="bullet"/>
      <w:lvlText w:val="•"/>
      <w:lvlJc w:val="left"/>
      <w:pPr>
        <w:ind w:left="8243" w:hanging="720"/>
      </w:pPr>
    </w:lvl>
    <w:lvl w:ilvl="8">
      <w:start w:val="1"/>
      <w:numFmt w:val="bullet"/>
      <w:lvlText w:val="•"/>
      <w:lvlJc w:val="left"/>
      <w:pPr>
        <w:ind w:left="9138" w:hanging="720"/>
      </w:pPr>
    </w:lvl>
  </w:abstractNum>
  <w:abstractNum w:abstractNumId="127" w15:restartNumberingAfterBreak="0">
    <w:nsid w:val="2F964DB7"/>
    <w:multiLevelType w:val="hybridMultilevel"/>
    <w:tmpl w:val="20142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2FB277BA"/>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FC721B9"/>
    <w:multiLevelType w:val="hybridMultilevel"/>
    <w:tmpl w:val="9ABCC618"/>
    <w:lvl w:ilvl="0" w:tplc="FFFFFFFF">
      <w:start w:val="1"/>
      <w:numFmt w:val="lowerLetter"/>
      <w:lvlText w:val="%1)"/>
      <w:lvlJc w:val="left"/>
      <w:pPr>
        <w:ind w:left="614"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334" w:hanging="360"/>
      </w:pPr>
    </w:lvl>
    <w:lvl w:ilvl="2" w:tplc="FFFFFFFF" w:tentative="1">
      <w:start w:val="1"/>
      <w:numFmt w:val="lowerRoman"/>
      <w:lvlText w:val="%3."/>
      <w:lvlJc w:val="right"/>
      <w:pPr>
        <w:ind w:left="2054" w:hanging="180"/>
      </w:pPr>
    </w:lvl>
    <w:lvl w:ilvl="3" w:tplc="FFFFFFFF" w:tentative="1">
      <w:start w:val="1"/>
      <w:numFmt w:val="decimal"/>
      <w:lvlText w:val="%4."/>
      <w:lvlJc w:val="left"/>
      <w:pPr>
        <w:ind w:left="2774" w:hanging="360"/>
      </w:pPr>
    </w:lvl>
    <w:lvl w:ilvl="4" w:tplc="FFFFFFFF" w:tentative="1">
      <w:start w:val="1"/>
      <w:numFmt w:val="lowerLetter"/>
      <w:lvlText w:val="%5."/>
      <w:lvlJc w:val="left"/>
      <w:pPr>
        <w:ind w:left="3494" w:hanging="360"/>
      </w:pPr>
    </w:lvl>
    <w:lvl w:ilvl="5" w:tplc="FFFFFFFF" w:tentative="1">
      <w:start w:val="1"/>
      <w:numFmt w:val="lowerRoman"/>
      <w:lvlText w:val="%6."/>
      <w:lvlJc w:val="right"/>
      <w:pPr>
        <w:ind w:left="4214" w:hanging="180"/>
      </w:pPr>
    </w:lvl>
    <w:lvl w:ilvl="6" w:tplc="FFFFFFFF" w:tentative="1">
      <w:start w:val="1"/>
      <w:numFmt w:val="decimal"/>
      <w:lvlText w:val="%7."/>
      <w:lvlJc w:val="left"/>
      <w:pPr>
        <w:ind w:left="4934" w:hanging="360"/>
      </w:pPr>
    </w:lvl>
    <w:lvl w:ilvl="7" w:tplc="FFFFFFFF" w:tentative="1">
      <w:start w:val="1"/>
      <w:numFmt w:val="lowerLetter"/>
      <w:lvlText w:val="%8."/>
      <w:lvlJc w:val="left"/>
      <w:pPr>
        <w:ind w:left="5654" w:hanging="360"/>
      </w:pPr>
    </w:lvl>
    <w:lvl w:ilvl="8" w:tplc="FFFFFFFF" w:tentative="1">
      <w:start w:val="1"/>
      <w:numFmt w:val="lowerRoman"/>
      <w:lvlText w:val="%9."/>
      <w:lvlJc w:val="right"/>
      <w:pPr>
        <w:ind w:left="6374" w:hanging="180"/>
      </w:pPr>
    </w:lvl>
  </w:abstractNum>
  <w:abstractNum w:abstractNumId="130"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0002850"/>
    <w:multiLevelType w:val="multilevel"/>
    <w:tmpl w:val="971A55D8"/>
    <w:lvl w:ilvl="0">
      <w:start w:val="1"/>
      <w:numFmt w:val="lowerLetter"/>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lowerRoman"/>
      <w:lvlText w:val="%4."/>
      <w:lvlJc w:val="righ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start w:val="1"/>
      <w:numFmt w:val="lowerRoman"/>
      <w:lvlText w:val="%9."/>
      <w:lvlJc w:val="right"/>
      <w:pPr>
        <w:ind w:left="0" w:firstLine="0"/>
      </w:pPr>
      <w:rPr>
        <w:rFonts w:hint="default"/>
      </w:rPr>
    </w:lvl>
  </w:abstractNum>
  <w:abstractNum w:abstractNumId="132" w15:restartNumberingAfterBreak="0">
    <w:nsid w:val="30450307"/>
    <w:multiLevelType w:val="hybridMultilevel"/>
    <w:tmpl w:val="88163792"/>
    <w:lvl w:ilvl="0" w:tplc="C12C49F2">
      <w:start w:val="3"/>
      <w:numFmt w:val="decimal"/>
      <w:lvlText w:val="%1."/>
      <w:lvlJc w:val="left"/>
      <w:pPr>
        <w:tabs>
          <w:tab w:val="num" w:pos="1080"/>
        </w:tabs>
        <w:ind w:left="1080" w:hanging="720"/>
      </w:pPr>
      <w:rPr>
        <w:rFonts w:hint="default"/>
      </w:rPr>
    </w:lvl>
    <w:lvl w:ilvl="1" w:tplc="3B7A39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0493062"/>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0B96E2E"/>
    <w:multiLevelType w:val="hybridMultilevel"/>
    <w:tmpl w:val="60FAD108"/>
    <w:lvl w:ilvl="0" w:tplc="0409000F">
      <w:start w:val="2"/>
      <w:numFmt w:val="lowerLetter"/>
      <w:lvlText w:val="(%1)"/>
      <w:lvlJc w:val="left"/>
      <w:pPr>
        <w:ind w:left="720" w:hanging="360"/>
      </w:pPr>
      <w:rPr>
        <w:rFonts w:hint="default"/>
      </w:rPr>
    </w:lvl>
    <w:lvl w:ilvl="1" w:tplc="A1B8B0F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1E2633A"/>
    <w:multiLevelType w:val="hybridMultilevel"/>
    <w:tmpl w:val="05C8027E"/>
    <w:lvl w:ilvl="0" w:tplc="05DE9626">
      <w:start w:val="1"/>
      <w:numFmt w:val="lowerRoman"/>
      <w:lvlText w:val="%1."/>
      <w:lvlJc w:val="left"/>
      <w:pPr>
        <w:ind w:left="970" w:hanging="425"/>
      </w:pPr>
      <w:rPr>
        <w:rFonts w:ascii="Cambria" w:eastAsia="Cambria" w:hAnsi="Cambria" w:hint="default"/>
        <w:spacing w:val="-1"/>
        <w:w w:val="99"/>
        <w:sz w:val="20"/>
        <w:szCs w:val="20"/>
      </w:rPr>
    </w:lvl>
    <w:lvl w:ilvl="1" w:tplc="C81C8550">
      <w:start w:val="1"/>
      <w:numFmt w:val="bullet"/>
      <w:lvlText w:val="•"/>
      <w:lvlJc w:val="left"/>
      <w:pPr>
        <w:ind w:left="1804" w:hanging="425"/>
      </w:pPr>
      <w:rPr>
        <w:rFonts w:hint="default"/>
      </w:rPr>
    </w:lvl>
    <w:lvl w:ilvl="2" w:tplc="D0E22A8A">
      <w:start w:val="1"/>
      <w:numFmt w:val="bullet"/>
      <w:lvlText w:val="•"/>
      <w:lvlJc w:val="left"/>
      <w:pPr>
        <w:ind w:left="2637" w:hanging="425"/>
      </w:pPr>
      <w:rPr>
        <w:rFonts w:hint="default"/>
      </w:rPr>
    </w:lvl>
    <w:lvl w:ilvl="3" w:tplc="6E7C20E4">
      <w:start w:val="1"/>
      <w:numFmt w:val="bullet"/>
      <w:lvlText w:val="•"/>
      <w:lvlJc w:val="left"/>
      <w:pPr>
        <w:ind w:left="3471" w:hanging="425"/>
      </w:pPr>
      <w:rPr>
        <w:rFonts w:hint="default"/>
      </w:rPr>
    </w:lvl>
    <w:lvl w:ilvl="4" w:tplc="408EEC66">
      <w:start w:val="1"/>
      <w:numFmt w:val="bullet"/>
      <w:lvlText w:val="•"/>
      <w:lvlJc w:val="left"/>
      <w:pPr>
        <w:ind w:left="4305" w:hanging="425"/>
      </w:pPr>
      <w:rPr>
        <w:rFonts w:hint="default"/>
      </w:rPr>
    </w:lvl>
    <w:lvl w:ilvl="5" w:tplc="95C40A94">
      <w:start w:val="1"/>
      <w:numFmt w:val="bullet"/>
      <w:lvlText w:val="•"/>
      <w:lvlJc w:val="left"/>
      <w:pPr>
        <w:ind w:left="5138" w:hanging="425"/>
      </w:pPr>
      <w:rPr>
        <w:rFonts w:hint="default"/>
      </w:rPr>
    </w:lvl>
    <w:lvl w:ilvl="6" w:tplc="2C1A3966">
      <w:start w:val="1"/>
      <w:numFmt w:val="bullet"/>
      <w:lvlText w:val="•"/>
      <w:lvlJc w:val="left"/>
      <w:pPr>
        <w:ind w:left="5972" w:hanging="425"/>
      </w:pPr>
      <w:rPr>
        <w:rFonts w:hint="default"/>
      </w:rPr>
    </w:lvl>
    <w:lvl w:ilvl="7" w:tplc="571410C6">
      <w:start w:val="1"/>
      <w:numFmt w:val="bullet"/>
      <w:lvlText w:val="•"/>
      <w:lvlJc w:val="left"/>
      <w:pPr>
        <w:ind w:left="6805" w:hanging="425"/>
      </w:pPr>
      <w:rPr>
        <w:rFonts w:hint="default"/>
      </w:rPr>
    </w:lvl>
    <w:lvl w:ilvl="8" w:tplc="CC1AA48C">
      <w:start w:val="1"/>
      <w:numFmt w:val="bullet"/>
      <w:lvlText w:val="•"/>
      <w:lvlJc w:val="left"/>
      <w:pPr>
        <w:ind w:left="7639" w:hanging="425"/>
      </w:pPr>
      <w:rPr>
        <w:rFonts w:hint="default"/>
      </w:rPr>
    </w:lvl>
  </w:abstractNum>
  <w:abstractNum w:abstractNumId="136" w15:restartNumberingAfterBreak="0">
    <w:nsid w:val="32326419"/>
    <w:multiLevelType w:val="multilevel"/>
    <w:tmpl w:val="8E06F1A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2A52D3E"/>
    <w:multiLevelType w:val="hybridMultilevel"/>
    <w:tmpl w:val="DCB49620"/>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8" w15:restartNumberingAfterBreak="0">
    <w:nsid w:val="3395139E"/>
    <w:multiLevelType w:val="multilevel"/>
    <w:tmpl w:val="DFB6F3A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0" w15:restartNumberingAfterBreak="0">
    <w:nsid w:val="346B2171"/>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347112AF"/>
    <w:multiLevelType w:val="multilevel"/>
    <w:tmpl w:val="2A54204A"/>
    <w:lvl w:ilvl="0">
      <w:start w:val="1"/>
      <w:numFmt w:val="decimal"/>
      <w:lvlText w:val="%1."/>
      <w:lvlJc w:val="left"/>
      <w:pPr>
        <w:ind w:left="7347" w:hanging="401"/>
      </w:pPr>
      <w:rPr>
        <w:rFonts w:ascii="Cambria" w:eastAsia="Cambria" w:hAnsi="Cambria" w:cs="Cambria"/>
        <w:b w:val="0"/>
        <w:bCs w:val="0"/>
        <w:i w:val="0"/>
        <w:iCs w:val="0"/>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42" w15:restartNumberingAfterBreak="0">
    <w:nsid w:val="34E903D1"/>
    <w:multiLevelType w:val="multilevel"/>
    <w:tmpl w:val="41B645EE"/>
    <w:styleLink w:val="List1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3" w15:restartNumberingAfterBreak="0">
    <w:nsid w:val="34FF528F"/>
    <w:multiLevelType w:val="hybridMultilevel"/>
    <w:tmpl w:val="5BC62880"/>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4" w15:restartNumberingAfterBreak="0">
    <w:nsid w:val="35855B36"/>
    <w:multiLevelType w:val="hybridMultilevel"/>
    <w:tmpl w:val="755A7128"/>
    <w:lvl w:ilvl="0" w:tplc="16FAB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DF6875"/>
    <w:multiLevelType w:val="hybridMultilevel"/>
    <w:tmpl w:val="4A728C34"/>
    <w:lvl w:ilvl="0" w:tplc="28DCD054">
      <w:start w:val="1"/>
      <w:numFmt w:val="decimal"/>
      <w:lvlText w:val="%1."/>
      <w:lvlJc w:val="left"/>
      <w:pPr>
        <w:ind w:left="403" w:hanging="285"/>
      </w:pPr>
      <w:rPr>
        <w:rFonts w:ascii="Cambria" w:eastAsia="Cambria" w:hAnsi="Cambria" w:hint="default"/>
        <w:spacing w:val="-1"/>
        <w:sz w:val="20"/>
        <w:szCs w:val="20"/>
      </w:rPr>
    </w:lvl>
    <w:lvl w:ilvl="1" w:tplc="A9C2E35E">
      <w:start w:val="1"/>
      <w:numFmt w:val="lowerLetter"/>
      <w:lvlText w:val="%2)"/>
      <w:lvlJc w:val="left"/>
      <w:pPr>
        <w:ind w:left="686" w:hanging="284"/>
      </w:pPr>
      <w:rPr>
        <w:rFonts w:ascii="Cambria" w:eastAsia="Cambria" w:hAnsi="Cambria" w:hint="default"/>
        <w:sz w:val="20"/>
        <w:szCs w:val="20"/>
      </w:rPr>
    </w:lvl>
    <w:lvl w:ilvl="2" w:tplc="4D566144">
      <w:start w:val="1"/>
      <w:numFmt w:val="lowerRoman"/>
      <w:lvlText w:val="%3."/>
      <w:lvlJc w:val="left"/>
      <w:pPr>
        <w:ind w:left="969" w:hanging="284"/>
      </w:pPr>
      <w:rPr>
        <w:rFonts w:ascii="Cambria" w:eastAsia="Cambria" w:hAnsi="Cambria" w:hint="default"/>
        <w:spacing w:val="-1"/>
        <w:sz w:val="20"/>
        <w:szCs w:val="20"/>
      </w:rPr>
    </w:lvl>
    <w:lvl w:ilvl="3" w:tplc="C9D6ACEE">
      <w:start w:val="1"/>
      <w:numFmt w:val="bullet"/>
      <w:lvlText w:val="•"/>
      <w:lvlJc w:val="left"/>
      <w:pPr>
        <w:ind w:left="2011" w:hanging="284"/>
      </w:pPr>
      <w:rPr>
        <w:rFonts w:hint="default"/>
      </w:rPr>
    </w:lvl>
    <w:lvl w:ilvl="4" w:tplc="CA5831B2">
      <w:start w:val="1"/>
      <w:numFmt w:val="bullet"/>
      <w:lvlText w:val="•"/>
      <w:lvlJc w:val="left"/>
      <w:pPr>
        <w:ind w:left="3053" w:hanging="284"/>
      </w:pPr>
      <w:rPr>
        <w:rFonts w:hint="default"/>
      </w:rPr>
    </w:lvl>
    <w:lvl w:ilvl="5" w:tplc="D068C8F4">
      <w:start w:val="1"/>
      <w:numFmt w:val="bullet"/>
      <w:lvlText w:val="•"/>
      <w:lvlJc w:val="left"/>
      <w:pPr>
        <w:ind w:left="4095" w:hanging="284"/>
      </w:pPr>
      <w:rPr>
        <w:rFonts w:hint="default"/>
      </w:rPr>
    </w:lvl>
    <w:lvl w:ilvl="6" w:tplc="E7A069B2">
      <w:start w:val="1"/>
      <w:numFmt w:val="bullet"/>
      <w:lvlText w:val="•"/>
      <w:lvlJc w:val="left"/>
      <w:pPr>
        <w:ind w:left="5138" w:hanging="284"/>
      </w:pPr>
      <w:rPr>
        <w:rFonts w:hint="default"/>
      </w:rPr>
    </w:lvl>
    <w:lvl w:ilvl="7" w:tplc="4C967FD6">
      <w:start w:val="1"/>
      <w:numFmt w:val="bullet"/>
      <w:lvlText w:val="•"/>
      <w:lvlJc w:val="left"/>
      <w:pPr>
        <w:ind w:left="6180" w:hanging="284"/>
      </w:pPr>
      <w:rPr>
        <w:rFonts w:hint="default"/>
      </w:rPr>
    </w:lvl>
    <w:lvl w:ilvl="8" w:tplc="C464D35E">
      <w:start w:val="1"/>
      <w:numFmt w:val="bullet"/>
      <w:lvlText w:val="•"/>
      <w:lvlJc w:val="left"/>
      <w:pPr>
        <w:ind w:left="7222" w:hanging="284"/>
      </w:pPr>
      <w:rPr>
        <w:rFonts w:hint="default"/>
      </w:rPr>
    </w:lvl>
  </w:abstractNum>
  <w:abstractNum w:abstractNumId="147" w15:restartNumberingAfterBreak="0">
    <w:nsid w:val="35FB2074"/>
    <w:multiLevelType w:val="multilevel"/>
    <w:tmpl w:val="660C595C"/>
    <w:lvl w:ilvl="0">
      <w:start w:val="1"/>
      <w:numFmt w:val="bullet"/>
      <w:lvlText w:val="-"/>
      <w:lvlJc w:val="left"/>
      <w:pPr>
        <w:ind w:left="720" w:firstLine="360"/>
      </w:pPr>
      <w:rPr>
        <w:rFonts w:ascii="Times New Roman" w:hAnsi="Times New Roman" w:cs="Times New Roman"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8" w15:restartNumberingAfterBreak="0">
    <w:nsid w:val="35FF34EF"/>
    <w:multiLevelType w:val="hybridMultilevel"/>
    <w:tmpl w:val="C420969C"/>
    <w:lvl w:ilvl="0" w:tplc="0409001B">
      <w:start w:val="1"/>
      <w:numFmt w:val="lowerRoman"/>
      <w:lvlText w:val="%1."/>
      <w:lvlJc w:val="right"/>
      <w:pPr>
        <w:ind w:left="1110" w:hanging="720"/>
      </w:pPr>
      <w:rPr>
        <w:rFonts w:hint="default"/>
        <w:i w:val="0"/>
        <w:iCs/>
      </w:rPr>
    </w:lvl>
    <w:lvl w:ilvl="1" w:tplc="0C0A0019">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49" w15:restartNumberingAfterBreak="0">
    <w:nsid w:val="360515F2"/>
    <w:multiLevelType w:val="multilevel"/>
    <w:tmpl w:val="80BC2B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621584D"/>
    <w:multiLevelType w:val="hybridMultilevel"/>
    <w:tmpl w:val="837C8DC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52C5FFA">
      <w:start w:val="1"/>
      <w:numFmt w:val="bullet"/>
      <w:lvlText w:val="-"/>
      <w:lvlJc w:val="left"/>
      <w:pPr>
        <w:ind w:left="720" w:hanging="360"/>
      </w:pPr>
      <w:rPr>
        <w:rFonts w:ascii="MS Reference Sans Serif" w:hAnsi="MS Reference Sans Serif"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6EC44A9"/>
    <w:multiLevelType w:val="hybridMultilevel"/>
    <w:tmpl w:val="812A9198"/>
    <w:lvl w:ilvl="0" w:tplc="B39018AA">
      <w:numFmt w:val="bullet"/>
      <w:lvlText w:val="-"/>
      <w:lvlJc w:val="left"/>
      <w:pPr>
        <w:ind w:left="2520" w:hanging="360"/>
      </w:pPr>
      <w:rPr>
        <w:rFonts w:ascii="Cambria" w:eastAsia="Times New Roman" w:hAnsi="Cambria" w:cs="Times New Roman" w:hint="default"/>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52" w15:restartNumberingAfterBreak="0">
    <w:nsid w:val="372017C0"/>
    <w:multiLevelType w:val="hybridMultilevel"/>
    <w:tmpl w:val="0450DCDC"/>
    <w:lvl w:ilvl="0" w:tplc="FFFFFFFF">
      <w:start w:val="1"/>
      <w:numFmt w:val="lowerLetter"/>
      <w:lvlText w:val="%1)"/>
      <w:lvlJc w:val="left"/>
      <w:pPr>
        <w:ind w:left="-93" w:hanging="360"/>
      </w:pPr>
    </w:lvl>
    <w:lvl w:ilvl="1" w:tplc="FFFFFFFF">
      <w:start w:val="1"/>
      <w:numFmt w:val="lowerLetter"/>
      <w:lvlText w:val="%2."/>
      <w:lvlJc w:val="left"/>
      <w:pPr>
        <w:ind w:left="627" w:hanging="360"/>
      </w:pPr>
    </w:lvl>
    <w:lvl w:ilvl="2" w:tplc="FFFFFFFF">
      <w:start w:val="1"/>
      <w:numFmt w:val="lowerRoman"/>
      <w:lvlText w:val="%3."/>
      <w:lvlJc w:val="right"/>
      <w:pPr>
        <w:ind w:left="1347" w:hanging="180"/>
      </w:pPr>
    </w:lvl>
    <w:lvl w:ilvl="3" w:tplc="FFFFFFFF">
      <w:start w:val="1"/>
      <w:numFmt w:val="decimal"/>
      <w:lvlText w:val="%4."/>
      <w:lvlJc w:val="left"/>
      <w:pPr>
        <w:ind w:left="2067" w:hanging="360"/>
      </w:pPr>
    </w:lvl>
    <w:lvl w:ilvl="4" w:tplc="FFFFFFFF">
      <w:start w:val="1"/>
      <w:numFmt w:val="lowerLetter"/>
      <w:lvlText w:val="%5."/>
      <w:lvlJc w:val="left"/>
      <w:pPr>
        <w:ind w:left="2787" w:hanging="360"/>
      </w:pPr>
    </w:lvl>
    <w:lvl w:ilvl="5" w:tplc="FFFFFFFF">
      <w:start w:val="1"/>
      <w:numFmt w:val="lowerRoman"/>
      <w:lvlText w:val="%6."/>
      <w:lvlJc w:val="right"/>
      <w:pPr>
        <w:ind w:left="3507" w:hanging="180"/>
      </w:pPr>
    </w:lvl>
    <w:lvl w:ilvl="6" w:tplc="FFFFFFFF">
      <w:start w:val="1"/>
      <w:numFmt w:val="decimal"/>
      <w:lvlText w:val="%7."/>
      <w:lvlJc w:val="left"/>
      <w:pPr>
        <w:ind w:left="4227" w:hanging="360"/>
      </w:pPr>
    </w:lvl>
    <w:lvl w:ilvl="7" w:tplc="FFFFFFFF">
      <w:start w:val="1"/>
      <w:numFmt w:val="lowerLetter"/>
      <w:lvlText w:val="%8."/>
      <w:lvlJc w:val="left"/>
      <w:pPr>
        <w:ind w:left="4947" w:hanging="360"/>
      </w:pPr>
    </w:lvl>
    <w:lvl w:ilvl="8" w:tplc="FFFFFFFF">
      <w:start w:val="1"/>
      <w:numFmt w:val="lowerRoman"/>
      <w:lvlText w:val="%9."/>
      <w:lvlJc w:val="right"/>
      <w:pPr>
        <w:ind w:left="5667" w:hanging="180"/>
      </w:pPr>
    </w:lvl>
  </w:abstractNum>
  <w:abstractNum w:abstractNumId="153" w15:restartNumberingAfterBreak="0">
    <w:nsid w:val="39110487"/>
    <w:multiLevelType w:val="hybridMultilevel"/>
    <w:tmpl w:val="898E75DC"/>
    <w:lvl w:ilvl="0" w:tplc="CCA216BC">
      <w:start w:val="17"/>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9646139"/>
    <w:multiLevelType w:val="hybridMultilevel"/>
    <w:tmpl w:val="C13A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39901455"/>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57" w15:restartNumberingAfterBreak="0">
    <w:nsid w:val="3A0214D7"/>
    <w:multiLevelType w:val="hybridMultilevel"/>
    <w:tmpl w:val="51A4799E"/>
    <w:styleLink w:val="List0"/>
    <w:lvl w:ilvl="0" w:tplc="FFFFFFFF">
      <w:start w:val="1"/>
      <w:numFmt w:val="bullet"/>
      <w:pStyle w:val="ListBullet1"/>
      <w:lvlText w:val=""/>
      <w:lvlJc w:val="left"/>
      <w:pPr>
        <w:tabs>
          <w:tab w:val="num" w:pos="1331"/>
        </w:tabs>
        <w:ind w:left="1331" w:hanging="283"/>
      </w:pPr>
      <w:rPr>
        <w:rFonts w:ascii="Symbol" w:hAnsi="Symbol" w:hint="default"/>
        <w:color w:val="auto"/>
      </w:rPr>
    </w:lvl>
    <w:lvl w:ilvl="1" w:tplc="FFFFFFFF" w:tentative="1">
      <w:start w:val="1"/>
      <w:numFmt w:val="bullet"/>
      <w:lvlText w:val="o"/>
      <w:lvlJc w:val="left"/>
      <w:pPr>
        <w:tabs>
          <w:tab w:val="num" w:pos="2006"/>
        </w:tabs>
        <w:ind w:left="2006" w:hanging="360"/>
      </w:pPr>
      <w:rPr>
        <w:rFonts w:ascii="Courier New" w:hAnsi="Courier New" w:cs="Arial" w:hint="default"/>
      </w:rPr>
    </w:lvl>
    <w:lvl w:ilvl="2" w:tplc="FFFFFFFF" w:tentative="1">
      <w:start w:val="1"/>
      <w:numFmt w:val="bullet"/>
      <w:lvlText w:val=""/>
      <w:lvlJc w:val="left"/>
      <w:pPr>
        <w:tabs>
          <w:tab w:val="num" w:pos="2726"/>
        </w:tabs>
        <w:ind w:left="2726" w:hanging="360"/>
      </w:pPr>
      <w:rPr>
        <w:rFonts w:ascii="Wingdings" w:hAnsi="Wingdings" w:hint="default"/>
      </w:rPr>
    </w:lvl>
    <w:lvl w:ilvl="3" w:tplc="FFFFFFFF" w:tentative="1">
      <w:start w:val="1"/>
      <w:numFmt w:val="bullet"/>
      <w:lvlText w:val=""/>
      <w:lvlJc w:val="left"/>
      <w:pPr>
        <w:tabs>
          <w:tab w:val="num" w:pos="3446"/>
        </w:tabs>
        <w:ind w:left="3446" w:hanging="360"/>
      </w:pPr>
      <w:rPr>
        <w:rFonts w:ascii="Symbol" w:hAnsi="Symbol" w:hint="default"/>
      </w:rPr>
    </w:lvl>
    <w:lvl w:ilvl="4" w:tplc="FFFFFFFF" w:tentative="1">
      <w:start w:val="1"/>
      <w:numFmt w:val="bullet"/>
      <w:lvlText w:val="o"/>
      <w:lvlJc w:val="left"/>
      <w:pPr>
        <w:tabs>
          <w:tab w:val="num" w:pos="4166"/>
        </w:tabs>
        <w:ind w:left="4166" w:hanging="360"/>
      </w:pPr>
      <w:rPr>
        <w:rFonts w:ascii="Courier New" w:hAnsi="Courier New" w:cs="Arial" w:hint="default"/>
      </w:rPr>
    </w:lvl>
    <w:lvl w:ilvl="5" w:tplc="FFFFFFFF" w:tentative="1">
      <w:start w:val="1"/>
      <w:numFmt w:val="bullet"/>
      <w:lvlText w:val=""/>
      <w:lvlJc w:val="left"/>
      <w:pPr>
        <w:tabs>
          <w:tab w:val="num" w:pos="4886"/>
        </w:tabs>
        <w:ind w:left="4886" w:hanging="360"/>
      </w:pPr>
      <w:rPr>
        <w:rFonts w:ascii="Wingdings" w:hAnsi="Wingdings" w:hint="default"/>
      </w:rPr>
    </w:lvl>
    <w:lvl w:ilvl="6" w:tplc="FFFFFFFF" w:tentative="1">
      <w:start w:val="1"/>
      <w:numFmt w:val="bullet"/>
      <w:lvlText w:val=""/>
      <w:lvlJc w:val="left"/>
      <w:pPr>
        <w:tabs>
          <w:tab w:val="num" w:pos="5606"/>
        </w:tabs>
        <w:ind w:left="5606" w:hanging="360"/>
      </w:pPr>
      <w:rPr>
        <w:rFonts w:ascii="Symbol" w:hAnsi="Symbol" w:hint="default"/>
      </w:rPr>
    </w:lvl>
    <w:lvl w:ilvl="7" w:tplc="FFFFFFFF" w:tentative="1">
      <w:start w:val="1"/>
      <w:numFmt w:val="bullet"/>
      <w:lvlText w:val="o"/>
      <w:lvlJc w:val="left"/>
      <w:pPr>
        <w:tabs>
          <w:tab w:val="num" w:pos="6326"/>
        </w:tabs>
        <w:ind w:left="6326" w:hanging="360"/>
      </w:pPr>
      <w:rPr>
        <w:rFonts w:ascii="Courier New" w:hAnsi="Courier New" w:cs="Arial" w:hint="default"/>
      </w:rPr>
    </w:lvl>
    <w:lvl w:ilvl="8" w:tplc="FFFFFFFF" w:tentative="1">
      <w:start w:val="1"/>
      <w:numFmt w:val="bullet"/>
      <w:lvlText w:val=""/>
      <w:lvlJc w:val="left"/>
      <w:pPr>
        <w:tabs>
          <w:tab w:val="num" w:pos="7046"/>
        </w:tabs>
        <w:ind w:left="7046" w:hanging="360"/>
      </w:pPr>
      <w:rPr>
        <w:rFonts w:ascii="Wingdings" w:hAnsi="Wingdings" w:hint="default"/>
      </w:rPr>
    </w:lvl>
  </w:abstractNum>
  <w:abstractNum w:abstractNumId="158" w15:restartNumberingAfterBreak="0">
    <w:nsid w:val="3A0D533E"/>
    <w:multiLevelType w:val="hybridMultilevel"/>
    <w:tmpl w:val="F120EE9A"/>
    <w:styleLink w:val="ImportedStyle230"/>
    <w:lvl w:ilvl="0" w:tplc="9DAEA648">
      <w:start w:val="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A2F5668"/>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3A60339B"/>
    <w:multiLevelType w:val="hybridMultilevel"/>
    <w:tmpl w:val="49A82790"/>
    <w:lvl w:ilvl="0" w:tplc="CDFA751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D00C0D"/>
    <w:multiLevelType w:val="hybridMultilevel"/>
    <w:tmpl w:val="85FEE11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0A1BC6"/>
    <w:multiLevelType w:val="multilevel"/>
    <w:tmpl w:val="305A6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B1C7181"/>
    <w:multiLevelType w:val="hybridMultilevel"/>
    <w:tmpl w:val="A8E4C5F4"/>
    <w:lvl w:ilvl="0" w:tplc="BC64EB8C">
      <w:start w:val="1"/>
      <w:numFmt w:val="decimal"/>
      <w:lvlText w:val="%1."/>
      <w:lvlJc w:val="left"/>
      <w:pPr>
        <w:ind w:left="545"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826"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395"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980" w:hanging="425"/>
      </w:pPr>
      <w:rPr>
        <w:rFonts w:hint="default"/>
        <w:lang w:val="en-US" w:eastAsia="en-US" w:bidi="en-US"/>
      </w:rPr>
    </w:lvl>
    <w:lvl w:ilvl="4" w:tplc="4E1CFF2A">
      <w:numFmt w:val="bullet"/>
      <w:lvlText w:val="•"/>
      <w:lvlJc w:val="left"/>
      <w:pPr>
        <w:ind w:left="1360" w:hanging="425"/>
      </w:pPr>
      <w:rPr>
        <w:rFonts w:hint="default"/>
        <w:lang w:val="en-US" w:eastAsia="en-US" w:bidi="en-US"/>
      </w:rPr>
    </w:lvl>
    <w:lvl w:ilvl="5" w:tplc="8B18B24A">
      <w:numFmt w:val="bullet"/>
      <w:lvlText w:val="•"/>
      <w:lvlJc w:val="left"/>
      <w:pPr>
        <w:ind w:left="1400" w:hanging="425"/>
      </w:pPr>
      <w:rPr>
        <w:rFonts w:hint="default"/>
        <w:lang w:val="en-US" w:eastAsia="en-US" w:bidi="en-US"/>
      </w:rPr>
    </w:lvl>
    <w:lvl w:ilvl="6" w:tplc="31A4CFB8">
      <w:numFmt w:val="bullet"/>
      <w:lvlText w:val="•"/>
      <w:lvlJc w:val="left"/>
      <w:pPr>
        <w:ind w:left="2982" w:hanging="425"/>
      </w:pPr>
      <w:rPr>
        <w:rFonts w:hint="default"/>
        <w:lang w:val="en-US" w:eastAsia="en-US" w:bidi="en-US"/>
      </w:rPr>
    </w:lvl>
    <w:lvl w:ilvl="7" w:tplc="436E56C4">
      <w:numFmt w:val="bullet"/>
      <w:lvlText w:val="•"/>
      <w:lvlJc w:val="left"/>
      <w:pPr>
        <w:ind w:left="4564" w:hanging="425"/>
      </w:pPr>
      <w:rPr>
        <w:rFonts w:hint="default"/>
        <w:lang w:val="en-US" w:eastAsia="en-US" w:bidi="en-US"/>
      </w:rPr>
    </w:lvl>
    <w:lvl w:ilvl="8" w:tplc="2A324F28">
      <w:numFmt w:val="bullet"/>
      <w:lvlText w:val="•"/>
      <w:lvlJc w:val="left"/>
      <w:pPr>
        <w:ind w:left="6146" w:hanging="425"/>
      </w:pPr>
      <w:rPr>
        <w:rFonts w:hint="default"/>
        <w:lang w:val="en-US" w:eastAsia="en-US" w:bidi="en-US"/>
      </w:rPr>
    </w:lvl>
  </w:abstractNum>
  <w:abstractNum w:abstractNumId="165"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167" w15:restartNumberingAfterBreak="0">
    <w:nsid w:val="3BE74EFD"/>
    <w:multiLevelType w:val="hybridMultilevel"/>
    <w:tmpl w:val="9B9635DE"/>
    <w:lvl w:ilvl="0" w:tplc="04090017">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68" w15:restartNumberingAfterBreak="0">
    <w:nsid w:val="3C4317A1"/>
    <w:multiLevelType w:val="multilevel"/>
    <w:tmpl w:val="9048979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3CB476DA"/>
    <w:multiLevelType w:val="hybridMultilevel"/>
    <w:tmpl w:val="C4DA6F1A"/>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0"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71"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172" w15:restartNumberingAfterBreak="0">
    <w:nsid w:val="3D6B7415"/>
    <w:multiLevelType w:val="hybridMultilevel"/>
    <w:tmpl w:val="08AE3B14"/>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3DB34736"/>
    <w:multiLevelType w:val="hybridMultilevel"/>
    <w:tmpl w:val="A352ED1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DD13F72"/>
    <w:multiLevelType w:val="hybridMultilevel"/>
    <w:tmpl w:val="E0B881B6"/>
    <w:lvl w:ilvl="0" w:tplc="6E3A1DF0">
      <w:start w:val="1"/>
      <w:numFmt w:val="lowerLetter"/>
      <w:lvlText w:val="%1)"/>
      <w:lvlJc w:val="left"/>
      <w:pPr>
        <w:ind w:left="1267" w:hanging="360"/>
      </w:pPr>
      <w:rPr>
        <w:rFonts w:cs="Times New Roman" w:hint="default"/>
      </w:rPr>
    </w:lvl>
    <w:lvl w:ilvl="1" w:tplc="0C0A0019" w:tentative="1">
      <w:start w:val="1"/>
      <w:numFmt w:val="lowerLetter"/>
      <w:lvlText w:val="%2."/>
      <w:lvlJc w:val="left"/>
      <w:pPr>
        <w:ind w:left="1987" w:hanging="360"/>
      </w:pPr>
      <w:rPr>
        <w:rFonts w:cs="Times New Roman"/>
      </w:rPr>
    </w:lvl>
    <w:lvl w:ilvl="2" w:tplc="0C0A001B" w:tentative="1">
      <w:start w:val="1"/>
      <w:numFmt w:val="lowerRoman"/>
      <w:lvlText w:val="%3."/>
      <w:lvlJc w:val="right"/>
      <w:pPr>
        <w:ind w:left="2707" w:hanging="180"/>
      </w:pPr>
      <w:rPr>
        <w:rFonts w:cs="Times New Roman"/>
      </w:rPr>
    </w:lvl>
    <w:lvl w:ilvl="3" w:tplc="0C0A000F" w:tentative="1">
      <w:start w:val="1"/>
      <w:numFmt w:val="decimal"/>
      <w:lvlText w:val="%4."/>
      <w:lvlJc w:val="left"/>
      <w:pPr>
        <w:ind w:left="3427" w:hanging="360"/>
      </w:pPr>
      <w:rPr>
        <w:rFonts w:cs="Times New Roman"/>
      </w:rPr>
    </w:lvl>
    <w:lvl w:ilvl="4" w:tplc="0C0A0019" w:tentative="1">
      <w:start w:val="1"/>
      <w:numFmt w:val="lowerLetter"/>
      <w:lvlText w:val="%5."/>
      <w:lvlJc w:val="left"/>
      <w:pPr>
        <w:ind w:left="4147" w:hanging="360"/>
      </w:pPr>
      <w:rPr>
        <w:rFonts w:cs="Times New Roman"/>
      </w:rPr>
    </w:lvl>
    <w:lvl w:ilvl="5" w:tplc="0C0A001B" w:tentative="1">
      <w:start w:val="1"/>
      <w:numFmt w:val="lowerRoman"/>
      <w:lvlText w:val="%6."/>
      <w:lvlJc w:val="right"/>
      <w:pPr>
        <w:ind w:left="4867" w:hanging="180"/>
      </w:pPr>
      <w:rPr>
        <w:rFonts w:cs="Times New Roman"/>
      </w:rPr>
    </w:lvl>
    <w:lvl w:ilvl="6" w:tplc="0C0A000F" w:tentative="1">
      <w:start w:val="1"/>
      <w:numFmt w:val="decimal"/>
      <w:lvlText w:val="%7."/>
      <w:lvlJc w:val="left"/>
      <w:pPr>
        <w:ind w:left="5587" w:hanging="360"/>
      </w:pPr>
      <w:rPr>
        <w:rFonts w:cs="Times New Roman"/>
      </w:rPr>
    </w:lvl>
    <w:lvl w:ilvl="7" w:tplc="0C0A0019" w:tentative="1">
      <w:start w:val="1"/>
      <w:numFmt w:val="lowerLetter"/>
      <w:lvlText w:val="%8."/>
      <w:lvlJc w:val="left"/>
      <w:pPr>
        <w:ind w:left="6307" w:hanging="360"/>
      </w:pPr>
      <w:rPr>
        <w:rFonts w:cs="Times New Roman"/>
      </w:rPr>
    </w:lvl>
    <w:lvl w:ilvl="8" w:tplc="0C0A001B" w:tentative="1">
      <w:start w:val="1"/>
      <w:numFmt w:val="lowerRoman"/>
      <w:lvlText w:val="%9."/>
      <w:lvlJc w:val="right"/>
      <w:pPr>
        <w:ind w:left="7027" w:hanging="180"/>
      </w:pPr>
      <w:rPr>
        <w:rFonts w:cs="Times New Roman"/>
      </w:rPr>
    </w:lvl>
  </w:abstractNum>
  <w:abstractNum w:abstractNumId="175" w15:restartNumberingAfterBreak="0">
    <w:nsid w:val="3E7C6354"/>
    <w:multiLevelType w:val="hybridMultilevel"/>
    <w:tmpl w:val="3C4CB120"/>
    <w:lvl w:ilvl="0" w:tplc="871E24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3EA61935"/>
    <w:multiLevelType w:val="hybridMultilevel"/>
    <w:tmpl w:val="5600A712"/>
    <w:lvl w:ilvl="0" w:tplc="B83AF768">
      <w:start w:val="1"/>
      <w:numFmt w:val="decimal"/>
      <w:lvlText w:val="%1."/>
      <w:lvlJc w:val="left"/>
      <w:pPr>
        <w:ind w:left="30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D8801DE6">
      <w:start w:val="1"/>
      <w:numFmt w:val="lowerLetter"/>
      <w:lvlText w:val="%2."/>
      <w:lvlJc w:val="left"/>
      <w:pPr>
        <w:ind w:left="1080" w:firstLine="0"/>
      </w:pPr>
      <w:rPr>
        <w:rFonts w:hint="default"/>
        <w:b w:val="0"/>
        <w:i w:val="0"/>
        <w:strike w:val="0"/>
        <w:dstrike w:val="0"/>
        <w:color w:val="000000"/>
        <w:sz w:val="20"/>
        <w:szCs w:val="20"/>
        <w:u w:val="none" w:color="000000"/>
        <w:vertAlign w:val="baseline"/>
      </w:rPr>
    </w:lvl>
    <w:lvl w:ilvl="2" w:tplc="6ECCF8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DC6D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3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C61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AFC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239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CD7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EF7464F"/>
    <w:multiLevelType w:val="multilevel"/>
    <w:tmpl w:val="F20698B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F486B31"/>
    <w:multiLevelType w:val="hybridMultilevel"/>
    <w:tmpl w:val="1098E25A"/>
    <w:lvl w:ilvl="0" w:tplc="55CC0214">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5A19AC"/>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3F96231F"/>
    <w:multiLevelType w:val="hybridMultilevel"/>
    <w:tmpl w:val="4FB8A96C"/>
    <w:styleLink w:val="ImportedStyle24"/>
    <w:lvl w:ilvl="0" w:tplc="E6A01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3FF9042E"/>
    <w:multiLevelType w:val="hybridMultilevel"/>
    <w:tmpl w:val="800E181E"/>
    <w:lvl w:ilvl="0" w:tplc="AC6C1C64">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2162F1"/>
    <w:multiLevelType w:val="multilevel"/>
    <w:tmpl w:val="E14CD1DA"/>
    <w:lvl w:ilvl="0">
      <w:start w:val="1"/>
      <w:numFmt w:val="bullet"/>
      <w:lvlText w:val="−"/>
      <w:lvlJc w:val="left"/>
      <w:pPr>
        <w:ind w:left="838" w:hanging="180"/>
      </w:pPr>
      <w:rPr>
        <w:rFonts w:ascii="Times New Roman" w:eastAsia="Times New Roman" w:hAnsi="Times New Roman" w:cs="Times New Roman"/>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183" w15:restartNumberingAfterBreak="0">
    <w:nsid w:val="40C50F81"/>
    <w:multiLevelType w:val="hybridMultilevel"/>
    <w:tmpl w:val="EE6AEAE4"/>
    <w:lvl w:ilvl="0" w:tplc="252C5FFA">
      <w:start w:val="1"/>
      <w:numFmt w:val="bullet"/>
      <w:lvlText w:val="-"/>
      <w:lvlJc w:val="left"/>
      <w:pPr>
        <w:tabs>
          <w:tab w:val="num" w:pos="766"/>
        </w:tabs>
        <w:ind w:left="766" w:hanging="360"/>
      </w:pPr>
      <w:rPr>
        <w:rFonts w:ascii="MS Reference Sans Serif" w:hAnsi="MS Reference Sans Serif" w:hint="default"/>
      </w:rPr>
    </w:lvl>
    <w:lvl w:ilvl="1" w:tplc="FFFFFFFF" w:tentative="1">
      <w:start w:val="1"/>
      <w:numFmt w:val="bullet"/>
      <w:lvlText w:val="o"/>
      <w:lvlJc w:val="left"/>
      <w:pPr>
        <w:tabs>
          <w:tab w:val="num" w:pos="1486"/>
        </w:tabs>
        <w:ind w:left="1486" w:hanging="360"/>
      </w:pPr>
      <w:rPr>
        <w:rFonts w:ascii="Courier New" w:hAnsi="Courier New" w:cs="Courier New" w:hint="default"/>
      </w:rPr>
    </w:lvl>
    <w:lvl w:ilvl="2" w:tplc="FFFFFFFF" w:tentative="1">
      <w:start w:val="1"/>
      <w:numFmt w:val="bullet"/>
      <w:lvlText w:val=""/>
      <w:lvlJc w:val="left"/>
      <w:pPr>
        <w:tabs>
          <w:tab w:val="num" w:pos="2206"/>
        </w:tabs>
        <w:ind w:left="2206" w:hanging="360"/>
      </w:pPr>
      <w:rPr>
        <w:rFonts w:ascii="Wingdings" w:hAnsi="Wingdings" w:hint="default"/>
      </w:rPr>
    </w:lvl>
    <w:lvl w:ilvl="3" w:tplc="FFFFFFFF" w:tentative="1">
      <w:start w:val="1"/>
      <w:numFmt w:val="bullet"/>
      <w:lvlText w:val=""/>
      <w:lvlJc w:val="left"/>
      <w:pPr>
        <w:tabs>
          <w:tab w:val="num" w:pos="2926"/>
        </w:tabs>
        <w:ind w:left="2926" w:hanging="360"/>
      </w:pPr>
      <w:rPr>
        <w:rFonts w:ascii="Symbol" w:hAnsi="Symbol" w:hint="default"/>
      </w:rPr>
    </w:lvl>
    <w:lvl w:ilvl="4" w:tplc="FFFFFFFF" w:tentative="1">
      <w:start w:val="1"/>
      <w:numFmt w:val="bullet"/>
      <w:lvlText w:val="o"/>
      <w:lvlJc w:val="left"/>
      <w:pPr>
        <w:tabs>
          <w:tab w:val="num" w:pos="3646"/>
        </w:tabs>
        <w:ind w:left="3646" w:hanging="360"/>
      </w:pPr>
      <w:rPr>
        <w:rFonts w:ascii="Courier New" w:hAnsi="Courier New" w:cs="Courier New" w:hint="default"/>
      </w:rPr>
    </w:lvl>
    <w:lvl w:ilvl="5" w:tplc="FFFFFFFF" w:tentative="1">
      <w:start w:val="1"/>
      <w:numFmt w:val="bullet"/>
      <w:lvlText w:val=""/>
      <w:lvlJc w:val="left"/>
      <w:pPr>
        <w:tabs>
          <w:tab w:val="num" w:pos="4366"/>
        </w:tabs>
        <w:ind w:left="4366" w:hanging="360"/>
      </w:pPr>
      <w:rPr>
        <w:rFonts w:ascii="Wingdings" w:hAnsi="Wingdings" w:hint="default"/>
      </w:rPr>
    </w:lvl>
    <w:lvl w:ilvl="6" w:tplc="FFFFFFFF" w:tentative="1">
      <w:start w:val="1"/>
      <w:numFmt w:val="bullet"/>
      <w:lvlText w:val=""/>
      <w:lvlJc w:val="left"/>
      <w:pPr>
        <w:tabs>
          <w:tab w:val="num" w:pos="5086"/>
        </w:tabs>
        <w:ind w:left="5086" w:hanging="360"/>
      </w:pPr>
      <w:rPr>
        <w:rFonts w:ascii="Symbol" w:hAnsi="Symbol" w:hint="default"/>
      </w:rPr>
    </w:lvl>
    <w:lvl w:ilvl="7" w:tplc="FFFFFFFF" w:tentative="1">
      <w:start w:val="1"/>
      <w:numFmt w:val="bullet"/>
      <w:lvlText w:val="o"/>
      <w:lvlJc w:val="left"/>
      <w:pPr>
        <w:tabs>
          <w:tab w:val="num" w:pos="5806"/>
        </w:tabs>
        <w:ind w:left="5806" w:hanging="360"/>
      </w:pPr>
      <w:rPr>
        <w:rFonts w:ascii="Courier New" w:hAnsi="Courier New" w:cs="Courier New" w:hint="default"/>
      </w:rPr>
    </w:lvl>
    <w:lvl w:ilvl="8" w:tplc="FFFFFFFF" w:tentative="1">
      <w:start w:val="1"/>
      <w:numFmt w:val="bullet"/>
      <w:lvlText w:val=""/>
      <w:lvlJc w:val="left"/>
      <w:pPr>
        <w:tabs>
          <w:tab w:val="num" w:pos="6526"/>
        </w:tabs>
        <w:ind w:left="6526" w:hanging="360"/>
      </w:pPr>
      <w:rPr>
        <w:rFonts w:ascii="Wingdings" w:hAnsi="Wingdings" w:hint="default"/>
      </w:rPr>
    </w:lvl>
  </w:abstractNum>
  <w:abstractNum w:abstractNumId="184" w15:restartNumberingAfterBreak="0">
    <w:nsid w:val="415F0A07"/>
    <w:multiLevelType w:val="multilevel"/>
    <w:tmpl w:val="DA9C447C"/>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rFonts w:ascii="Times New Roman" w:eastAsia="Times New Roman" w:hAnsi="Times New Roman" w:cs="Times New Roman"/>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85" w15:restartNumberingAfterBreak="0">
    <w:nsid w:val="41797B59"/>
    <w:multiLevelType w:val="hybridMultilevel"/>
    <w:tmpl w:val="F634B5C4"/>
    <w:lvl w:ilvl="0" w:tplc="DA188D7A">
      <w:start w:val="1"/>
      <w:numFmt w:val="lowerLetter"/>
      <w:lvlText w:val="%1)"/>
      <w:lvlJc w:val="left"/>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190686A"/>
    <w:multiLevelType w:val="hybridMultilevel"/>
    <w:tmpl w:val="7A5CB8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1AA67DA"/>
    <w:multiLevelType w:val="hybridMultilevel"/>
    <w:tmpl w:val="7FD0DA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431B1FDB"/>
    <w:multiLevelType w:val="hybridMultilevel"/>
    <w:tmpl w:val="C3B4652A"/>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0" w15:restartNumberingAfterBreak="0">
    <w:nsid w:val="4370562C"/>
    <w:multiLevelType w:val="hybridMultilevel"/>
    <w:tmpl w:val="9AE6E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1" w15:restartNumberingAfterBreak="0">
    <w:nsid w:val="43997BC7"/>
    <w:multiLevelType w:val="hybridMultilevel"/>
    <w:tmpl w:val="C06A1CC2"/>
    <w:lvl w:ilvl="0" w:tplc="B9929654">
      <w:numFmt w:val="bullet"/>
      <w:lvlText w:val="-"/>
      <w:lvlJc w:val="left"/>
      <w:pPr>
        <w:ind w:left="1646" w:hanging="360"/>
      </w:pPr>
      <w:rPr>
        <w:rFonts w:ascii="Times New Roman" w:eastAsia="Calibri" w:hAnsi="Times New Roman" w:cs="Times New Roman" w:hint="default"/>
        <w:i/>
      </w:rPr>
    </w:lvl>
    <w:lvl w:ilvl="1" w:tplc="0C0A0003">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192" w15:restartNumberingAfterBreak="0">
    <w:nsid w:val="44D97353"/>
    <w:multiLevelType w:val="hybridMultilevel"/>
    <w:tmpl w:val="F294BC90"/>
    <w:lvl w:ilvl="0" w:tplc="08090017">
      <w:start w:val="1"/>
      <w:numFmt w:val="lowerLetter"/>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454C3465"/>
    <w:multiLevelType w:val="hybridMultilevel"/>
    <w:tmpl w:val="A0C4E596"/>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4600342E"/>
    <w:multiLevelType w:val="multilevel"/>
    <w:tmpl w:val="087E2AFE"/>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7E0204C"/>
    <w:multiLevelType w:val="hybridMultilevel"/>
    <w:tmpl w:val="0B868890"/>
    <w:lvl w:ilvl="0" w:tplc="0409000F">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48651891"/>
    <w:multiLevelType w:val="hybridMultilevel"/>
    <w:tmpl w:val="C4D23878"/>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B83E9F88">
      <w:start w:val="1"/>
      <w:numFmt w:val="lowerLetter"/>
      <w:lvlText w:val="%4)"/>
      <w:lvlJc w:val="left"/>
      <w:rPr>
        <w:rFonts w:eastAsia="Calibri" w:cs="Times New Roman"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86A3F64"/>
    <w:multiLevelType w:val="multilevel"/>
    <w:tmpl w:val="BD9EF4B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8F52A0A"/>
    <w:multiLevelType w:val="hybridMultilevel"/>
    <w:tmpl w:val="2EB66B0C"/>
    <w:lvl w:ilvl="0" w:tplc="0409000F">
      <w:start w:val="1"/>
      <w:numFmt w:val="decimal"/>
      <w:lvlText w:val="%1."/>
      <w:lvlJc w:val="left"/>
      <w:pPr>
        <w:ind w:left="360" w:hanging="360"/>
      </w:pPr>
    </w:lvl>
    <w:lvl w:ilvl="1" w:tplc="76287224">
      <w:start w:val="1"/>
      <w:numFmt w:val="lowerLetter"/>
      <w:lvlText w:val="(%2)"/>
      <w:lvlJc w:val="left"/>
      <w:pPr>
        <w:ind w:left="872" w:hanging="360"/>
      </w:pPr>
      <w:rPr>
        <w:rFonts w:hint="default"/>
      </w:rPr>
    </w:lvl>
    <w:lvl w:ilvl="2" w:tplc="0409000F">
      <w:start w:val="1"/>
      <w:numFmt w:val="decimal"/>
      <w:lvlText w:val="%3."/>
      <w:lvlJc w:val="lef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01" w15:restartNumberingAfterBreak="0">
    <w:nsid w:val="49690936"/>
    <w:multiLevelType w:val="hybridMultilevel"/>
    <w:tmpl w:val="AEC4FFD0"/>
    <w:lvl w:ilvl="0" w:tplc="C2E67F5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03" w15:restartNumberingAfterBreak="0">
    <w:nsid w:val="4AC3511B"/>
    <w:multiLevelType w:val="hybridMultilevel"/>
    <w:tmpl w:val="5D40DB9A"/>
    <w:lvl w:ilvl="0" w:tplc="1F0C5DAC">
      <w:start w:val="1"/>
      <w:numFmt w:val="decimal"/>
      <w:lvlText w:val="%1."/>
      <w:lvlJc w:val="left"/>
      <w:pPr>
        <w:ind w:left="4613" w:hanging="360"/>
      </w:pPr>
      <w:rPr>
        <w:b w:val="0"/>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204" w15:restartNumberingAfterBreak="0">
    <w:nsid w:val="4AD3497C"/>
    <w:multiLevelType w:val="hybridMultilevel"/>
    <w:tmpl w:val="8BF0EE2A"/>
    <w:lvl w:ilvl="0" w:tplc="CCA216BC">
      <w:start w:val="17"/>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BED0372"/>
    <w:multiLevelType w:val="hybridMultilevel"/>
    <w:tmpl w:val="252A0534"/>
    <w:lvl w:ilvl="0" w:tplc="F0B26E8C">
      <w:start w:val="1"/>
      <w:numFmt w:val="decimal"/>
      <w:lvlText w:val="%1."/>
      <w:lvlJc w:val="left"/>
      <w:pPr>
        <w:ind w:left="720" w:hanging="360"/>
      </w:pPr>
      <w:rPr>
        <w:rFonts w:ascii="Cambria" w:hAnsi="Cambria" w:cs="Times New Roman" w:hint="default"/>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6" w15:restartNumberingAfterBreak="0">
    <w:nsid w:val="4CC42D8C"/>
    <w:multiLevelType w:val="hybridMultilevel"/>
    <w:tmpl w:val="13F2A54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4CD25C81"/>
    <w:multiLevelType w:val="hybridMultilevel"/>
    <w:tmpl w:val="0E96E95E"/>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D3C4CA0"/>
    <w:multiLevelType w:val="hybridMultilevel"/>
    <w:tmpl w:val="52CE1A2E"/>
    <w:lvl w:ilvl="0" w:tplc="7F00B412">
      <w:start w:val="1"/>
      <w:numFmt w:val="decimal"/>
      <w:lvlText w:val="%1."/>
      <w:lvlJc w:val="left"/>
      <w:pPr>
        <w:tabs>
          <w:tab w:val="num" w:pos="720"/>
        </w:tabs>
        <w:ind w:left="720" w:hanging="360"/>
      </w:pPr>
      <w:rPr>
        <w:rFonts w:hint="default"/>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9" w15:restartNumberingAfterBreak="0">
    <w:nsid w:val="4D7B302E"/>
    <w:multiLevelType w:val="hybridMultilevel"/>
    <w:tmpl w:val="0AE40DF2"/>
    <w:lvl w:ilvl="0" w:tplc="87B21B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4D7E0DBC"/>
    <w:multiLevelType w:val="hybridMultilevel"/>
    <w:tmpl w:val="E0FEED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4DFE447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E5971B4"/>
    <w:multiLevelType w:val="hybridMultilevel"/>
    <w:tmpl w:val="049E889A"/>
    <w:lvl w:ilvl="0" w:tplc="871E24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4E902D17"/>
    <w:multiLevelType w:val="hybridMultilevel"/>
    <w:tmpl w:val="73C84594"/>
    <w:lvl w:ilvl="0" w:tplc="C7909006">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5" w15:restartNumberingAfterBreak="0">
    <w:nsid w:val="4EC75F39"/>
    <w:multiLevelType w:val="multilevel"/>
    <w:tmpl w:val="C130C1B0"/>
    <w:lvl w:ilvl="0">
      <w:start w:val="1"/>
      <w:numFmt w:val="bullet"/>
      <w:lvlText w:val="-"/>
      <w:lvlJc w:val="left"/>
      <w:rPr>
        <w:rFonts w:ascii="Franklin Gothic Medium" w:hAnsi="Franklin Gothic Mediu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4F5B0E5E"/>
    <w:multiLevelType w:val="multilevel"/>
    <w:tmpl w:val="099261C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0AB67AB"/>
    <w:multiLevelType w:val="multilevel"/>
    <w:tmpl w:val="B012241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18" w15:restartNumberingAfterBreak="0">
    <w:nsid w:val="510B5DDF"/>
    <w:multiLevelType w:val="hybridMultilevel"/>
    <w:tmpl w:val="3384BCD4"/>
    <w:styleLink w:val="ImportedStyle311"/>
    <w:lvl w:ilvl="0" w:tplc="04090017">
      <w:start w:val="3"/>
      <w:numFmt w:val="lowerLetter"/>
      <w:pStyle w:val="ListNumb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3"/>
      <w:numFmt w:val="bullet"/>
      <w:lvlText w:val="-"/>
      <w:lvlJc w:val="left"/>
      <w:pPr>
        <w:tabs>
          <w:tab w:val="num" w:pos="3015"/>
        </w:tabs>
        <w:ind w:left="3015" w:hanging="1035"/>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15:restartNumberingAfterBreak="0">
    <w:nsid w:val="513A6818"/>
    <w:multiLevelType w:val="hybridMultilevel"/>
    <w:tmpl w:val="07081462"/>
    <w:lvl w:ilvl="0" w:tplc="B784CED8">
      <w:start w:val="1"/>
      <w:numFmt w:val="lowerRoman"/>
      <w:lvlText w:val="%1)"/>
      <w:lvlJc w:val="left"/>
      <w:pPr>
        <w:tabs>
          <w:tab w:val="num" w:pos="1420"/>
        </w:tabs>
        <w:ind w:left="1420" w:hanging="72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0" w15:restartNumberingAfterBreak="0">
    <w:nsid w:val="51B2682A"/>
    <w:multiLevelType w:val="hybridMultilevel"/>
    <w:tmpl w:val="A5B8FD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1" w15:restartNumberingAfterBreak="0">
    <w:nsid w:val="51EE4F19"/>
    <w:multiLevelType w:val="hybridMultilevel"/>
    <w:tmpl w:val="C4F0A4FA"/>
    <w:lvl w:ilvl="0" w:tplc="040C0017">
      <w:numFmt w:val="bullet"/>
      <w:pStyle w:val="Level1"/>
      <w:lvlText w:val="-"/>
      <w:lvlJc w:val="left"/>
      <w:pPr>
        <w:tabs>
          <w:tab w:val="num" w:pos="361"/>
        </w:tabs>
        <w:ind w:left="361" w:hanging="360"/>
      </w:pPr>
      <w:rPr>
        <w:rFonts w:ascii="Times New Roman" w:eastAsia="Times New Roman" w:hAnsi="Times New Roman" w:cs="Times New Roman" w:hint="default"/>
      </w:rPr>
    </w:lvl>
    <w:lvl w:ilvl="1" w:tplc="040C0019" w:tentative="1">
      <w:start w:val="1"/>
      <w:numFmt w:val="bullet"/>
      <w:lvlText w:val="o"/>
      <w:lvlJc w:val="left"/>
      <w:pPr>
        <w:tabs>
          <w:tab w:val="num" w:pos="1081"/>
        </w:tabs>
        <w:ind w:left="1081" w:hanging="360"/>
      </w:pPr>
      <w:rPr>
        <w:rFonts w:ascii="Courier New" w:hAnsi="Courier New" w:hint="default"/>
      </w:rPr>
    </w:lvl>
    <w:lvl w:ilvl="2" w:tplc="81E6C6DE" w:tentative="1">
      <w:start w:val="1"/>
      <w:numFmt w:val="bullet"/>
      <w:lvlText w:val=""/>
      <w:lvlJc w:val="left"/>
      <w:pPr>
        <w:tabs>
          <w:tab w:val="num" w:pos="1801"/>
        </w:tabs>
        <w:ind w:left="1801" w:hanging="360"/>
      </w:pPr>
      <w:rPr>
        <w:rFonts w:ascii="Wingdings" w:hAnsi="Wingdings" w:hint="default"/>
      </w:rPr>
    </w:lvl>
    <w:lvl w:ilvl="3" w:tplc="040C000F" w:tentative="1">
      <w:start w:val="1"/>
      <w:numFmt w:val="bullet"/>
      <w:lvlText w:val=""/>
      <w:lvlJc w:val="left"/>
      <w:pPr>
        <w:tabs>
          <w:tab w:val="num" w:pos="2521"/>
        </w:tabs>
        <w:ind w:left="2521" w:hanging="360"/>
      </w:pPr>
      <w:rPr>
        <w:rFonts w:ascii="Symbol" w:hAnsi="Symbol" w:hint="default"/>
      </w:rPr>
    </w:lvl>
    <w:lvl w:ilvl="4" w:tplc="040C0019" w:tentative="1">
      <w:start w:val="1"/>
      <w:numFmt w:val="bullet"/>
      <w:lvlText w:val="o"/>
      <w:lvlJc w:val="left"/>
      <w:pPr>
        <w:tabs>
          <w:tab w:val="num" w:pos="3241"/>
        </w:tabs>
        <w:ind w:left="3241" w:hanging="360"/>
      </w:pPr>
      <w:rPr>
        <w:rFonts w:ascii="Courier New" w:hAnsi="Courier New" w:hint="default"/>
      </w:rPr>
    </w:lvl>
    <w:lvl w:ilvl="5" w:tplc="040C001B" w:tentative="1">
      <w:start w:val="1"/>
      <w:numFmt w:val="bullet"/>
      <w:lvlText w:val=""/>
      <w:lvlJc w:val="left"/>
      <w:pPr>
        <w:tabs>
          <w:tab w:val="num" w:pos="3961"/>
        </w:tabs>
        <w:ind w:left="3961" w:hanging="360"/>
      </w:pPr>
      <w:rPr>
        <w:rFonts w:ascii="Wingdings" w:hAnsi="Wingdings" w:hint="default"/>
      </w:rPr>
    </w:lvl>
    <w:lvl w:ilvl="6" w:tplc="040C000F" w:tentative="1">
      <w:start w:val="1"/>
      <w:numFmt w:val="bullet"/>
      <w:lvlText w:val=""/>
      <w:lvlJc w:val="left"/>
      <w:pPr>
        <w:tabs>
          <w:tab w:val="num" w:pos="4681"/>
        </w:tabs>
        <w:ind w:left="4681" w:hanging="360"/>
      </w:pPr>
      <w:rPr>
        <w:rFonts w:ascii="Symbol" w:hAnsi="Symbol" w:hint="default"/>
      </w:rPr>
    </w:lvl>
    <w:lvl w:ilvl="7" w:tplc="040C0019" w:tentative="1">
      <w:start w:val="1"/>
      <w:numFmt w:val="bullet"/>
      <w:lvlText w:val="o"/>
      <w:lvlJc w:val="left"/>
      <w:pPr>
        <w:tabs>
          <w:tab w:val="num" w:pos="5401"/>
        </w:tabs>
        <w:ind w:left="5401" w:hanging="360"/>
      </w:pPr>
      <w:rPr>
        <w:rFonts w:ascii="Courier New" w:hAnsi="Courier New" w:hint="default"/>
      </w:rPr>
    </w:lvl>
    <w:lvl w:ilvl="8" w:tplc="040C001B" w:tentative="1">
      <w:start w:val="1"/>
      <w:numFmt w:val="bullet"/>
      <w:lvlText w:val=""/>
      <w:lvlJc w:val="left"/>
      <w:pPr>
        <w:tabs>
          <w:tab w:val="num" w:pos="6121"/>
        </w:tabs>
        <w:ind w:left="6121" w:hanging="360"/>
      </w:pPr>
      <w:rPr>
        <w:rFonts w:ascii="Wingdings" w:hAnsi="Wingdings" w:hint="default"/>
      </w:rPr>
    </w:lvl>
  </w:abstractNum>
  <w:abstractNum w:abstractNumId="222" w15:restartNumberingAfterBreak="0">
    <w:nsid w:val="52764285"/>
    <w:multiLevelType w:val="multilevel"/>
    <w:tmpl w:val="6C3E1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28A3E4E"/>
    <w:multiLevelType w:val="multilevel"/>
    <w:tmpl w:val="5F026EA8"/>
    <w:lvl w:ilvl="0">
      <w:start w:val="14"/>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4" w15:restartNumberingAfterBreak="0">
    <w:nsid w:val="53313961"/>
    <w:multiLevelType w:val="hybridMultilevel"/>
    <w:tmpl w:val="15DCE0EA"/>
    <w:lvl w:ilvl="0" w:tplc="04800738">
      <w:start w:val="1"/>
      <w:numFmt w:val="decimal"/>
      <w:lvlText w:val="(%1)"/>
      <w:lvlJc w:val="left"/>
      <w:pPr>
        <w:ind w:left="720" w:hanging="360"/>
      </w:pPr>
      <w:rPr>
        <w:rFonts w:hint="default"/>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3E665F6"/>
    <w:multiLevelType w:val="hybridMultilevel"/>
    <w:tmpl w:val="9CA88426"/>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7" w15:restartNumberingAfterBreak="0">
    <w:nsid w:val="540A567B"/>
    <w:multiLevelType w:val="hybridMultilevel"/>
    <w:tmpl w:val="08EC8678"/>
    <w:styleLink w:val="ImportedStyle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49B0C4B"/>
    <w:multiLevelType w:val="hybridMultilevel"/>
    <w:tmpl w:val="CB3E83A6"/>
    <w:lvl w:ilvl="0" w:tplc="E9703572">
      <w:start w:val="1"/>
      <w:numFmt w:val="bullet"/>
      <w:lvlText w:val="-"/>
      <w:lvlJc w:val="left"/>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549D420E"/>
    <w:multiLevelType w:val="hybridMultilevel"/>
    <w:tmpl w:val="6CF08B9A"/>
    <w:lvl w:ilvl="0" w:tplc="BC64EB8C">
      <w:start w:val="1"/>
      <w:numFmt w:val="decimal"/>
      <w:lvlText w:val="%1."/>
      <w:lvlJc w:val="left"/>
      <w:pPr>
        <w:ind w:left="971"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1252"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821"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1406" w:hanging="425"/>
      </w:pPr>
      <w:rPr>
        <w:rFonts w:hint="default"/>
        <w:lang w:val="en-US" w:eastAsia="en-US" w:bidi="en-US"/>
      </w:rPr>
    </w:lvl>
    <w:lvl w:ilvl="4" w:tplc="4E1CFF2A">
      <w:numFmt w:val="bullet"/>
      <w:lvlText w:val="•"/>
      <w:lvlJc w:val="left"/>
      <w:pPr>
        <w:ind w:left="1786" w:hanging="425"/>
      </w:pPr>
      <w:rPr>
        <w:rFonts w:hint="default"/>
        <w:lang w:val="en-US" w:eastAsia="en-US" w:bidi="en-US"/>
      </w:rPr>
    </w:lvl>
    <w:lvl w:ilvl="5" w:tplc="8B18B24A">
      <w:numFmt w:val="bullet"/>
      <w:lvlText w:val="•"/>
      <w:lvlJc w:val="left"/>
      <w:pPr>
        <w:ind w:left="1826" w:hanging="425"/>
      </w:pPr>
      <w:rPr>
        <w:rFonts w:hint="default"/>
        <w:lang w:val="en-US" w:eastAsia="en-US" w:bidi="en-US"/>
      </w:rPr>
    </w:lvl>
    <w:lvl w:ilvl="6" w:tplc="31A4CFB8">
      <w:numFmt w:val="bullet"/>
      <w:lvlText w:val="•"/>
      <w:lvlJc w:val="left"/>
      <w:pPr>
        <w:ind w:left="3408" w:hanging="425"/>
      </w:pPr>
      <w:rPr>
        <w:rFonts w:hint="default"/>
        <w:lang w:val="en-US" w:eastAsia="en-US" w:bidi="en-US"/>
      </w:rPr>
    </w:lvl>
    <w:lvl w:ilvl="7" w:tplc="436E56C4">
      <w:numFmt w:val="bullet"/>
      <w:lvlText w:val="•"/>
      <w:lvlJc w:val="left"/>
      <w:pPr>
        <w:ind w:left="4990" w:hanging="425"/>
      </w:pPr>
      <w:rPr>
        <w:rFonts w:hint="default"/>
        <w:lang w:val="en-US" w:eastAsia="en-US" w:bidi="en-US"/>
      </w:rPr>
    </w:lvl>
    <w:lvl w:ilvl="8" w:tplc="2A324F28">
      <w:numFmt w:val="bullet"/>
      <w:lvlText w:val="•"/>
      <w:lvlJc w:val="left"/>
      <w:pPr>
        <w:ind w:left="6572" w:hanging="425"/>
      </w:pPr>
      <w:rPr>
        <w:rFonts w:hint="default"/>
        <w:lang w:val="en-US" w:eastAsia="en-US" w:bidi="en-US"/>
      </w:rPr>
    </w:lvl>
  </w:abstractNum>
  <w:abstractNum w:abstractNumId="230" w15:restartNumberingAfterBreak="0">
    <w:nsid w:val="554B5ACA"/>
    <w:multiLevelType w:val="hybridMultilevel"/>
    <w:tmpl w:val="89C6FF54"/>
    <w:styleLink w:val="ImportedStyl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556E2A2E"/>
    <w:multiLevelType w:val="hybridMultilevel"/>
    <w:tmpl w:val="9F840160"/>
    <w:lvl w:ilvl="0" w:tplc="53044BF6">
      <w:start w:val="1"/>
      <w:numFmt w:val="lowerRoman"/>
      <w:lvlText w:val="%1."/>
      <w:lvlJc w:val="left"/>
      <w:pPr>
        <w:ind w:left="1182" w:hanging="720"/>
      </w:pPr>
      <w:rPr>
        <w:rFonts w:ascii="Cambria" w:eastAsia="Cambria" w:hAnsi="Cambria" w:hint="default"/>
        <w:spacing w:val="-1"/>
        <w:w w:val="99"/>
        <w:sz w:val="20"/>
        <w:szCs w:val="2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32" w15:restartNumberingAfterBreak="0">
    <w:nsid w:val="560423CE"/>
    <w:multiLevelType w:val="hybridMultilevel"/>
    <w:tmpl w:val="5C6E8644"/>
    <w:lvl w:ilvl="0" w:tplc="0C0A000F">
      <w:start w:val="1"/>
      <w:numFmt w:val="decimal"/>
      <w:lvlText w:val="%1."/>
      <w:lvlJc w:val="left"/>
      <w:pPr>
        <w:ind w:left="720" w:hanging="360"/>
      </w:pPr>
      <w:rPr>
        <w:rFonts w:hint="default"/>
      </w:rPr>
    </w:lvl>
    <w:lvl w:ilvl="1" w:tplc="442A7FEA">
      <w:start w:val="1"/>
      <w:numFmt w:val="lowerLetter"/>
      <w:lvlText w:val="%2)"/>
      <w:lvlJc w:val="left"/>
      <w:pPr>
        <w:ind w:left="1506" w:hanging="42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3"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6C87295"/>
    <w:multiLevelType w:val="hybridMultilevel"/>
    <w:tmpl w:val="258818E6"/>
    <w:lvl w:ilvl="0" w:tplc="ACCC7DB0">
      <w:start w:val="1"/>
      <w:numFmt w:val="decimal"/>
      <w:lvlText w:val="%1."/>
      <w:lvlJc w:val="left"/>
      <w:pPr>
        <w:ind w:left="360" w:hanging="360"/>
      </w:pPr>
      <w:rPr>
        <w:b w:val="0"/>
        <w:bCs/>
        <w:color w:val="auto"/>
      </w:rPr>
    </w:lvl>
    <w:lvl w:ilvl="1" w:tplc="040C0003">
      <w:start w:val="1"/>
      <w:numFmt w:val="bullet"/>
      <w:lvlText w:val="o"/>
      <w:lvlJc w:val="left"/>
      <w:pPr>
        <w:ind w:left="448" w:hanging="360"/>
      </w:pPr>
      <w:rPr>
        <w:rFonts w:ascii="Courier New" w:hAnsi="Courier New" w:cs="Courier New" w:hint="default"/>
      </w:rPr>
    </w:lvl>
    <w:lvl w:ilvl="2" w:tplc="040C0005">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235" w15:restartNumberingAfterBreak="0">
    <w:nsid w:val="56DA4013"/>
    <w:multiLevelType w:val="hybridMultilevel"/>
    <w:tmpl w:val="4FB8A96C"/>
    <w:lvl w:ilvl="0" w:tplc="0409000F">
      <w:start w:val="1"/>
      <w:numFmt w:val="decimal"/>
      <w:lvlText w:val="(%1)"/>
      <w:lvlJc w:val="left"/>
      <w:pPr>
        <w:ind w:left="720" w:hanging="360"/>
      </w:pPr>
      <w:rPr>
        <w:rFonts w:hint="default"/>
      </w:rPr>
    </w:lvl>
    <w:lvl w:ilvl="1" w:tplc="A7E47678" w:tentative="1">
      <w:start w:val="1"/>
      <w:numFmt w:val="lowerLetter"/>
      <w:lvlText w:val="%2."/>
      <w:lvlJc w:val="left"/>
      <w:pPr>
        <w:ind w:left="1440" w:hanging="360"/>
      </w:pPr>
    </w:lvl>
    <w:lvl w:ilvl="2" w:tplc="BA5A860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715761E"/>
    <w:multiLevelType w:val="multilevel"/>
    <w:tmpl w:val="5360E67E"/>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716256C"/>
    <w:multiLevelType w:val="hybridMultilevel"/>
    <w:tmpl w:val="5BFAE2AE"/>
    <w:lvl w:ilvl="0" w:tplc="917842B2">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8" w15:restartNumberingAfterBreak="0">
    <w:nsid w:val="5716343A"/>
    <w:multiLevelType w:val="multilevel"/>
    <w:tmpl w:val="B1B86AC0"/>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239" w15:restartNumberingAfterBreak="0">
    <w:nsid w:val="58C41F96"/>
    <w:multiLevelType w:val="hybridMultilevel"/>
    <w:tmpl w:val="B100BD1C"/>
    <w:lvl w:ilvl="0" w:tplc="E70403E8">
      <w:start w:val="1"/>
      <w:numFmt w:val="lowerLetter"/>
      <w:lvlText w:val="%1)"/>
      <w:lvlJc w:val="left"/>
      <w:pPr>
        <w:ind w:left="822" w:hanging="276"/>
      </w:pPr>
      <w:rPr>
        <w:rFonts w:ascii="Cambria" w:eastAsia="Cambria" w:hAnsi="Cambria" w:hint="default"/>
        <w:spacing w:val="1"/>
        <w:w w:val="99"/>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0" w15:restartNumberingAfterBreak="0">
    <w:nsid w:val="595968EB"/>
    <w:multiLevelType w:val="multilevel"/>
    <w:tmpl w:val="8416C7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99A2194"/>
    <w:multiLevelType w:val="multilevel"/>
    <w:tmpl w:val="6430F532"/>
    <w:lvl w:ilvl="0">
      <w:start w:val="1"/>
      <w:numFmt w:val="lowerLetter"/>
      <w:lvlText w:val="%1)"/>
      <w:lvlJc w:val="left"/>
      <w:pPr>
        <w:ind w:left="838" w:hanging="382"/>
      </w:pPr>
      <w:rPr>
        <w:sz w:val="20"/>
        <w:szCs w:val="20"/>
      </w:rPr>
    </w:lvl>
    <w:lvl w:ilvl="1">
      <w:start w:val="1"/>
      <w:numFmt w:val="lowerRoman"/>
      <w:lvlText w:val="%2."/>
      <w:lvlJc w:val="right"/>
      <w:pPr>
        <w:ind w:left="891" w:hanging="181"/>
      </w:pPr>
      <w:rPr>
        <w:sz w:val="20"/>
        <w:szCs w:val="20"/>
      </w:rPr>
    </w:lvl>
    <w:lvl w:ilvl="2">
      <w:start w:val="1"/>
      <w:numFmt w:val="bullet"/>
      <w:lvlText w:val="•"/>
      <w:lvlJc w:val="left"/>
      <w:pPr>
        <w:ind w:left="2532" w:hanging="181"/>
      </w:pPr>
    </w:lvl>
    <w:lvl w:ilvl="3">
      <w:start w:val="1"/>
      <w:numFmt w:val="bullet"/>
      <w:lvlText w:val="•"/>
      <w:lvlJc w:val="left"/>
      <w:pPr>
        <w:ind w:left="3379" w:hanging="181"/>
      </w:pPr>
    </w:lvl>
    <w:lvl w:ilvl="4">
      <w:start w:val="1"/>
      <w:numFmt w:val="bullet"/>
      <w:lvlText w:val="•"/>
      <w:lvlJc w:val="left"/>
      <w:pPr>
        <w:ind w:left="4225" w:hanging="181"/>
      </w:pPr>
    </w:lvl>
    <w:lvl w:ilvl="5">
      <w:start w:val="1"/>
      <w:numFmt w:val="bullet"/>
      <w:lvlText w:val="•"/>
      <w:lvlJc w:val="left"/>
      <w:pPr>
        <w:ind w:left="5072" w:hanging="181"/>
      </w:pPr>
    </w:lvl>
    <w:lvl w:ilvl="6">
      <w:start w:val="1"/>
      <w:numFmt w:val="bullet"/>
      <w:lvlText w:val="•"/>
      <w:lvlJc w:val="left"/>
      <w:pPr>
        <w:ind w:left="5918" w:hanging="181"/>
      </w:pPr>
    </w:lvl>
    <w:lvl w:ilvl="7">
      <w:start w:val="1"/>
      <w:numFmt w:val="bullet"/>
      <w:lvlText w:val="•"/>
      <w:lvlJc w:val="left"/>
      <w:pPr>
        <w:ind w:left="6765" w:hanging="181"/>
      </w:pPr>
    </w:lvl>
    <w:lvl w:ilvl="8">
      <w:start w:val="1"/>
      <w:numFmt w:val="bullet"/>
      <w:lvlText w:val="•"/>
      <w:lvlJc w:val="left"/>
      <w:pPr>
        <w:ind w:left="7611" w:hanging="181"/>
      </w:pPr>
    </w:lvl>
  </w:abstractNum>
  <w:abstractNum w:abstractNumId="243" w15:restartNumberingAfterBreak="0">
    <w:nsid w:val="59A37D7D"/>
    <w:multiLevelType w:val="hybridMultilevel"/>
    <w:tmpl w:val="4678BC34"/>
    <w:lvl w:ilvl="0" w:tplc="040C0017">
      <w:start w:val="1"/>
      <w:numFmt w:val="lowerLetter"/>
      <w:lvlText w:val="%1)"/>
      <w:lvlJc w:val="left"/>
      <w:pPr>
        <w:ind w:left="1080" w:hanging="360"/>
      </w:pPr>
    </w:lvl>
    <w:lvl w:ilvl="1" w:tplc="A776F35E">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4" w15:restartNumberingAfterBreak="0">
    <w:nsid w:val="5A9E2B53"/>
    <w:multiLevelType w:val="hybridMultilevel"/>
    <w:tmpl w:val="ABBCE0E6"/>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245" w15:restartNumberingAfterBreak="0">
    <w:nsid w:val="5AF53201"/>
    <w:multiLevelType w:val="multilevel"/>
    <w:tmpl w:val="F886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C294D63"/>
    <w:multiLevelType w:val="multilevel"/>
    <w:tmpl w:val="181C55C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FA1E25"/>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8"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CE60F0"/>
    <w:multiLevelType w:val="hybridMultilevel"/>
    <w:tmpl w:val="2A403D1A"/>
    <w:lvl w:ilvl="0" w:tplc="0409001B">
      <w:start w:val="1"/>
      <w:numFmt w:val="lowerRoman"/>
      <w:lvlText w:val="%1."/>
      <w:lvlJc w:val="right"/>
      <w:pPr>
        <w:ind w:left="1246" w:hanging="420"/>
      </w:pPr>
      <w:rPr>
        <w:rFonts w:hint="default"/>
        <w:spacing w:val="-1"/>
        <w:w w:val="99"/>
        <w:sz w:val="20"/>
        <w:szCs w:val="20"/>
      </w:rPr>
    </w:lvl>
    <w:lvl w:ilvl="1" w:tplc="FFFFFFFF">
      <w:start w:val="1"/>
      <w:numFmt w:val="bullet"/>
      <w:lvlText w:val="•"/>
      <w:lvlJc w:val="left"/>
      <w:pPr>
        <w:ind w:left="2052" w:hanging="420"/>
      </w:pPr>
      <w:rPr>
        <w:rFonts w:hint="default"/>
      </w:rPr>
    </w:lvl>
    <w:lvl w:ilvl="2" w:tplc="FFFFFFFF">
      <w:start w:val="1"/>
      <w:numFmt w:val="bullet"/>
      <w:lvlText w:val="•"/>
      <w:lvlJc w:val="left"/>
      <w:pPr>
        <w:ind w:left="2858" w:hanging="420"/>
      </w:pPr>
      <w:rPr>
        <w:rFonts w:hint="default"/>
      </w:rPr>
    </w:lvl>
    <w:lvl w:ilvl="3" w:tplc="FFFFFFFF">
      <w:start w:val="1"/>
      <w:numFmt w:val="bullet"/>
      <w:lvlText w:val="•"/>
      <w:lvlJc w:val="left"/>
      <w:pPr>
        <w:ind w:left="3664" w:hanging="420"/>
      </w:pPr>
      <w:rPr>
        <w:rFonts w:hint="default"/>
      </w:rPr>
    </w:lvl>
    <w:lvl w:ilvl="4" w:tplc="FFFFFFFF">
      <w:start w:val="1"/>
      <w:numFmt w:val="bullet"/>
      <w:lvlText w:val="•"/>
      <w:lvlJc w:val="left"/>
      <w:pPr>
        <w:ind w:left="4470" w:hanging="420"/>
      </w:pPr>
      <w:rPr>
        <w:rFonts w:hint="default"/>
      </w:rPr>
    </w:lvl>
    <w:lvl w:ilvl="5" w:tplc="FFFFFFFF">
      <w:start w:val="1"/>
      <w:numFmt w:val="bullet"/>
      <w:lvlText w:val="•"/>
      <w:lvlJc w:val="left"/>
      <w:pPr>
        <w:ind w:left="5276" w:hanging="420"/>
      </w:pPr>
      <w:rPr>
        <w:rFonts w:hint="default"/>
      </w:rPr>
    </w:lvl>
    <w:lvl w:ilvl="6" w:tplc="FFFFFFFF">
      <w:start w:val="1"/>
      <w:numFmt w:val="bullet"/>
      <w:lvlText w:val="•"/>
      <w:lvlJc w:val="left"/>
      <w:pPr>
        <w:ind w:left="6082" w:hanging="420"/>
      </w:pPr>
      <w:rPr>
        <w:rFonts w:hint="default"/>
      </w:rPr>
    </w:lvl>
    <w:lvl w:ilvl="7" w:tplc="FFFFFFFF">
      <w:start w:val="1"/>
      <w:numFmt w:val="bullet"/>
      <w:lvlText w:val="•"/>
      <w:lvlJc w:val="left"/>
      <w:pPr>
        <w:ind w:left="6888" w:hanging="420"/>
      </w:pPr>
      <w:rPr>
        <w:rFonts w:hint="default"/>
      </w:rPr>
    </w:lvl>
    <w:lvl w:ilvl="8" w:tplc="FFFFFFFF">
      <w:start w:val="1"/>
      <w:numFmt w:val="bullet"/>
      <w:lvlText w:val="•"/>
      <w:lvlJc w:val="left"/>
      <w:pPr>
        <w:ind w:left="7694" w:hanging="420"/>
      </w:pPr>
      <w:rPr>
        <w:rFonts w:hint="default"/>
      </w:rPr>
    </w:lvl>
  </w:abstractNum>
  <w:abstractNum w:abstractNumId="250" w15:restartNumberingAfterBreak="0">
    <w:nsid w:val="5E9833C2"/>
    <w:multiLevelType w:val="hybridMultilevel"/>
    <w:tmpl w:val="BFEE9954"/>
    <w:lvl w:ilvl="0" w:tplc="6E9E11EA">
      <w:start w:val="1"/>
      <w:numFmt w:val="lowerLetter"/>
      <w:lvlText w:val="%1)"/>
      <w:lvlJc w:val="left"/>
      <w:pPr>
        <w:tabs>
          <w:tab w:val="num" w:pos="560"/>
        </w:tabs>
        <w:ind w:left="560" w:hanging="360"/>
      </w:pPr>
      <w:rPr>
        <w:rFonts w:hint="default"/>
      </w:rPr>
    </w:lvl>
    <w:lvl w:ilvl="1" w:tplc="04090003" w:tentative="1">
      <w:start w:val="1"/>
      <w:numFmt w:val="lowerLetter"/>
      <w:lvlText w:val="%2."/>
      <w:lvlJc w:val="left"/>
      <w:pPr>
        <w:tabs>
          <w:tab w:val="num" w:pos="1280"/>
        </w:tabs>
        <w:ind w:left="1280" w:hanging="360"/>
      </w:pPr>
    </w:lvl>
    <w:lvl w:ilvl="2" w:tplc="04090005" w:tentative="1">
      <w:start w:val="1"/>
      <w:numFmt w:val="lowerRoman"/>
      <w:lvlText w:val="%3."/>
      <w:lvlJc w:val="right"/>
      <w:pPr>
        <w:tabs>
          <w:tab w:val="num" w:pos="2000"/>
        </w:tabs>
        <w:ind w:left="2000" w:hanging="180"/>
      </w:pPr>
    </w:lvl>
    <w:lvl w:ilvl="3" w:tplc="04090001" w:tentative="1">
      <w:start w:val="1"/>
      <w:numFmt w:val="decimal"/>
      <w:lvlText w:val="%4."/>
      <w:lvlJc w:val="left"/>
      <w:pPr>
        <w:tabs>
          <w:tab w:val="num" w:pos="2720"/>
        </w:tabs>
        <w:ind w:left="2720" w:hanging="360"/>
      </w:pPr>
    </w:lvl>
    <w:lvl w:ilvl="4" w:tplc="04090003" w:tentative="1">
      <w:start w:val="1"/>
      <w:numFmt w:val="lowerLetter"/>
      <w:lvlText w:val="%5."/>
      <w:lvlJc w:val="left"/>
      <w:pPr>
        <w:tabs>
          <w:tab w:val="num" w:pos="3440"/>
        </w:tabs>
        <w:ind w:left="3440" w:hanging="360"/>
      </w:pPr>
    </w:lvl>
    <w:lvl w:ilvl="5" w:tplc="04090005" w:tentative="1">
      <w:start w:val="1"/>
      <w:numFmt w:val="lowerRoman"/>
      <w:lvlText w:val="%6."/>
      <w:lvlJc w:val="right"/>
      <w:pPr>
        <w:tabs>
          <w:tab w:val="num" w:pos="4160"/>
        </w:tabs>
        <w:ind w:left="4160" w:hanging="180"/>
      </w:pPr>
    </w:lvl>
    <w:lvl w:ilvl="6" w:tplc="04090001" w:tentative="1">
      <w:start w:val="1"/>
      <w:numFmt w:val="decimal"/>
      <w:lvlText w:val="%7."/>
      <w:lvlJc w:val="left"/>
      <w:pPr>
        <w:tabs>
          <w:tab w:val="num" w:pos="4880"/>
        </w:tabs>
        <w:ind w:left="4880" w:hanging="360"/>
      </w:pPr>
    </w:lvl>
    <w:lvl w:ilvl="7" w:tplc="04090003" w:tentative="1">
      <w:start w:val="1"/>
      <w:numFmt w:val="lowerLetter"/>
      <w:lvlText w:val="%8."/>
      <w:lvlJc w:val="left"/>
      <w:pPr>
        <w:tabs>
          <w:tab w:val="num" w:pos="5600"/>
        </w:tabs>
        <w:ind w:left="5600" w:hanging="360"/>
      </w:pPr>
    </w:lvl>
    <w:lvl w:ilvl="8" w:tplc="04090005" w:tentative="1">
      <w:start w:val="1"/>
      <w:numFmt w:val="lowerRoman"/>
      <w:lvlText w:val="%9."/>
      <w:lvlJc w:val="right"/>
      <w:pPr>
        <w:tabs>
          <w:tab w:val="num" w:pos="6320"/>
        </w:tabs>
        <w:ind w:left="6320" w:hanging="180"/>
      </w:pPr>
    </w:lvl>
  </w:abstractNum>
  <w:abstractNum w:abstractNumId="251" w15:restartNumberingAfterBreak="0">
    <w:nsid w:val="5ECA361F"/>
    <w:multiLevelType w:val="multilevel"/>
    <w:tmpl w:val="1BF253F6"/>
    <w:styleLink w:val="List0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2" w15:restartNumberingAfterBreak="0">
    <w:nsid w:val="5F6608CE"/>
    <w:multiLevelType w:val="hybridMultilevel"/>
    <w:tmpl w:val="4FB8A96C"/>
    <w:lvl w:ilvl="0" w:tplc="1F18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F9348B4"/>
    <w:multiLevelType w:val="hybridMultilevel"/>
    <w:tmpl w:val="8E8C0018"/>
    <w:lvl w:ilvl="0" w:tplc="0409000F">
      <w:start w:val="3"/>
      <w:numFmt w:val="decimal"/>
      <w:lvlText w:val="%1"/>
      <w:lvlJc w:val="left"/>
      <w:pPr>
        <w:tabs>
          <w:tab w:val="num" w:pos="720"/>
        </w:tabs>
        <w:ind w:left="720" w:hanging="360"/>
      </w:pPr>
      <w:rPr>
        <w:rFonts w:hint="default"/>
      </w:rPr>
    </w:lvl>
    <w:lvl w:ilvl="1" w:tplc="1F00B1F6" w:tentative="1">
      <w:start w:val="1"/>
      <w:numFmt w:val="lowerLetter"/>
      <w:lvlText w:val="%2."/>
      <w:lvlJc w:val="left"/>
      <w:pPr>
        <w:tabs>
          <w:tab w:val="num" w:pos="1440"/>
        </w:tabs>
        <w:ind w:left="1440" w:hanging="360"/>
      </w:pPr>
    </w:lvl>
    <w:lvl w:ilvl="2" w:tplc="7BC83E1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5FD82B83"/>
    <w:multiLevelType w:val="hybridMultilevel"/>
    <w:tmpl w:val="55983CC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6003233A"/>
    <w:multiLevelType w:val="hybridMultilevel"/>
    <w:tmpl w:val="E202298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56"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57" w15:restartNumberingAfterBreak="0">
    <w:nsid w:val="60D93FF6"/>
    <w:multiLevelType w:val="multilevel"/>
    <w:tmpl w:val="896A38DA"/>
    <w:lvl w:ilvl="0">
      <w:start w:val="1"/>
      <w:numFmt w:val="decimal"/>
      <w:lvlText w:val="%1."/>
      <w:lvlJc w:val="left"/>
      <w:pPr>
        <w:ind w:left="588" w:firstLine="0"/>
      </w:pPr>
      <w:rPr>
        <w:rFonts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20" w:firstLine="0"/>
      </w:pPr>
      <w:rPr>
        <w:rFonts w:hint="default"/>
        <w:lang w:val="en-US"/>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start w:val="1"/>
      <w:numFmt w:val="lowerLetter"/>
      <w:lvlText w:val="%5)"/>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58" w15:restartNumberingAfterBreak="0">
    <w:nsid w:val="62825465"/>
    <w:multiLevelType w:val="hybridMultilevel"/>
    <w:tmpl w:val="718C81A0"/>
    <w:lvl w:ilvl="0" w:tplc="252C5FFA">
      <w:start w:val="1"/>
      <w:numFmt w:val="bullet"/>
      <w:lvlText w:val="-"/>
      <w:lvlJc w:val="left"/>
      <w:pPr>
        <w:ind w:left="720" w:hanging="360"/>
      </w:pPr>
      <w:rPr>
        <w:rFonts w:ascii="MS Reference Sans Serif" w:hAnsi="MS Reference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35A2F08"/>
    <w:multiLevelType w:val="hybridMultilevel"/>
    <w:tmpl w:val="1B4235EC"/>
    <w:lvl w:ilvl="0" w:tplc="8856CCC8">
      <w:start w:val="1"/>
      <w:numFmt w:val="lowerLetter"/>
      <w:lvlText w:val="%1)"/>
      <w:lvlJc w:val="left"/>
      <w:pPr>
        <w:ind w:left="633" w:firstLine="0"/>
      </w:pPr>
      <w:rPr>
        <w:b w:val="0"/>
        <w:i w:val="0"/>
        <w:strike w:val="0"/>
        <w:dstrike w:val="0"/>
        <w:color w:val="000000"/>
        <w:sz w:val="20"/>
        <w:szCs w:val="20"/>
        <w:u w:val="none" w:color="000000"/>
        <w:effect w:val="none"/>
        <w:bdr w:val="none" w:sz="0" w:space="0" w:color="auto" w:frame="1"/>
        <w:vertAlign w:val="baseline"/>
      </w:rPr>
    </w:lvl>
    <w:lvl w:ilvl="1" w:tplc="18C6C234">
      <w:start w:val="1"/>
      <w:numFmt w:val="lowerLetter"/>
      <w:lvlText w:val="%2)"/>
      <w:lvlJc w:val="left"/>
      <w:pPr>
        <w:ind w:left="1047" w:firstLine="0"/>
      </w:pPr>
      <w:rPr>
        <w:b w:val="0"/>
        <w:i w:val="0"/>
        <w:strike w:val="0"/>
        <w:dstrike w:val="0"/>
        <w:color w:val="000000"/>
        <w:sz w:val="20"/>
        <w:szCs w:val="20"/>
        <w:u w:val="none" w:color="000000"/>
        <w:effect w:val="none"/>
        <w:bdr w:val="none" w:sz="0" w:space="0" w:color="auto" w:frame="1"/>
        <w:vertAlign w:val="baseline"/>
      </w:rPr>
    </w:lvl>
    <w:lvl w:ilvl="2" w:tplc="01EAA630">
      <w:start w:val="1"/>
      <w:numFmt w:val="lowerRoman"/>
      <w:lvlText w:val="%3"/>
      <w:lvlJc w:val="left"/>
      <w:pPr>
        <w:ind w:left="17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02D4F8F6">
      <w:start w:val="1"/>
      <w:numFmt w:val="decimal"/>
      <w:lvlText w:val="%4"/>
      <w:lvlJc w:val="left"/>
      <w:pPr>
        <w:ind w:left="24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09A0F6E">
      <w:start w:val="1"/>
      <w:numFmt w:val="lowerLetter"/>
      <w:lvlText w:val="%5"/>
      <w:lvlJc w:val="left"/>
      <w:pPr>
        <w:ind w:left="316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C2A8918">
      <w:start w:val="1"/>
      <w:numFmt w:val="lowerRoman"/>
      <w:lvlText w:val="%6"/>
      <w:lvlJc w:val="left"/>
      <w:pPr>
        <w:ind w:left="388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D5E9750">
      <w:start w:val="1"/>
      <w:numFmt w:val="decimal"/>
      <w:lvlText w:val="%7"/>
      <w:lvlJc w:val="left"/>
      <w:pPr>
        <w:ind w:left="460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4E3A9B6E">
      <w:start w:val="1"/>
      <w:numFmt w:val="lowerLetter"/>
      <w:lvlText w:val="%8"/>
      <w:lvlJc w:val="left"/>
      <w:pPr>
        <w:ind w:left="53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A569B62">
      <w:start w:val="1"/>
      <w:numFmt w:val="lowerRoman"/>
      <w:lvlText w:val="%9"/>
      <w:lvlJc w:val="left"/>
      <w:pPr>
        <w:ind w:left="60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60" w15:restartNumberingAfterBreak="0">
    <w:nsid w:val="635F796F"/>
    <w:multiLevelType w:val="hybridMultilevel"/>
    <w:tmpl w:val="E73803DC"/>
    <w:lvl w:ilvl="0" w:tplc="BD282464">
      <w:start w:val="1"/>
      <w:numFmt w:val="decimal"/>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261" w15:restartNumberingAfterBreak="0">
    <w:nsid w:val="63626E0A"/>
    <w:multiLevelType w:val="hybridMultilevel"/>
    <w:tmpl w:val="502873AE"/>
    <w:lvl w:ilvl="0" w:tplc="51AA62E0">
      <w:start w:val="2"/>
      <w:numFmt w:val="lowerLetter"/>
      <w:lvlText w:val="%1)"/>
      <w:lvlJc w:val="left"/>
      <w:pPr>
        <w:tabs>
          <w:tab w:val="num" w:pos="1721"/>
        </w:tabs>
        <w:ind w:left="1721" w:hanging="360"/>
      </w:pPr>
      <w:rPr>
        <w:rFonts w:hint="default"/>
      </w:rPr>
    </w:lvl>
    <w:lvl w:ilvl="1" w:tplc="04090019">
      <w:start w:val="1"/>
      <w:numFmt w:val="lowerLetter"/>
      <w:pStyle w:val="Level2"/>
      <w:lvlText w:val="%2."/>
      <w:lvlJc w:val="left"/>
      <w:pPr>
        <w:tabs>
          <w:tab w:val="num" w:pos="2441"/>
        </w:tabs>
        <w:ind w:left="2441" w:hanging="360"/>
      </w:pPr>
    </w:lvl>
    <w:lvl w:ilvl="2" w:tplc="0409001B" w:tentative="1">
      <w:start w:val="1"/>
      <w:numFmt w:val="lowerRoman"/>
      <w:lvlText w:val="%3."/>
      <w:lvlJc w:val="right"/>
      <w:pPr>
        <w:tabs>
          <w:tab w:val="num" w:pos="3161"/>
        </w:tabs>
        <w:ind w:left="3161" w:hanging="180"/>
      </w:pPr>
    </w:lvl>
    <w:lvl w:ilvl="3" w:tplc="0409000F" w:tentative="1">
      <w:start w:val="1"/>
      <w:numFmt w:val="decimal"/>
      <w:lvlText w:val="%4."/>
      <w:lvlJc w:val="left"/>
      <w:pPr>
        <w:tabs>
          <w:tab w:val="num" w:pos="3881"/>
        </w:tabs>
        <w:ind w:left="3881" w:hanging="360"/>
      </w:pPr>
    </w:lvl>
    <w:lvl w:ilvl="4" w:tplc="04090019" w:tentative="1">
      <w:start w:val="1"/>
      <w:numFmt w:val="lowerLetter"/>
      <w:lvlText w:val="%5."/>
      <w:lvlJc w:val="left"/>
      <w:pPr>
        <w:tabs>
          <w:tab w:val="num" w:pos="4601"/>
        </w:tabs>
        <w:ind w:left="4601" w:hanging="360"/>
      </w:pPr>
    </w:lvl>
    <w:lvl w:ilvl="5" w:tplc="0409001B" w:tentative="1">
      <w:start w:val="1"/>
      <w:numFmt w:val="lowerRoman"/>
      <w:lvlText w:val="%6."/>
      <w:lvlJc w:val="right"/>
      <w:pPr>
        <w:tabs>
          <w:tab w:val="num" w:pos="5321"/>
        </w:tabs>
        <w:ind w:left="5321" w:hanging="180"/>
      </w:pPr>
    </w:lvl>
    <w:lvl w:ilvl="6" w:tplc="0409000F" w:tentative="1">
      <w:start w:val="1"/>
      <w:numFmt w:val="decimal"/>
      <w:lvlText w:val="%7."/>
      <w:lvlJc w:val="left"/>
      <w:pPr>
        <w:tabs>
          <w:tab w:val="num" w:pos="6041"/>
        </w:tabs>
        <w:ind w:left="6041" w:hanging="360"/>
      </w:pPr>
    </w:lvl>
    <w:lvl w:ilvl="7" w:tplc="04090019" w:tentative="1">
      <w:start w:val="1"/>
      <w:numFmt w:val="lowerLetter"/>
      <w:lvlText w:val="%8."/>
      <w:lvlJc w:val="left"/>
      <w:pPr>
        <w:tabs>
          <w:tab w:val="num" w:pos="6761"/>
        </w:tabs>
        <w:ind w:left="6761" w:hanging="360"/>
      </w:pPr>
    </w:lvl>
    <w:lvl w:ilvl="8" w:tplc="0409001B" w:tentative="1">
      <w:start w:val="1"/>
      <w:numFmt w:val="lowerRoman"/>
      <w:lvlText w:val="%9."/>
      <w:lvlJc w:val="right"/>
      <w:pPr>
        <w:tabs>
          <w:tab w:val="num" w:pos="7481"/>
        </w:tabs>
        <w:ind w:left="7481" w:hanging="180"/>
      </w:pPr>
    </w:lvl>
  </w:abstractNum>
  <w:abstractNum w:abstractNumId="262" w15:restartNumberingAfterBreak="0">
    <w:nsid w:val="637E160D"/>
    <w:multiLevelType w:val="multilevel"/>
    <w:tmpl w:val="4E62733C"/>
    <w:lvl w:ilvl="0">
      <w:start w:val="1"/>
      <w:numFmt w:val="decimal"/>
      <w:lvlText w:val="%1."/>
      <w:lvlJc w:val="left"/>
      <w:rPr>
        <w:rFonts w:ascii="Calibri Light" w:hAnsi="Calibri Light"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3" w15:restartNumberingAfterBreak="0">
    <w:nsid w:val="63991F34"/>
    <w:multiLevelType w:val="hybridMultilevel"/>
    <w:tmpl w:val="685E7336"/>
    <w:lvl w:ilvl="0" w:tplc="53044BF6">
      <w:start w:val="1"/>
      <w:numFmt w:val="lowerRoman"/>
      <w:lvlText w:val="%1."/>
      <w:lvlJc w:val="left"/>
      <w:pPr>
        <w:ind w:left="826" w:hanging="281"/>
      </w:pPr>
      <w:rPr>
        <w:rFonts w:ascii="Cambria" w:eastAsia="Cambria" w:hAnsi="Cambria" w:hint="default"/>
        <w:spacing w:val="-1"/>
        <w:w w:val="99"/>
        <w:sz w:val="20"/>
        <w:szCs w:val="20"/>
      </w:rPr>
    </w:lvl>
    <w:lvl w:ilvl="1" w:tplc="A73AF216">
      <w:start w:val="1"/>
      <w:numFmt w:val="bullet"/>
      <w:lvlText w:val="•"/>
      <w:lvlJc w:val="left"/>
      <w:pPr>
        <w:ind w:left="1674" w:hanging="281"/>
      </w:pPr>
      <w:rPr>
        <w:rFonts w:hint="default"/>
      </w:rPr>
    </w:lvl>
    <w:lvl w:ilvl="2" w:tplc="D61C7778">
      <w:start w:val="1"/>
      <w:numFmt w:val="bullet"/>
      <w:lvlText w:val="•"/>
      <w:lvlJc w:val="left"/>
      <w:pPr>
        <w:ind w:left="2522" w:hanging="281"/>
      </w:pPr>
      <w:rPr>
        <w:rFonts w:hint="default"/>
      </w:rPr>
    </w:lvl>
    <w:lvl w:ilvl="3" w:tplc="BBB809BC">
      <w:start w:val="1"/>
      <w:numFmt w:val="bullet"/>
      <w:lvlText w:val="•"/>
      <w:lvlJc w:val="left"/>
      <w:pPr>
        <w:ind w:left="3370" w:hanging="281"/>
      </w:pPr>
      <w:rPr>
        <w:rFonts w:hint="default"/>
      </w:rPr>
    </w:lvl>
    <w:lvl w:ilvl="4" w:tplc="C0BC8036">
      <w:start w:val="1"/>
      <w:numFmt w:val="bullet"/>
      <w:lvlText w:val="•"/>
      <w:lvlJc w:val="left"/>
      <w:pPr>
        <w:ind w:left="4218" w:hanging="281"/>
      </w:pPr>
      <w:rPr>
        <w:rFonts w:hint="default"/>
      </w:rPr>
    </w:lvl>
    <w:lvl w:ilvl="5" w:tplc="0EE6FEB4">
      <w:start w:val="1"/>
      <w:numFmt w:val="bullet"/>
      <w:lvlText w:val="•"/>
      <w:lvlJc w:val="left"/>
      <w:pPr>
        <w:ind w:left="5066" w:hanging="281"/>
      </w:pPr>
      <w:rPr>
        <w:rFonts w:hint="default"/>
      </w:rPr>
    </w:lvl>
    <w:lvl w:ilvl="6" w:tplc="0002ACF6">
      <w:start w:val="1"/>
      <w:numFmt w:val="bullet"/>
      <w:lvlText w:val="•"/>
      <w:lvlJc w:val="left"/>
      <w:pPr>
        <w:ind w:left="5914" w:hanging="281"/>
      </w:pPr>
      <w:rPr>
        <w:rFonts w:hint="default"/>
      </w:rPr>
    </w:lvl>
    <w:lvl w:ilvl="7" w:tplc="DD965E4E">
      <w:start w:val="1"/>
      <w:numFmt w:val="bullet"/>
      <w:lvlText w:val="•"/>
      <w:lvlJc w:val="left"/>
      <w:pPr>
        <w:ind w:left="6762" w:hanging="281"/>
      </w:pPr>
      <w:rPr>
        <w:rFonts w:hint="default"/>
      </w:rPr>
    </w:lvl>
    <w:lvl w:ilvl="8" w:tplc="369413D6">
      <w:start w:val="1"/>
      <w:numFmt w:val="bullet"/>
      <w:lvlText w:val="•"/>
      <w:lvlJc w:val="left"/>
      <w:pPr>
        <w:ind w:left="7610" w:hanging="281"/>
      </w:pPr>
      <w:rPr>
        <w:rFonts w:hint="default"/>
      </w:rPr>
    </w:lvl>
  </w:abstractNum>
  <w:abstractNum w:abstractNumId="264" w15:restartNumberingAfterBreak="0">
    <w:nsid w:val="63B85DE2"/>
    <w:multiLevelType w:val="hybridMultilevel"/>
    <w:tmpl w:val="E202298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5" w15:restartNumberingAfterBreak="0">
    <w:nsid w:val="6412496B"/>
    <w:multiLevelType w:val="hybridMultilevel"/>
    <w:tmpl w:val="AA32A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6" w15:restartNumberingAfterBreak="0">
    <w:nsid w:val="647D6E53"/>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267"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8" w15:restartNumberingAfterBreak="0">
    <w:nsid w:val="655A03E6"/>
    <w:multiLevelType w:val="hybridMultilevel"/>
    <w:tmpl w:val="1EA2A198"/>
    <w:lvl w:ilvl="0" w:tplc="08090017">
      <w:start w:val="1"/>
      <w:numFmt w:val="lowerLetter"/>
      <w:lvlText w:val="%1)"/>
      <w:lvlJc w:val="left"/>
      <w:pPr>
        <w:ind w:left="843" w:hanging="360"/>
      </w:pPr>
      <w:rPr>
        <w:rFonts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69" w15:restartNumberingAfterBreak="0">
    <w:nsid w:val="65942FAE"/>
    <w:multiLevelType w:val="hybridMultilevel"/>
    <w:tmpl w:val="7A5CB8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1" w15:restartNumberingAfterBreak="0">
    <w:nsid w:val="66910C4C"/>
    <w:multiLevelType w:val="hybridMultilevel"/>
    <w:tmpl w:val="A9409974"/>
    <w:styleLink w:val="ImportedStyle34"/>
    <w:lvl w:ilvl="0" w:tplc="E196F8A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67D34B6B"/>
    <w:multiLevelType w:val="hybridMultilevel"/>
    <w:tmpl w:val="CC162668"/>
    <w:lvl w:ilvl="0" w:tplc="DEC02C4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4" w15:restartNumberingAfterBreak="0">
    <w:nsid w:val="67F1580E"/>
    <w:multiLevelType w:val="hybridMultilevel"/>
    <w:tmpl w:val="58009188"/>
    <w:lvl w:ilvl="0" w:tplc="87B21B3A">
      <w:start w:val="1"/>
      <w:numFmt w:val="bullet"/>
      <w:lvlText w:val=""/>
      <w:lvlJc w:val="left"/>
      <w:pPr>
        <w:ind w:left="923" w:hanging="356"/>
      </w:pPr>
      <w:rPr>
        <w:rFonts w:ascii="Symbol" w:hAnsi="Symbol"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5" w15:restartNumberingAfterBreak="0">
    <w:nsid w:val="681673BB"/>
    <w:multiLevelType w:val="hybridMultilevel"/>
    <w:tmpl w:val="1EA2A198"/>
    <w:lvl w:ilvl="0" w:tplc="08090017">
      <w:start w:val="1"/>
      <w:numFmt w:val="lowerLetter"/>
      <w:lvlText w:val="%1)"/>
      <w:lvlJc w:val="left"/>
      <w:pPr>
        <w:ind w:left="368" w:hanging="360"/>
      </w:pPr>
      <w:rPr>
        <w:rFonts w:hint="default"/>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276"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82A6DF3"/>
    <w:multiLevelType w:val="hybridMultilevel"/>
    <w:tmpl w:val="C978A270"/>
    <w:lvl w:ilvl="0" w:tplc="19FC30C6">
      <w:start w:val="1"/>
      <w:numFmt w:val="decimal"/>
      <w:lvlText w:val="%1."/>
      <w:lvlJc w:val="left"/>
      <w:pPr>
        <w:ind w:left="402" w:hanging="284"/>
      </w:pPr>
      <w:rPr>
        <w:rFonts w:ascii="Cambria" w:eastAsia="Cambria" w:hAnsi="Cambria" w:hint="default"/>
        <w:w w:val="99"/>
        <w:sz w:val="20"/>
        <w:szCs w:val="20"/>
      </w:rPr>
    </w:lvl>
    <w:lvl w:ilvl="1" w:tplc="7B666A5A">
      <w:start w:val="1"/>
      <w:numFmt w:val="bullet"/>
      <w:lvlText w:val="•"/>
      <w:lvlJc w:val="left"/>
      <w:pPr>
        <w:ind w:left="1292" w:hanging="284"/>
      </w:pPr>
      <w:rPr>
        <w:rFonts w:hint="default"/>
      </w:rPr>
    </w:lvl>
    <w:lvl w:ilvl="2" w:tplc="80A0059E">
      <w:start w:val="1"/>
      <w:numFmt w:val="bullet"/>
      <w:lvlText w:val="•"/>
      <w:lvlJc w:val="left"/>
      <w:pPr>
        <w:ind w:left="2182" w:hanging="284"/>
      </w:pPr>
      <w:rPr>
        <w:rFonts w:hint="default"/>
      </w:rPr>
    </w:lvl>
    <w:lvl w:ilvl="3" w:tplc="F25A2A26">
      <w:start w:val="1"/>
      <w:numFmt w:val="bullet"/>
      <w:lvlText w:val="•"/>
      <w:lvlJc w:val="left"/>
      <w:pPr>
        <w:ind w:left="3073" w:hanging="284"/>
      </w:pPr>
      <w:rPr>
        <w:rFonts w:hint="default"/>
      </w:rPr>
    </w:lvl>
    <w:lvl w:ilvl="4" w:tplc="7E889FEC">
      <w:start w:val="1"/>
      <w:numFmt w:val="bullet"/>
      <w:lvlText w:val="•"/>
      <w:lvlJc w:val="left"/>
      <w:pPr>
        <w:ind w:left="3963" w:hanging="284"/>
      </w:pPr>
      <w:rPr>
        <w:rFonts w:hint="default"/>
      </w:rPr>
    </w:lvl>
    <w:lvl w:ilvl="5" w:tplc="9AECC0E6">
      <w:start w:val="1"/>
      <w:numFmt w:val="bullet"/>
      <w:lvlText w:val="•"/>
      <w:lvlJc w:val="left"/>
      <w:pPr>
        <w:ind w:left="4854" w:hanging="284"/>
      </w:pPr>
      <w:rPr>
        <w:rFonts w:hint="default"/>
      </w:rPr>
    </w:lvl>
    <w:lvl w:ilvl="6" w:tplc="F2C04362">
      <w:start w:val="1"/>
      <w:numFmt w:val="bullet"/>
      <w:lvlText w:val="•"/>
      <w:lvlJc w:val="left"/>
      <w:pPr>
        <w:ind w:left="5744" w:hanging="284"/>
      </w:pPr>
      <w:rPr>
        <w:rFonts w:hint="default"/>
      </w:rPr>
    </w:lvl>
    <w:lvl w:ilvl="7" w:tplc="729AE6A0">
      <w:start w:val="1"/>
      <w:numFmt w:val="bullet"/>
      <w:lvlText w:val="•"/>
      <w:lvlJc w:val="left"/>
      <w:pPr>
        <w:ind w:left="6635" w:hanging="284"/>
      </w:pPr>
      <w:rPr>
        <w:rFonts w:hint="default"/>
      </w:rPr>
    </w:lvl>
    <w:lvl w:ilvl="8" w:tplc="4ADEA7F4">
      <w:start w:val="1"/>
      <w:numFmt w:val="bullet"/>
      <w:lvlText w:val="•"/>
      <w:lvlJc w:val="left"/>
      <w:pPr>
        <w:ind w:left="7525" w:hanging="284"/>
      </w:pPr>
      <w:rPr>
        <w:rFonts w:hint="default"/>
      </w:rPr>
    </w:lvl>
  </w:abstractNum>
  <w:abstractNum w:abstractNumId="278" w15:restartNumberingAfterBreak="0">
    <w:nsid w:val="689D217C"/>
    <w:multiLevelType w:val="hybridMultilevel"/>
    <w:tmpl w:val="481E3AD4"/>
    <w:lvl w:ilvl="0" w:tplc="45E4C8C2">
      <w:start w:val="1"/>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8F30182"/>
    <w:multiLevelType w:val="hybridMultilevel"/>
    <w:tmpl w:val="730CF3EA"/>
    <w:lvl w:ilvl="0" w:tplc="D0303D14">
      <w:start w:val="4"/>
      <w:numFmt w:val="bullet"/>
      <w:lvlText w:val="-"/>
      <w:lvlJc w:val="left"/>
      <w:pPr>
        <w:tabs>
          <w:tab w:val="num" w:pos="720"/>
        </w:tabs>
        <w:ind w:left="720" w:hanging="360"/>
      </w:pPr>
      <w:rPr>
        <w:rFonts w:ascii="Times New Roman" w:eastAsia="Batang"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95831CB"/>
    <w:multiLevelType w:val="hybridMultilevel"/>
    <w:tmpl w:val="7CC4E9E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1"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69F82F10"/>
    <w:multiLevelType w:val="hybridMultilevel"/>
    <w:tmpl w:val="7D9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6A18562E"/>
    <w:multiLevelType w:val="hybridMultilevel"/>
    <w:tmpl w:val="91F01F2E"/>
    <w:styleLink w:val="ImportedStyle3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285" w15:restartNumberingAfterBreak="0">
    <w:nsid w:val="6C6B0974"/>
    <w:multiLevelType w:val="hybridMultilevel"/>
    <w:tmpl w:val="D7F45B66"/>
    <w:lvl w:ilvl="0" w:tplc="918C3570">
      <w:start w:val="1"/>
      <w:numFmt w:val="decimal"/>
      <w:lvlText w:val="%1."/>
      <w:lvlJc w:val="left"/>
      <w:pPr>
        <w:ind w:left="0" w:hanging="285"/>
      </w:pPr>
      <w:rPr>
        <w:rFonts w:ascii="Cambria" w:eastAsia="Cambria" w:hAnsi="Cambria" w:hint="default"/>
        <w:spacing w:val="-1"/>
        <w:sz w:val="20"/>
        <w:szCs w:val="20"/>
      </w:rPr>
    </w:lvl>
    <w:lvl w:ilvl="1" w:tplc="04090017">
      <w:start w:val="1"/>
      <w:numFmt w:val="lowerLetter"/>
      <w:lvlText w:val="%2)"/>
      <w:lvlJc w:val="left"/>
      <w:pPr>
        <w:ind w:left="0" w:hanging="425"/>
      </w:pPr>
      <w:rPr>
        <w:sz w:val="20"/>
        <w:szCs w:val="20"/>
      </w:rPr>
    </w:lvl>
    <w:lvl w:ilvl="2" w:tplc="924E3A78">
      <w:start w:val="1"/>
      <w:numFmt w:val="bullet"/>
      <w:lvlText w:val="•"/>
      <w:lvlJc w:val="left"/>
      <w:pPr>
        <w:ind w:left="0" w:firstLine="0"/>
      </w:pPr>
    </w:lvl>
    <w:lvl w:ilvl="3" w:tplc="7B7CE978">
      <w:start w:val="1"/>
      <w:numFmt w:val="bullet"/>
      <w:lvlText w:val="•"/>
      <w:lvlJc w:val="left"/>
      <w:pPr>
        <w:ind w:left="0" w:firstLine="0"/>
      </w:pPr>
    </w:lvl>
    <w:lvl w:ilvl="4" w:tplc="4BC405F0">
      <w:start w:val="1"/>
      <w:numFmt w:val="bullet"/>
      <w:lvlText w:val="•"/>
      <w:lvlJc w:val="left"/>
      <w:pPr>
        <w:ind w:left="0" w:firstLine="0"/>
      </w:pPr>
    </w:lvl>
    <w:lvl w:ilvl="5" w:tplc="47B097C4">
      <w:start w:val="1"/>
      <w:numFmt w:val="bullet"/>
      <w:lvlText w:val="•"/>
      <w:lvlJc w:val="left"/>
      <w:pPr>
        <w:ind w:left="0" w:firstLine="0"/>
      </w:pPr>
    </w:lvl>
    <w:lvl w:ilvl="6" w:tplc="D28CF930">
      <w:start w:val="1"/>
      <w:numFmt w:val="bullet"/>
      <w:lvlText w:val="•"/>
      <w:lvlJc w:val="left"/>
      <w:pPr>
        <w:ind w:left="0" w:firstLine="0"/>
      </w:pPr>
    </w:lvl>
    <w:lvl w:ilvl="7" w:tplc="4692CDBA">
      <w:start w:val="1"/>
      <w:numFmt w:val="bullet"/>
      <w:lvlText w:val="•"/>
      <w:lvlJc w:val="left"/>
      <w:pPr>
        <w:ind w:left="0" w:firstLine="0"/>
      </w:pPr>
    </w:lvl>
    <w:lvl w:ilvl="8" w:tplc="036C7D68">
      <w:start w:val="1"/>
      <w:numFmt w:val="bullet"/>
      <w:lvlText w:val="•"/>
      <w:lvlJc w:val="left"/>
      <w:pPr>
        <w:ind w:left="0" w:firstLine="0"/>
      </w:pPr>
    </w:lvl>
  </w:abstractNum>
  <w:abstractNum w:abstractNumId="286" w15:restartNumberingAfterBreak="0">
    <w:nsid w:val="6C9904FB"/>
    <w:multiLevelType w:val="multilevel"/>
    <w:tmpl w:val="691E0CF6"/>
    <w:lvl w:ilvl="0">
      <w:start w:val="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7" w15:restartNumberingAfterBreak="0">
    <w:nsid w:val="6D104789"/>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D50629D"/>
    <w:multiLevelType w:val="hybridMultilevel"/>
    <w:tmpl w:val="4CFE0014"/>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6D5F3643"/>
    <w:multiLevelType w:val="hybridMultilevel"/>
    <w:tmpl w:val="E2A212A6"/>
    <w:lvl w:ilvl="0" w:tplc="EEF0EB88">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0" w15:restartNumberingAfterBreak="0">
    <w:nsid w:val="6E074751"/>
    <w:multiLevelType w:val="hybridMultilevel"/>
    <w:tmpl w:val="E062BBAC"/>
    <w:lvl w:ilvl="0" w:tplc="2DB4BFDC">
      <w:start w:val="1"/>
      <w:numFmt w:val="decimal"/>
      <w:lvlText w:val="%1."/>
      <w:lvlJc w:val="left"/>
      <w:pPr>
        <w:ind w:left="5889" w:hanging="360"/>
      </w:pPr>
      <w:rPr>
        <w:rFonts w:ascii="Cambria" w:hAnsi="Cambria" w:hint="default"/>
        <w:b w:val="0"/>
        <w:bCs w:val="0"/>
        <w:i w:val="0"/>
        <w:iCs/>
        <w:strike w:val="0"/>
        <w:color w:val="auto"/>
        <w:sz w:val="20"/>
        <w:szCs w:val="20"/>
      </w:r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1" w15:restartNumberingAfterBreak="0">
    <w:nsid w:val="6E272FD1"/>
    <w:multiLevelType w:val="hybridMultilevel"/>
    <w:tmpl w:val="3118EFC4"/>
    <w:lvl w:ilvl="0" w:tplc="1E94846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2"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15:restartNumberingAfterBreak="0">
    <w:nsid w:val="6EED3D67"/>
    <w:multiLevelType w:val="hybridMultilevel"/>
    <w:tmpl w:val="4FB8A96C"/>
    <w:styleLink w:val="ImportedStyle33"/>
    <w:lvl w:ilvl="0" w:tplc="357677F6">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4" w15:restartNumberingAfterBreak="0">
    <w:nsid w:val="6F4462A1"/>
    <w:multiLevelType w:val="multilevel"/>
    <w:tmpl w:val="23B2C40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0E6074E"/>
    <w:multiLevelType w:val="hybridMultilevel"/>
    <w:tmpl w:val="BE100CE6"/>
    <w:lvl w:ilvl="0" w:tplc="1848D9F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0FF42C9"/>
    <w:multiLevelType w:val="hybridMultilevel"/>
    <w:tmpl w:val="75968748"/>
    <w:lvl w:ilvl="0" w:tplc="5854E440">
      <w:start w:val="1"/>
      <w:numFmt w:val="decimal"/>
      <w:lvlText w:val="%1."/>
      <w:lvlJc w:val="left"/>
      <w:pPr>
        <w:tabs>
          <w:tab w:val="num" w:pos="360"/>
        </w:tabs>
        <w:ind w:left="36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8" w15:restartNumberingAfterBreak="0">
    <w:nsid w:val="711A52FF"/>
    <w:multiLevelType w:val="multilevel"/>
    <w:tmpl w:val="BF78D266"/>
    <w:lvl w:ilvl="0">
      <w:start w:val="1"/>
      <w:numFmt w:val="decimal"/>
      <w:lvlText w:val="%1."/>
      <w:lvlJc w:val="left"/>
      <w:pPr>
        <w:ind w:left="401" w:hanging="401"/>
      </w:pPr>
      <w:rPr>
        <w:rFonts w:ascii="Cambria" w:eastAsia="Cambria" w:hAnsi="Cambria" w:cs="Cambria"/>
        <w:b w:val="0"/>
        <w:bCs/>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99" w15:restartNumberingAfterBreak="0">
    <w:nsid w:val="712B4A43"/>
    <w:multiLevelType w:val="hybridMultilevel"/>
    <w:tmpl w:val="40182A6A"/>
    <w:lvl w:ilvl="0" w:tplc="F7E6C64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01" w15:restartNumberingAfterBreak="0">
    <w:nsid w:val="73A00C27"/>
    <w:multiLevelType w:val="multilevel"/>
    <w:tmpl w:val="045A55E6"/>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43909CD"/>
    <w:multiLevelType w:val="hybridMultilevel"/>
    <w:tmpl w:val="44AAC21C"/>
    <w:lvl w:ilvl="0" w:tplc="3DECE2F4">
      <w:start w:val="1"/>
      <w:numFmt w:val="bullet"/>
      <w:lvlText w:val="-"/>
      <w:lvlJc w:val="left"/>
      <w:pPr>
        <w:ind w:left="1331" w:hanging="360"/>
      </w:pPr>
      <w:rPr>
        <w:rFonts w:ascii="Cambria" w:hAnsi="Cambria" w:hint="default"/>
      </w:rPr>
    </w:lvl>
    <w:lvl w:ilvl="1" w:tplc="04090003">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303"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04"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757E2BA1"/>
    <w:multiLevelType w:val="hybridMultilevel"/>
    <w:tmpl w:val="A9409974"/>
    <w:lvl w:ilvl="0" w:tplc="788E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5A1034B"/>
    <w:multiLevelType w:val="hybridMultilevel"/>
    <w:tmpl w:val="A9409974"/>
    <w:lvl w:ilvl="0" w:tplc="0409000F">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5B745E8"/>
    <w:multiLevelType w:val="hybridMultilevel"/>
    <w:tmpl w:val="FC5E4730"/>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8" w15:restartNumberingAfterBreak="0">
    <w:nsid w:val="75E22CCE"/>
    <w:multiLevelType w:val="hybridMultilevel"/>
    <w:tmpl w:val="DCBEE0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9"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1"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312" w15:restartNumberingAfterBreak="0">
    <w:nsid w:val="779B48F0"/>
    <w:multiLevelType w:val="hybridMultilevel"/>
    <w:tmpl w:val="64C0B860"/>
    <w:lvl w:ilvl="0" w:tplc="FFFFFFFF">
      <w:start w:val="1"/>
      <w:numFmt w:val="lowerLetter"/>
      <w:lvlText w:val="%1)"/>
      <w:lvlJc w:val="left"/>
      <w:pPr>
        <w:ind w:left="1437" w:hanging="360"/>
      </w:pPr>
      <w:rPr>
        <w:rFonts w:hint="default"/>
      </w:rPr>
    </w:lvl>
    <w:lvl w:ilvl="1" w:tplc="FFFFFFFF">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313" w15:restartNumberingAfterBreak="0">
    <w:nsid w:val="77BC30F7"/>
    <w:multiLevelType w:val="multilevel"/>
    <w:tmpl w:val="92AEA110"/>
    <w:lvl w:ilvl="0">
      <w:start w:val="1"/>
      <w:numFmt w:val="lowerLetter"/>
      <w:lvlText w:val="%1)"/>
      <w:lvlJc w:val="left"/>
      <w:pPr>
        <w:ind w:left="1440" w:hanging="720"/>
      </w:pPr>
      <w:rPr>
        <w:rFonts w:hint="default"/>
        <w:sz w:val="20"/>
        <w:szCs w:val="20"/>
      </w:rPr>
    </w:lvl>
    <w:lvl w:ilvl="1">
      <w:start w:val="1"/>
      <w:numFmt w:val="lowerLetter"/>
      <w:lvlText w:val="%2)"/>
      <w:lvlJc w:val="left"/>
      <w:pPr>
        <w:ind w:left="2870" w:hanging="720"/>
      </w:pPr>
      <w:rPr>
        <w:sz w:val="20"/>
        <w:szCs w:val="20"/>
      </w:rPr>
    </w:lvl>
    <w:lvl w:ilvl="2">
      <w:start w:val="1"/>
      <w:numFmt w:val="bullet"/>
      <w:lvlText w:val="•"/>
      <w:lvlJc w:val="left"/>
      <w:pPr>
        <w:ind w:left="3765" w:hanging="720"/>
      </w:pPr>
    </w:lvl>
    <w:lvl w:ilvl="3">
      <w:start w:val="1"/>
      <w:numFmt w:val="bullet"/>
      <w:lvlText w:val="•"/>
      <w:lvlJc w:val="left"/>
      <w:pPr>
        <w:ind w:left="4661" w:hanging="720"/>
      </w:pPr>
    </w:lvl>
    <w:lvl w:ilvl="4">
      <w:start w:val="1"/>
      <w:numFmt w:val="bullet"/>
      <w:lvlText w:val="•"/>
      <w:lvlJc w:val="left"/>
      <w:pPr>
        <w:ind w:left="5556" w:hanging="720"/>
      </w:pPr>
    </w:lvl>
    <w:lvl w:ilvl="5">
      <w:start w:val="1"/>
      <w:numFmt w:val="bullet"/>
      <w:lvlText w:val="•"/>
      <w:lvlJc w:val="left"/>
      <w:pPr>
        <w:ind w:left="6452" w:hanging="720"/>
      </w:pPr>
    </w:lvl>
    <w:lvl w:ilvl="6">
      <w:start w:val="1"/>
      <w:numFmt w:val="bullet"/>
      <w:lvlText w:val="•"/>
      <w:lvlJc w:val="left"/>
      <w:pPr>
        <w:ind w:left="7347" w:hanging="720"/>
      </w:pPr>
    </w:lvl>
    <w:lvl w:ilvl="7">
      <w:start w:val="1"/>
      <w:numFmt w:val="bullet"/>
      <w:lvlText w:val="•"/>
      <w:lvlJc w:val="left"/>
      <w:pPr>
        <w:ind w:left="8243" w:hanging="720"/>
      </w:pPr>
    </w:lvl>
    <w:lvl w:ilvl="8">
      <w:start w:val="1"/>
      <w:numFmt w:val="bullet"/>
      <w:lvlText w:val="•"/>
      <w:lvlJc w:val="left"/>
      <w:pPr>
        <w:ind w:left="9138" w:hanging="720"/>
      </w:pPr>
    </w:lvl>
  </w:abstractNum>
  <w:abstractNum w:abstractNumId="314" w15:restartNumberingAfterBreak="0">
    <w:nsid w:val="788D79E2"/>
    <w:multiLevelType w:val="multilevel"/>
    <w:tmpl w:val="88745E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5" w15:restartNumberingAfterBreak="0">
    <w:nsid w:val="78C278D0"/>
    <w:multiLevelType w:val="hybridMultilevel"/>
    <w:tmpl w:val="6554BA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6" w15:restartNumberingAfterBreak="0">
    <w:nsid w:val="79586F48"/>
    <w:multiLevelType w:val="multilevel"/>
    <w:tmpl w:val="5E7299E0"/>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7830BA"/>
    <w:multiLevelType w:val="multilevel"/>
    <w:tmpl w:val="C3DAF9D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79A86768"/>
    <w:multiLevelType w:val="multilevel"/>
    <w:tmpl w:val="2D6A941C"/>
    <w:lvl w:ilvl="0">
      <w:start w:val="1"/>
      <w:numFmt w:val="lowerRoman"/>
      <w:lvlText w:val="%1)"/>
      <w:lvlJc w:val="left"/>
      <w:pPr>
        <w:ind w:left="838" w:hanging="361"/>
      </w:pPr>
      <w:rPr>
        <w:rFonts w:ascii="Cambria" w:eastAsia="Times New Roman" w:hAnsi="Cambria" w:cs="Times New Roman" w:hint="default"/>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319" w15:restartNumberingAfterBreak="0">
    <w:nsid w:val="7A3468AA"/>
    <w:multiLevelType w:val="multilevel"/>
    <w:tmpl w:val="D6143C80"/>
    <w:lvl w:ilvl="0">
      <w:start w:val="1"/>
      <w:numFmt w:val="bullet"/>
      <w:lvlText w:val="­"/>
      <w:lvlJc w:val="left"/>
      <w:rPr>
        <w:rFonts w:ascii="Courier New" w:hAnsi="Courier New"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B8F624E"/>
    <w:multiLevelType w:val="hybridMultilevel"/>
    <w:tmpl w:val="4430701E"/>
    <w:lvl w:ilvl="0" w:tplc="0409000F">
      <w:start w:val="1"/>
      <w:numFmt w:val="decimal"/>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23" w15:restartNumberingAfterBreak="0">
    <w:nsid w:val="7BAE1915"/>
    <w:multiLevelType w:val="multilevel"/>
    <w:tmpl w:val="59E4DA78"/>
    <w:lvl w:ilvl="0">
      <w:start w:val="8"/>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C661A7A"/>
    <w:multiLevelType w:val="hybridMultilevel"/>
    <w:tmpl w:val="E20A1C4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5" w15:restartNumberingAfterBreak="0">
    <w:nsid w:val="7CCD2994"/>
    <w:multiLevelType w:val="hybridMultilevel"/>
    <w:tmpl w:val="A52E4860"/>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7CF766A1"/>
    <w:multiLevelType w:val="hybridMultilevel"/>
    <w:tmpl w:val="12DA75FA"/>
    <w:lvl w:ilvl="0" w:tplc="252C5FFA">
      <w:start w:val="1"/>
      <w:numFmt w:val="bullet"/>
      <w:lvlText w:val="-"/>
      <w:lvlJc w:val="left"/>
      <w:pPr>
        <w:ind w:left="1069" w:hanging="360"/>
      </w:pPr>
      <w:rPr>
        <w:rFonts w:ascii="MS Reference Sans Serif" w:hAnsi="MS Reference Sans Serif"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7" w15:restartNumberingAfterBreak="0">
    <w:nsid w:val="7D11586A"/>
    <w:multiLevelType w:val="multilevel"/>
    <w:tmpl w:val="68B2EF66"/>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328" w15:restartNumberingAfterBreak="0">
    <w:nsid w:val="7D8A775B"/>
    <w:multiLevelType w:val="hybridMultilevel"/>
    <w:tmpl w:val="6F50D2D2"/>
    <w:lvl w:ilvl="0" w:tplc="56B02236">
      <w:start w:val="20"/>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9" w15:restartNumberingAfterBreak="0">
    <w:nsid w:val="7DC965EF"/>
    <w:multiLevelType w:val="hybridMultilevel"/>
    <w:tmpl w:val="1952B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0"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333" w15:restartNumberingAfterBreak="0">
    <w:nsid w:val="7FF413F2"/>
    <w:multiLevelType w:val="hybridMultilevel"/>
    <w:tmpl w:val="A216CAD8"/>
    <w:lvl w:ilvl="0" w:tplc="0809001B">
      <w:start w:val="1"/>
      <w:numFmt w:val="lowerRoman"/>
      <w:lvlText w:val="%1."/>
      <w:lvlJc w:val="right"/>
      <w:pPr>
        <w:ind w:left="1347" w:hanging="360"/>
      </w:p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num w:numId="1" w16cid:durableId="1259872931">
    <w:abstractNumId w:val="261"/>
  </w:num>
  <w:num w:numId="2" w16cid:durableId="115224333">
    <w:abstractNumId w:val="221"/>
  </w:num>
  <w:num w:numId="3" w16cid:durableId="814420872">
    <w:abstractNumId w:val="237"/>
  </w:num>
  <w:num w:numId="4" w16cid:durableId="200636216">
    <w:abstractNumId w:val="219"/>
  </w:num>
  <w:num w:numId="5" w16cid:durableId="1720589521">
    <w:abstractNumId w:val="253"/>
  </w:num>
  <w:num w:numId="6" w16cid:durableId="659505564">
    <w:abstractNumId w:val="109"/>
  </w:num>
  <w:num w:numId="7" w16cid:durableId="995650661">
    <w:abstractNumId w:val="250"/>
  </w:num>
  <w:num w:numId="8" w16cid:durableId="683284539">
    <w:abstractNumId w:val="43"/>
  </w:num>
  <w:num w:numId="9" w16cid:durableId="1031027562">
    <w:abstractNumId w:val="283"/>
  </w:num>
  <w:num w:numId="10" w16cid:durableId="220676568">
    <w:abstractNumId w:val="15"/>
  </w:num>
  <w:num w:numId="11" w16cid:durableId="1220820664">
    <w:abstractNumId w:val="2"/>
    <w:lvlOverride w:ilvl="0">
      <w:startOverride w:val="10"/>
      <w:lvl w:ilvl="0">
        <w:start w:val="10"/>
        <w:numFmt w:val="decimal"/>
        <w:pStyle w:val="1AutoList1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00921682">
    <w:abstractNumId w:val="158"/>
  </w:num>
  <w:num w:numId="13" w16cid:durableId="1934360630">
    <w:abstractNumId w:val="218"/>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860550">
    <w:abstractNumId w:val="279"/>
  </w:num>
  <w:num w:numId="15" w16cid:durableId="871110195">
    <w:abstractNumId w:val="13"/>
  </w:num>
  <w:num w:numId="16" w16cid:durableId="1471047689">
    <w:abstractNumId w:val="139"/>
  </w:num>
  <w:num w:numId="17" w16cid:durableId="1898473610">
    <w:abstractNumId w:val="235"/>
  </w:num>
  <w:num w:numId="18" w16cid:durableId="824132066">
    <w:abstractNumId w:val="306"/>
  </w:num>
  <w:num w:numId="19" w16cid:durableId="1021585145">
    <w:abstractNumId w:val="134"/>
  </w:num>
  <w:num w:numId="20" w16cid:durableId="1748764575">
    <w:abstractNumId w:val="252"/>
  </w:num>
  <w:num w:numId="21" w16cid:durableId="225989734">
    <w:abstractNumId w:val="305"/>
  </w:num>
  <w:num w:numId="22" w16cid:durableId="204372874">
    <w:abstractNumId w:val="293"/>
  </w:num>
  <w:num w:numId="23" w16cid:durableId="587274396">
    <w:abstractNumId w:val="271"/>
  </w:num>
  <w:num w:numId="24" w16cid:durableId="1546017540">
    <w:abstractNumId w:val="180"/>
  </w:num>
  <w:num w:numId="25" w16cid:durableId="1856726179">
    <w:abstractNumId w:val="227"/>
  </w:num>
  <w:num w:numId="26" w16cid:durableId="156043923">
    <w:abstractNumId w:val="178"/>
  </w:num>
  <w:num w:numId="27" w16cid:durableId="1726492482">
    <w:abstractNumId w:val="102"/>
  </w:num>
  <w:num w:numId="28" w16cid:durableId="86108822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55768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331353">
    <w:abstractNumId w:val="60"/>
  </w:num>
  <w:num w:numId="31" w16cid:durableId="1590430284">
    <w:abstractNumId w:val="173"/>
  </w:num>
  <w:num w:numId="32" w16cid:durableId="1061753466">
    <w:abstractNumId w:val="116"/>
  </w:num>
  <w:num w:numId="33" w16cid:durableId="2120680734">
    <w:abstractNumId w:val="11"/>
  </w:num>
  <w:num w:numId="34" w16cid:durableId="228927827">
    <w:abstractNumId w:val="188"/>
  </w:num>
  <w:num w:numId="35" w16cid:durableId="116417471">
    <w:abstractNumId w:val="52"/>
  </w:num>
  <w:num w:numId="36" w16cid:durableId="1455252918">
    <w:abstractNumId w:val="270"/>
  </w:num>
  <w:num w:numId="37" w16cid:durableId="1253394328">
    <w:abstractNumId w:val="157"/>
  </w:num>
  <w:num w:numId="38" w16cid:durableId="1648509272">
    <w:abstractNumId w:val="0"/>
  </w:num>
  <w:num w:numId="39" w16cid:durableId="352193234">
    <w:abstractNumId w:val="3"/>
  </w:num>
  <w:num w:numId="40" w16cid:durableId="1050419204">
    <w:abstractNumId w:val="4"/>
  </w:num>
  <w:num w:numId="41" w16cid:durableId="1715693308">
    <w:abstractNumId w:val="5"/>
  </w:num>
  <w:num w:numId="42" w16cid:durableId="747119911">
    <w:abstractNumId w:val="20"/>
  </w:num>
  <w:num w:numId="43" w16cid:durableId="7951642">
    <w:abstractNumId w:val="169"/>
  </w:num>
  <w:num w:numId="44" w16cid:durableId="553081182">
    <w:abstractNumId w:val="172"/>
  </w:num>
  <w:num w:numId="45" w16cid:durableId="1062564179">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7830476">
    <w:abstractNumId w:val="292"/>
  </w:num>
  <w:num w:numId="47" w16cid:durableId="2058236724">
    <w:abstractNumId w:val="19"/>
  </w:num>
  <w:num w:numId="48" w16cid:durableId="486435420">
    <w:abstractNumId w:val="137"/>
  </w:num>
  <w:num w:numId="49" w16cid:durableId="561452514">
    <w:abstractNumId w:val="132"/>
  </w:num>
  <w:num w:numId="50" w16cid:durableId="956716792">
    <w:abstractNumId w:val="206"/>
  </w:num>
  <w:num w:numId="51" w16cid:durableId="920797462">
    <w:abstractNumId w:val="251"/>
  </w:num>
  <w:num w:numId="52" w16cid:durableId="980498464">
    <w:abstractNumId w:val="142"/>
  </w:num>
  <w:num w:numId="53" w16cid:durableId="1946770748">
    <w:abstractNumId w:val="75"/>
  </w:num>
  <w:num w:numId="54" w16cid:durableId="40553910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0441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554377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02761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36613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545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5449620">
    <w:abstractNumId w:val="117"/>
  </w:num>
  <w:num w:numId="61" w16cid:durableId="268202419">
    <w:abstractNumId w:val="282"/>
  </w:num>
  <w:num w:numId="62" w16cid:durableId="932203864">
    <w:abstractNumId w:val="291"/>
  </w:num>
  <w:num w:numId="63" w16cid:durableId="24987881">
    <w:abstractNumId w:val="18"/>
  </w:num>
  <w:num w:numId="64" w16cid:durableId="1416900200">
    <w:abstractNumId w:val="307"/>
  </w:num>
  <w:num w:numId="65" w16cid:durableId="10764072">
    <w:abstractNumId w:val="162"/>
  </w:num>
  <w:num w:numId="66" w16cid:durableId="404841522">
    <w:abstractNumId w:val="150"/>
  </w:num>
  <w:num w:numId="67" w16cid:durableId="191263996">
    <w:abstractNumId w:val="55"/>
  </w:num>
  <w:num w:numId="68" w16cid:durableId="955867558">
    <w:abstractNumId w:val="289"/>
  </w:num>
  <w:num w:numId="69" w16cid:durableId="1928492768">
    <w:abstractNumId w:val="84"/>
  </w:num>
  <w:num w:numId="70" w16cid:durableId="798187123">
    <w:abstractNumId w:val="147"/>
  </w:num>
  <w:num w:numId="71" w16cid:durableId="463695980">
    <w:abstractNumId w:val="197"/>
  </w:num>
  <w:num w:numId="72" w16cid:durableId="503209569">
    <w:abstractNumId w:val="144"/>
  </w:num>
  <w:num w:numId="73" w16cid:durableId="79067240">
    <w:abstractNumId w:val="241"/>
  </w:num>
  <w:num w:numId="74" w16cid:durableId="146897414">
    <w:abstractNumId w:val="161"/>
  </w:num>
  <w:num w:numId="75" w16cid:durableId="93135768">
    <w:abstractNumId w:val="243"/>
  </w:num>
  <w:num w:numId="76" w16cid:durableId="721633139">
    <w:abstractNumId w:val="40"/>
  </w:num>
  <w:num w:numId="77" w16cid:durableId="1577278028">
    <w:abstractNumId w:val="151"/>
  </w:num>
  <w:num w:numId="78" w16cid:durableId="1702167339">
    <w:abstractNumId w:val="297"/>
  </w:num>
  <w:num w:numId="79" w16cid:durableId="655106584">
    <w:abstractNumId w:val="300"/>
  </w:num>
  <w:num w:numId="80" w16cid:durableId="567112756">
    <w:abstractNumId w:val="103"/>
  </w:num>
  <w:num w:numId="81" w16cid:durableId="1037852392">
    <w:abstractNumId w:val="213"/>
  </w:num>
  <w:num w:numId="82" w16cid:durableId="628516037">
    <w:abstractNumId w:val="226"/>
  </w:num>
  <w:num w:numId="83" w16cid:durableId="802234866">
    <w:abstractNumId w:val="288"/>
  </w:num>
  <w:num w:numId="84" w16cid:durableId="1864977471">
    <w:abstractNumId w:val="328"/>
  </w:num>
  <w:num w:numId="85" w16cid:durableId="1390030644">
    <w:abstractNumId w:val="232"/>
  </w:num>
  <w:num w:numId="86" w16cid:durableId="322707002">
    <w:abstractNumId w:val="17"/>
  </w:num>
  <w:num w:numId="87" w16cid:durableId="1208686217">
    <w:abstractNumId w:val="120"/>
  </w:num>
  <w:num w:numId="88" w16cid:durableId="1213808514">
    <w:abstractNumId w:val="175"/>
  </w:num>
  <w:num w:numId="89" w16cid:durableId="563495156">
    <w:abstractNumId w:val="263"/>
  </w:num>
  <w:num w:numId="90" w16cid:durableId="450248219">
    <w:abstractNumId w:val="135"/>
  </w:num>
  <w:num w:numId="91" w16cid:durableId="1503281957">
    <w:abstractNumId w:val="86"/>
  </w:num>
  <w:num w:numId="92" w16cid:durableId="583031864">
    <w:abstractNumId w:val="36"/>
  </w:num>
  <w:num w:numId="93" w16cid:durableId="340283362">
    <w:abstractNumId w:val="69"/>
  </w:num>
  <w:num w:numId="94" w16cid:durableId="1467745036">
    <w:abstractNumId w:val="100"/>
  </w:num>
  <w:num w:numId="95" w16cid:durableId="378479266">
    <w:abstractNumId w:val="71"/>
  </w:num>
  <w:num w:numId="96" w16cid:durableId="1659117185">
    <w:abstractNumId w:val="284"/>
    <w:lvlOverride w:ilvl="0">
      <w:startOverride w:val="1"/>
    </w:lvlOverride>
    <w:lvlOverride w:ilvl="1">
      <w:startOverride w:val="1"/>
    </w:lvlOverride>
    <w:lvlOverride w:ilvl="2"/>
    <w:lvlOverride w:ilvl="3"/>
    <w:lvlOverride w:ilvl="4"/>
    <w:lvlOverride w:ilvl="5"/>
    <w:lvlOverride w:ilvl="6"/>
    <w:lvlOverride w:ilvl="7"/>
    <w:lvlOverride w:ilvl="8"/>
  </w:num>
  <w:num w:numId="97" w16cid:durableId="1931115754">
    <w:abstractNumId w:val="311"/>
    <w:lvlOverride w:ilvl="0">
      <w:startOverride w:val="1"/>
    </w:lvlOverride>
    <w:lvlOverride w:ilvl="1">
      <w:startOverride w:val="3"/>
    </w:lvlOverride>
    <w:lvlOverride w:ilvl="2"/>
    <w:lvlOverride w:ilvl="3"/>
    <w:lvlOverride w:ilvl="4"/>
    <w:lvlOverride w:ilvl="5"/>
    <w:lvlOverride w:ilvl="6"/>
    <w:lvlOverride w:ilvl="7"/>
    <w:lvlOverride w:ilvl="8"/>
  </w:num>
  <w:num w:numId="98" w16cid:durableId="1871988514">
    <w:abstractNumId w:val="171"/>
    <w:lvlOverride w:ilvl="0">
      <w:startOverride w:val="1"/>
    </w:lvlOverride>
    <w:lvlOverride w:ilvl="1"/>
    <w:lvlOverride w:ilvl="2"/>
    <w:lvlOverride w:ilvl="3"/>
    <w:lvlOverride w:ilvl="4"/>
    <w:lvlOverride w:ilvl="5"/>
    <w:lvlOverride w:ilvl="6"/>
    <w:lvlOverride w:ilvl="7"/>
    <w:lvlOverride w:ilvl="8"/>
  </w:num>
  <w:num w:numId="99" w16cid:durableId="354699407">
    <w:abstractNumId w:val="277"/>
    <w:lvlOverride w:ilvl="0">
      <w:startOverride w:val="1"/>
    </w:lvlOverride>
    <w:lvlOverride w:ilvl="1"/>
    <w:lvlOverride w:ilvl="2"/>
    <w:lvlOverride w:ilvl="3"/>
    <w:lvlOverride w:ilvl="4"/>
    <w:lvlOverride w:ilvl="5"/>
    <w:lvlOverride w:ilvl="6"/>
    <w:lvlOverride w:ilvl="7"/>
    <w:lvlOverride w:ilvl="8"/>
  </w:num>
  <w:num w:numId="100" w16cid:durableId="1671563610">
    <w:abstractNumId w:val="256"/>
    <w:lvlOverride w:ilvl="0">
      <w:startOverride w:val="1"/>
    </w:lvlOverride>
    <w:lvlOverride w:ilvl="1"/>
    <w:lvlOverride w:ilvl="2"/>
    <w:lvlOverride w:ilvl="3"/>
    <w:lvlOverride w:ilvl="4"/>
    <w:lvlOverride w:ilvl="5"/>
    <w:lvlOverride w:ilvl="6"/>
    <w:lvlOverride w:ilvl="7"/>
    <w:lvlOverride w:ilvl="8"/>
  </w:num>
  <w:num w:numId="101" w16cid:durableId="1769500971">
    <w:abstractNumId w:val="38"/>
    <w:lvlOverride w:ilvl="0">
      <w:startOverride w:val="1"/>
    </w:lvlOverride>
    <w:lvlOverride w:ilvl="1"/>
    <w:lvlOverride w:ilvl="2"/>
    <w:lvlOverride w:ilvl="3"/>
    <w:lvlOverride w:ilvl="4"/>
    <w:lvlOverride w:ilvl="5"/>
    <w:lvlOverride w:ilvl="6"/>
    <w:lvlOverride w:ilvl="7"/>
    <w:lvlOverride w:ilvl="8"/>
  </w:num>
  <w:num w:numId="102" w16cid:durableId="1484808481">
    <w:abstractNumId w:val="25"/>
  </w:num>
  <w:num w:numId="103" w16cid:durableId="1907372913">
    <w:abstractNumId w:val="333"/>
  </w:num>
  <w:num w:numId="104" w16cid:durableId="724791422">
    <w:abstractNumId w:val="167"/>
  </w:num>
  <w:num w:numId="105" w16cid:durableId="1351906362">
    <w:abstractNumId w:val="94"/>
  </w:num>
  <w:num w:numId="106" w16cid:durableId="759839964">
    <w:abstractNumId w:val="290"/>
  </w:num>
  <w:num w:numId="107" w16cid:durableId="334577064">
    <w:abstractNumId w:val="48"/>
  </w:num>
  <w:num w:numId="108" w16cid:durableId="1162548890">
    <w:abstractNumId w:val="78"/>
  </w:num>
  <w:num w:numId="109" w16cid:durableId="1326393793">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34915333">
    <w:abstractNumId w:val="45"/>
  </w:num>
  <w:num w:numId="111" w16cid:durableId="1787042750">
    <w:abstractNumId w:val="265"/>
  </w:num>
  <w:num w:numId="112" w16cid:durableId="21364129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318570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4119772">
    <w:abstractNumId w:val="146"/>
  </w:num>
  <w:num w:numId="115" w16cid:durableId="1389845202">
    <w:abstractNumId w:val="184"/>
    <w:lvlOverride w:ilvl="0">
      <w:startOverride w:val="1"/>
    </w:lvlOverride>
    <w:lvlOverride w:ilvl="1">
      <w:startOverride w:val="1"/>
    </w:lvlOverride>
    <w:lvlOverride w:ilvl="2"/>
    <w:lvlOverride w:ilvl="3"/>
    <w:lvlOverride w:ilvl="4"/>
    <w:lvlOverride w:ilvl="5"/>
    <w:lvlOverride w:ilvl="6"/>
    <w:lvlOverride w:ilvl="7"/>
    <w:lvlOverride w:ilvl="8"/>
  </w:num>
  <w:num w:numId="116" w16cid:durableId="14160241">
    <w:abstractNumId w:val="126"/>
  </w:num>
  <w:num w:numId="117" w16cid:durableId="1133522663">
    <w:abstractNumId w:val="313"/>
  </w:num>
  <w:num w:numId="118" w16cid:durableId="57824727">
    <w:abstractNumId w:val="238"/>
  </w:num>
  <w:num w:numId="119" w16cid:durableId="1630278530">
    <w:abstractNumId w:val="44"/>
  </w:num>
  <w:num w:numId="120" w16cid:durableId="129321675">
    <w:abstractNumId w:val="327"/>
  </w:num>
  <w:num w:numId="121" w16cid:durableId="483278810">
    <w:abstractNumId w:val="285"/>
    <w:lvlOverride w:ilvl="0">
      <w:startOverride w:val="1"/>
    </w:lvlOverride>
    <w:lvlOverride w:ilvl="1">
      <w:startOverride w:val="1"/>
    </w:lvlOverride>
    <w:lvlOverride w:ilvl="2"/>
    <w:lvlOverride w:ilvl="3"/>
    <w:lvlOverride w:ilvl="4"/>
    <w:lvlOverride w:ilvl="5"/>
    <w:lvlOverride w:ilvl="6"/>
    <w:lvlOverride w:ilvl="7"/>
    <w:lvlOverride w:ilvl="8"/>
  </w:num>
  <w:num w:numId="122" w16cid:durableId="112184545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09695267">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081089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61123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545903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1375716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53544340">
    <w:abstractNumId w:val="176"/>
  </w:num>
  <w:num w:numId="129" w16cid:durableId="1294944723">
    <w:abstractNumId w:val="16"/>
  </w:num>
  <w:num w:numId="130" w16cid:durableId="1836795235">
    <w:abstractNumId w:val="329"/>
  </w:num>
  <w:num w:numId="131" w16cid:durableId="764116055">
    <w:abstractNumId w:val="280"/>
  </w:num>
  <w:num w:numId="132" w16cid:durableId="1470630367">
    <w:abstractNumId w:val="46"/>
  </w:num>
  <w:num w:numId="133" w16cid:durableId="1761750684">
    <w:abstractNumId w:val="201"/>
  </w:num>
  <w:num w:numId="134" w16cid:durableId="1468401363">
    <w:abstractNumId w:val="257"/>
  </w:num>
  <w:num w:numId="135" w16cid:durableId="2111462278">
    <w:abstractNumId w:val="106"/>
  </w:num>
  <w:num w:numId="136" w16cid:durableId="1761757283">
    <w:abstractNumId w:val="72"/>
  </w:num>
  <w:num w:numId="137" w16cid:durableId="1052659182">
    <w:abstractNumId w:val="316"/>
  </w:num>
  <w:num w:numId="138" w16cid:durableId="1606693658">
    <w:abstractNumId w:val="211"/>
  </w:num>
  <w:num w:numId="139" w16cid:durableId="635454659">
    <w:abstractNumId w:val="296"/>
  </w:num>
  <w:num w:numId="140" w16cid:durableId="1115363825">
    <w:abstractNumId w:val="24"/>
  </w:num>
  <w:num w:numId="141" w16cid:durableId="1887519188">
    <w:abstractNumId w:val="246"/>
  </w:num>
  <w:num w:numId="142" w16cid:durableId="316881261">
    <w:abstractNumId w:val="83"/>
  </w:num>
  <w:num w:numId="143" w16cid:durableId="945120852">
    <w:abstractNumId w:val="294"/>
  </w:num>
  <w:num w:numId="144" w16cid:durableId="2018726433">
    <w:abstractNumId w:val="54"/>
  </w:num>
  <w:num w:numId="145" w16cid:durableId="142738254">
    <w:abstractNumId w:val="177"/>
  </w:num>
  <w:num w:numId="146" w16cid:durableId="1896427577">
    <w:abstractNumId w:val="113"/>
  </w:num>
  <w:num w:numId="147" w16cid:durableId="860702658">
    <w:abstractNumId w:val="240"/>
  </w:num>
  <w:num w:numId="148" w16cid:durableId="300962684">
    <w:abstractNumId w:val="216"/>
  </w:num>
  <w:num w:numId="149" w16cid:durableId="2009750527">
    <w:abstractNumId w:val="168"/>
  </w:num>
  <w:num w:numId="150" w16cid:durableId="345526905">
    <w:abstractNumId w:val="121"/>
  </w:num>
  <w:num w:numId="151" w16cid:durableId="1146124017">
    <w:abstractNumId w:val="317"/>
  </w:num>
  <w:num w:numId="152" w16cid:durableId="1450932644">
    <w:abstractNumId w:val="81"/>
  </w:num>
  <w:num w:numId="153" w16cid:durableId="1670061326">
    <w:abstractNumId w:val="93"/>
  </w:num>
  <w:num w:numId="154" w16cid:durableId="1701786093">
    <w:abstractNumId w:val="319"/>
  </w:num>
  <w:num w:numId="155" w16cid:durableId="523445814">
    <w:abstractNumId w:val="138"/>
  </w:num>
  <w:num w:numId="156" w16cid:durableId="559439756">
    <w:abstractNumId w:val="222"/>
  </w:num>
  <w:num w:numId="157" w16cid:durableId="1208486896">
    <w:abstractNumId w:val="236"/>
  </w:num>
  <w:num w:numId="158" w16cid:durableId="493491582">
    <w:abstractNumId w:val="30"/>
  </w:num>
  <w:num w:numId="159" w16cid:durableId="1233008695">
    <w:abstractNumId w:val="301"/>
  </w:num>
  <w:num w:numId="160" w16cid:durableId="1555653204">
    <w:abstractNumId w:val="199"/>
  </w:num>
  <w:num w:numId="161" w16cid:durableId="51737556">
    <w:abstractNumId w:val="278"/>
  </w:num>
  <w:num w:numId="162" w16cid:durableId="186262368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3429997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50775109">
    <w:abstractNumId w:val="65"/>
  </w:num>
  <w:num w:numId="165" w16cid:durableId="2129352615">
    <w:abstractNumId w:val="309"/>
  </w:num>
  <w:num w:numId="166" w16cid:durableId="1687486808">
    <w:abstractNumId w:val="101"/>
  </w:num>
  <w:num w:numId="167" w16cid:durableId="883445695">
    <w:abstractNumId w:val="267"/>
  </w:num>
  <w:num w:numId="168" w16cid:durableId="276377177">
    <w:abstractNumId w:val="125"/>
  </w:num>
  <w:num w:numId="169" w16cid:durableId="1448044937">
    <w:abstractNumId w:val="68"/>
  </w:num>
  <w:num w:numId="170" w16cid:durableId="1932928327">
    <w:abstractNumId w:val="196"/>
  </w:num>
  <w:num w:numId="171" w16cid:durableId="1153260704">
    <w:abstractNumId w:val="110"/>
  </w:num>
  <w:num w:numId="172" w16cid:durableId="1057897780">
    <w:abstractNumId w:val="320"/>
  </w:num>
  <w:num w:numId="173" w16cid:durableId="996111162">
    <w:abstractNumId w:val="114"/>
  </w:num>
  <w:num w:numId="174" w16cid:durableId="1371415350">
    <w:abstractNumId w:val="143"/>
  </w:num>
  <w:num w:numId="175" w16cid:durableId="202209004">
    <w:abstractNumId w:val="215"/>
  </w:num>
  <w:num w:numId="176" w16cid:durableId="71434520">
    <w:abstractNumId w:val="57"/>
  </w:num>
  <w:num w:numId="177" w16cid:durableId="792330989">
    <w:abstractNumId w:val="53"/>
  </w:num>
  <w:num w:numId="178" w16cid:durableId="1522352337">
    <w:abstractNumId w:val="88"/>
  </w:num>
  <w:num w:numId="179" w16cid:durableId="1610966859">
    <w:abstractNumId w:val="130"/>
  </w:num>
  <w:num w:numId="180" w16cid:durableId="1874416177">
    <w:abstractNumId w:val="131"/>
  </w:num>
  <w:num w:numId="181" w16cid:durableId="1543126909">
    <w:abstractNumId w:val="214"/>
  </w:num>
  <w:num w:numId="182" w16cid:durableId="1610509753">
    <w:abstractNumId w:val="233"/>
  </w:num>
  <w:num w:numId="183" w16cid:durableId="839194539">
    <w:abstractNumId w:val="35"/>
  </w:num>
  <w:num w:numId="184" w16cid:durableId="1061636618">
    <w:abstractNumId w:val="90"/>
  </w:num>
  <w:num w:numId="185" w16cid:durableId="768507755">
    <w:abstractNumId w:val="303"/>
  </w:num>
  <w:num w:numId="186" w16cid:durableId="1893346091">
    <w:abstractNumId w:val="12"/>
  </w:num>
  <w:num w:numId="187" w16cid:durableId="1391423947">
    <w:abstractNumId w:val="275"/>
  </w:num>
  <w:num w:numId="188" w16cid:durableId="935863508">
    <w:abstractNumId w:val="195"/>
  </w:num>
  <w:num w:numId="189" w16cid:durableId="120926663">
    <w:abstractNumId w:val="61"/>
  </w:num>
  <w:num w:numId="190" w16cid:durableId="1570724981">
    <w:abstractNumId w:val="8"/>
  </w:num>
  <w:num w:numId="191" w16cid:durableId="985204529">
    <w:abstractNumId w:val="224"/>
  </w:num>
  <w:num w:numId="192" w16cid:durableId="306278210">
    <w:abstractNumId w:val="234"/>
    <w:lvlOverride w:ilvl="0">
      <w:startOverride w:val="1"/>
    </w:lvlOverride>
    <w:lvlOverride w:ilvl="1"/>
    <w:lvlOverride w:ilvl="2"/>
    <w:lvlOverride w:ilvl="3"/>
    <w:lvlOverride w:ilvl="4"/>
    <w:lvlOverride w:ilvl="5"/>
    <w:lvlOverride w:ilvl="6"/>
    <w:lvlOverride w:ilvl="7"/>
    <w:lvlOverride w:ilvl="8"/>
  </w:num>
  <w:num w:numId="193" w16cid:durableId="63770992">
    <w:abstractNumId w:val="181"/>
  </w:num>
  <w:num w:numId="194" w16cid:durableId="991719338">
    <w:abstractNumId w:val="268"/>
  </w:num>
  <w:num w:numId="195" w16cid:durableId="271286209">
    <w:abstractNumId w:val="331"/>
  </w:num>
  <w:num w:numId="196" w16cid:durableId="1624923990">
    <w:abstractNumId w:val="321"/>
  </w:num>
  <w:num w:numId="197" w16cid:durableId="816727780">
    <w:abstractNumId w:val="276"/>
  </w:num>
  <w:num w:numId="198" w16cid:durableId="1746024843">
    <w:abstractNumId w:val="223"/>
  </w:num>
  <w:num w:numId="199" w16cid:durableId="1479876663">
    <w:abstractNumId w:val="89"/>
  </w:num>
  <w:num w:numId="200" w16cid:durableId="651520544">
    <w:abstractNumId w:val="136"/>
  </w:num>
  <w:num w:numId="201" w16cid:durableId="391656160">
    <w:abstractNumId w:val="330"/>
  </w:num>
  <w:num w:numId="202" w16cid:durableId="70540278">
    <w:abstractNumId w:val="262"/>
  </w:num>
  <w:num w:numId="203" w16cid:durableId="740835470">
    <w:abstractNumId w:val="42"/>
  </w:num>
  <w:num w:numId="204" w16cid:durableId="1107846583">
    <w:abstractNumId w:val="258"/>
  </w:num>
  <w:num w:numId="205" w16cid:durableId="1800805964">
    <w:abstractNumId w:val="58"/>
  </w:num>
  <w:num w:numId="206" w16cid:durableId="196547258">
    <w:abstractNumId w:val="51"/>
  </w:num>
  <w:num w:numId="207" w16cid:durableId="600720670">
    <w:abstractNumId w:val="80"/>
  </w:num>
  <w:num w:numId="208" w16cid:durableId="1416827417">
    <w:abstractNumId w:val="200"/>
  </w:num>
  <w:num w:numId="209" w16cid:durableId="112941924">
    <w:abstractNumId w:val="248"/>
  </w:num>
  <w:num w:numId="210" w16cid:durableId="1553887073">
    <w:abstractNumId w:val="198"/>
  </w:num>
  <w:num w:numId="211" w16cid:durableId="990674842">
    <w:abstractNumId w:val="245"/>
  </w:num>
  <w:num w:numId="212" w16cid:durableId="286859312">
    <w:abstractNumId w:val="77"/>
  </w:num>
  <w:num w:numId="213" w16cid:durableId="240796428">
    <w:abstractNumId w:val="154"/>
  </w:num>
  <w:num w:numId="214" w16cid:durableId="14499346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51531953">
    <w:abstractNumId w:val="182"/>
  </w:num>
  <w:num w:numId="216" w16cid:durableId="243732749">
    <w:abstractNumId w:val="41"/>
  </w:num>
  <w:num w:numId="217" w16cid:durableId="1565218736">
    <w:abstractNumId w:val="33"/>
  </w:num>
  <w:num w:numId="218" w16cid:durableId="1121916542">
    <w:abstractNumId w:val="166"/>
  </w:num>
  <w:num w:numId="219" w16cid:durableId="101389111">
    <w:abstractNumId w:val="318"/>
  </w:num>
  <w:num w:numId="220" w16cid:durableId="1751268143">
    <w:abstractNumId w:val="242"/>
  </w:num>
  <w:num w:numId="221" w16cid:durableId="1083332638">
    <w:abstractNumId w:val="274"/>
  </w:num>
  <w:num w:numId="222" w16cid:durableId="1238707034">
    <w:abstractNumId w:val="208"/>
  </w:num>
  <w:num w:numId="223" w16cid:durableId="1216165699">
    <w:abstractNumId w:val="85"/>
  </w:num>
  <w:num w:numId="224" w16cid:durableId="1001351056">
    <w:abstractNumId w:val="304"/>
  </w:num>
  <w:num w:numId="225" w16cid:durableId="1305697908">
    <w:abstractNumId w:val="153"/>
  </w:num>
  <w:num w:numId="226" w16cid:durableId="1238520065">
    <w:abstractNumId w:val="145"/>
  </w:num>
  <w:num w:numId="227" w16cid:durableId="1467773074">
    <w:abstractNumId w:val="281"/>
  </w:num>
  <w:num w:numId="228" w16cid:durableId="1342775796">
    <w:abstractNumId w:val="7"/>
  </w:num>
  <w:num w:numId="229" w16cid:durableId="1033848973">
    <w:abstractNumId w:val="204"/>
  </w:num>
  <w:num w:numId="230" w16cid:durableId="282663579">
    <w:abstractNumId w:val="118"/>
  </w:num>
  <w:num w:numId="231" w16cid:durableId="49035358">
    <w:abstractNumId w:val="295"/>
  </w:num>
  <w:num w:numId="232" w16cid:durableId="972755577">
    <w:abstractNumId w:val="29"/>
  </w:num>
  <w:num w:numId="233" w16cid:durableId="1463383128">
    <w:abstractNumId w:val="209"/>
  </w:num>
  <w:num w:numId="234" w16cid:durableId="477891086">
    <w:abstractNumId w:val="70"/>
  </w:num>
  <w:num w:numId="235" w16cid:durableId="2047442050">
    <w:abstractNumId w:val="67"/>
  </w:num>
  <w:num w:numId="236" w16cid:durableId="1638757628">
    <w:abstractNumId w:val="203"/>
  </w:num>
  <w:num w:numId="237" w16cid:durableId="178155308">
    <w:abstractNumId w:val="205"/>
  </w:num>
  <w:num w:numId="238" w16cid:durableId="979579924">
    <w:abstractNumId w:val="174"/>
  </w:num>
  <w:num w:numId="239" w16cid:durableId="609629403">
    <w:abstractNumId w:val="260"/>
  </w:num>
  <w:num w:numId="240" w16cid:durableId="2041200604">
    <w:abstractNumId w:val="229"/>
  </w:num>
  <w:num w:numId="241" w16cid:durableId="375738653">
    <w:abstractNumId w:val="164"/>
  </w:num>
  <w:num w:numId="242" w16cid:durableId="367605438">
    <w:abstractNumId w:val="187"/>
  </w:num>
  <w:num w:numId="243" w16cid:durableId="1212574383">
    <w:abstractNumId w:val="97"/>
  </w:num>
  <w:num w:numId="244" w16cid:durableId="2021345904">
    <w:abstractNumId w:val="119"/>
  </w:num>
  <w:num w:numId="245" w16cid:durableId="2025940230">
    <w:abstractNumId w:val="325"/>
  </w:num>
  <w:num w:numId="246" w16cid:durableId="1789277923">
    <w:abstractNumId w:val="207"/>
  </w:num>
  <w:num w:numId="247" w16cid:durableId="1337148909">
    <w:abstractNumId w:val="26"/>
  </w:num>
  <w:num w:numId="248" w16cid:durableId="1577939323">
    <w:abstractNumId w:val="324"/>
  </w:num>
  <w:num w:numId="249" w16cid:durableId="1131482701">
    <w:abstractNumId w:val="192"/>
  </w:num>
  <w:num w:numId="250" w16cid:durableId="1513495800">
    <w:abstractNumId w:val="96"/>
  </w:num>
  <w:num w:numId="251" w16cid:durableId="463929653">
    <w:abstractNumId w:val="264"/>
  </w:num>
  <w:num w:numId="252" w16cid:durableId="79371458">
    <w:abstractNumId w:val="185"/>
  </w:num>
  <w:num w:numId="253" w16cid:durableId="2097241462">
    <w:abstractNumId w:val="122"/>
  </w:num>
  <w:num w:numId="254" w16cid:durableId="1337032671">
    <w:abstractNumId w:val="39"/>
  </w:num>
  <w:num w:numId="255" w16cid:durableId="1892106671">
    <w:abstractNumId w:val="273"/>
  </w:num>
  <w:num w:numId="256" w16cid:durableId="67916108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454013820">
    <w:abstractNumId w:val="225"/>
  </w:num>
  <w:num w:numId="258" w16cid:durableId="1132551475">
    <w:abstractNumId w:val="193"/>
  </w:num>
  <w:num w:numId="259" w16cid:durableId="1241328436">
    <w:abstractNumId w:val="183"/>
  </w:num>
  <w:num w:numId="260" w16cid:durableId="694692119">
    <w:abstractNumId w:val="326"/>
  </w:num>
  <w:num w:numId="261" w16cid:durableId="386607064">
    <w:abstractNumId w:val="92"/>
  </w:num>
  <w:num w:numId="262" w16cid:durableId="1318613100">
    <w:abstractNumId w:val="50"/>
  </w:num>
  <w:num w:numId="263" w16cid:durableId="718750959">
    <w:abstractNumId w:val="56"/>
  </w:num>
  <w:num w:numId="264" w16cid:durableId="1157109670">
    <w:abstractNumId w:val="112"/>
  </w:num>
  <w:num w:numId="265" w16cid:durableId="1650818818">
    <w:abstractNumId w:val="79"/>
    <w:lvlOverride w:ilvl="0">
      <w:startOverride w:val="2"/>
    </w:lvlOverride>
    <w:lvlOverride w:ilvl="1"/>
    <w:lvlOverride w:ilvl="2"/>
    <w:lvlOverride w:ilvl="3"/>
    <w:lvlOverride w:ilvl="4"/>
    <w:lvlOverride w:ilvl="5"/>
    <w:lvlOverride w:ilvl="6"/>
    <w:lvlOverride w:ilvl="7"/>
    <w:lvlOverride w:ilvl="8"/>
  </w:num>
  <w:num w:numId="266" w16cid:durableId="955406036">
    <w:abstractNumId w:val="22"/>
  </w:num>
  <w:num w:numId="267" w16cid:durableId="1319263653">
    <w:abstractNumId w:val="231"/>
  </w:num>
  <w:num w:numId="268" w16cid:durableId="979384068">
    <w:abstractNumId w:val="239"/>
  </w:num>
  <w:num w:numId="269" w16cid:durableId="1213426493">
    <w:abstractNumId w:val="124"/>
  </w:num>
  <w:num w:numId="270" w16cid:durableId="1628195062">
    <w:abstractNumId w:val="87"/>
  </w:num>
  <w:num w:numId="271" w16cid:durableId="1549995515">
    <w:abstractNumId w:val="14"/>
  </w:num>
  <w:num w:numId="272" w16cid:durableId="431050974">
    <w:abstractNumId w:val="107"/>
  </w:num>
  <w:num w:numId="273" w16cid:durableId="473910560">
    <w:abstractNumId w:val="37"/>
  </w:num>
  <w:num w:numId="274" w16cid:durableId="123086645">
    <w:abstractNumId w:val="272"/>
  </w:num>
  <w:num w:numId="275" w16cid:durableId="1321351340">
    <w:abstractNumId w:val="163"/>
  </w:num>
  <w:num w:numId="276" w16cid:durableId="1268345225">
    <w:abstractNumId w:val="212"/>
  </w:num>
  <w:num w:numId="277" w16cid:durableId="1822842712">
    <w:abstractNumId w:val="323"/>
  </w:num>
  <w:num w:numId="278" w16cid:durableId="1794708901">
    <w:abstractNumId w:val="123"/>
  </w:num>
  <w:num w:numId="279" w16cid:durableId="462584047">
    <w:abstractNumId w:val="286"/>
  </w:num>
  <w:num w:numId="280" w16cid:durableId="1014385673">
    <w:abstractNumId w:val="247"/>
  </w:num>
  <w:num w:numId="281" w16cid:durableId="1020396209">
    <w:abstractNumId w:val="47"/>
  </w:num>
  <w:num w:numId="282" w16cid:durableId="1763380854">
    <w:abstractNumId w:val="322"/>
  </w:num>
  <w:num w:numId="283" w16cid:durableId="112943523">
    <w:abstractNumId w:val="28"/>
  </w:num>
  <w:num w:numId="284" w16cid:durableId="1988435160">
    <w:abstractNumId w:val="298"/>
  </w:num>
  <w:num w:numId="285" w16cid:durableId="1197036291">
    <w:abstractNumId w:val="314"/>
  </w:num>
  <w:num w:numId="286" w16cid:durableId="1519156282">
    <w:abstractNumId w:val="21"/>
  </w:num>
  <w:num w:numId="287" w16cid:durableId="217671754">
    <w:abstractNumId w:val="141"/>
  </w:num>
  <w:num w:numId="288" w16cid:durableId="813065311">
    <w:abstractNumId w:val="302"/>
  </w:num>
  <w:num w:numId="289" w16cid:durableId="1798596298">
    <w:abstractNumId w:val="149"/>
  </w:num>
  <w:num w:numId="290" w16cid:durableId="380523686">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868227645">
    <w:abstractNumId w:val="202"/>
  </w:num>
  <w:num w:numId="292" w16cid:durableId="1352296005">
    <w:abstractNumId w:val="332"/>
  </w:num>
  <w:num w:numId="293" w16cid:durableId="1126508122">
    <w:abstractNumId w:val="27"/>
  </w:num>
  <w:num w:numId="294" w16cid:durableId="313031320">
    <w:abstractNumId w:val="23"/>
  </w:num>
  <w:num w:numId="295" w16cid:durableId="1856311443">
    <w:abstractNumId w:val="31"/>
  </w:num>
  <w:num w:numId="296" w16cid:durableId="67847436">
    <w:abstractNumId w:val="64"/>
  </w:num>
  <w:num w:numId="297" w16cid:durableId="507183882">
    <w:abstractNumId w:val="266"/>
  </w:num>
  <w:num w:numId="298" w16cid:durableId="1227109057">
    <w:abstractNumId w:val="148"/>
  </w:num>
  <w:num w:numId="299" w16cid:durableId="1280605377">
    <w:abstractNumId w:val="62"/>
  </w:num>
  <w:num w:numId="300" w16cid:durableId="992951545">
    <w:abstractNumId w:val="82"/>
  </w:num>
  <w:num w:numId="301" w16cid:durableId="1493062254">
    <w:abstractNumId w:val="140"/>
  </w:num>
  <w:num w:numId="302" w16cid:durableId="50731608">
    <w:abstractNumId w:val="159"/>
  </w:num>
  <w:num w:numId="303" w16cid:durableId="1442993348">
    <w:abstractNumId w:val="6"/>
  </w:num>
  <w:num w:numId="304" w16cid:durableId="949895578">
    <w:abstractNumId w:val="95"/>
  </w:num>
  <w:num w:numId="305" w16cid:durableId="1934774307">
    <w:abstractNumId w:val="129"/>
  </w:num>
  <w:num w:numId="306" w16cid:durableId="357320990">
    <w:abstractNumId w:val="308"/>
  </w:num>
  <w:num w:numId="307" w16cid:durableId="1005598893">
    <w:abstractNumId w:val="287"/>
  </w:num>
  <w:num w:numId="308" w16cid:durableId="2096247330">
    <w:abstractNumId w:val="133"/>
  </w:num>
  <w:num w:numId="309" w16cid:durableId="4987854">
    <w:abstractNumId w:val="254"/>
  </w:num>
  <w:num w:numId="310" w16cid:durableId="1535192788">
    <w:abstractNumId w:val="59"/>
  </w:num>
  <w:num w:numId="311" w16cid:durableId="801121448">
    <w:abstractNumId w:val="165"/>
  </w:num>
  <w:num w:numId="312" w16cid:durableId="38092583">
    <w:abstractNumId w:val="228"/>
  </w:num>
  <w:num w:numId="313" w16cid:durableId="55974990">
    <w:abstractNumId w:val="34"/>
  </w:num>
  <w:num w:numId="314" w16cid:durableId="268204948">
    <w:abstractNumId w:val="108"/>
  </w:num>
  <w:num w:numId="315" w16cid:durableId="832187292">
    <w:abstractNumId w:val="10"/>
  </w:num>
  <w:num w:numId="316" w16cid:durableId="1058089397">
    <w:abstractNumId w:val="155"/>
  </w:num>
  <w:num w:numId="317" w16cid:durableId="1280726591">
    <w:abstractNumId w:val="32"/>
  </w:num>
  <w:num w:numId="318" w16cid:durableId="1847859444">
    <w:abstractNumId w:val="186"/>
  </w:num>
  <w:num w:numId="319" w16cid:durableId="2088531355">
    <w:abstractNumId w:val="269"/>
  </w:num>
  <w:num w:numId="320" w16cid:durableId="513302687">
    <w:abstractNumId w:val="255"/>
  </w:num>
  <w:num w:numId="321" w16cid:durableId="1909221267">
    <w:abstractNumId w:val="156"/>
  </w:num>
  <w:num w:numId="322" w16cid:durableId="985431048">
    <w:abstractNumId w:val="63"/>
  </w:num>
  <w:num w:numId="323" w16cid:durableId="368649832">
    <w:abstractNumId w:val="194"/>
  </w:num>
  <w:num w:numId="324" w16cid:durableId="788622155">
    <w:abstractNumId w:val="128"/>
  </w:num>
  <w:num w:numId="325" w16cid:durableId="2043706731">
    <w:abstractNumId w:val="104"/>
  </w:num>
  <w:num w:numId="326" w16cid:durableId="793786812">
    <w:abstractNumId w:val="2"/>
  </w:num>
  <w:num w:numId="327" w16cid:durableId="645816458">
    <w:abstractNumId w:val="91"/>
  </w:num>
  <w:num w:numId="328" w16cid:durableId="1815373461">
    <w:abstractNumId w:val="111"/>
  </w:num>
  <w:num w:numId="329" w16cid:durableId="755787654">
    <w:abstractNumId w:val="218"/>
  </w:num>
  <w:num w:numId="330" w16cid:durableId="1578782558">
    <w:abstractNumId w:val="230"/>
  </w:num>
  <w:num w:numId="331" w16cid:durableId="534850816">
    <w:abstractNumId w:val="49"/>
  </w:num>
  <w:num w:numId="332" w16cid:durableId="237401112">
    <w:abstractNumId w:val="191"/>
  </w:num>
  <w:num w:numId="333" w16cid:durableId="1829511469">
    <w:abstractNumId w:val="310"/>
  </w:num>
  <w:num w:numId="334" w16cid:durableId="489102548">
    <w:abstractNumId w:val="249"/>
  </w:num>
  <w:num w:numId="335" w16cid:durableId="305668813">
    <w:abstractNumId w:val="179"/>
  </w:num>
  <w:num w:numId="336" w16cid:durableId="2062627619">
    <w:abstractNumId w:val="115"/>
  </w:num>
  <w:num w:numId="337" w16cid:durableId="551767434">
    <w:abstractNumId w:val="9"/>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6C"/>
    <w:rsid w:val="00000388"/>
    <w:rsid w:val="00004E9D"/>
    <w:rsid w:val="000056BD"/>
    <w:rsid w:val="000072E9"/>
    <w:rsid w:val="00010F85"/>
    <w:rsid w:val="00024C7F"/>
    <w:rsid w:val="00024DA2"/>
    <w:rsid w:val="00025597"/>
    <w:rsid w:val="0002574F"/>
    <w:rsid w:val="00030953"/>
    <w:rsid w:val="000317E0"/>
    <w:rsid w:val="000329E1"/>
    <w:rsid w:val="00033727"/>
    <w:rsid w:val="00033F4A"/>
    <w:rsid w:val="00036FAC"/>
    <w:rsid w:val="00042837"/>
    <w:rsid w:val="00043192"/>
    <w:rsid w:val="0004474F"/>
    <w:rsid w:val="000503AA"/>
    <w:rsid w:val="00051E7E"/>
    <w:rsid w:val="00054726"/>
    <w:rsid w:val="00060440"/>
    <w:rsid w:val="0006190E"/>
    <w:rsid w:val="00064000"/>
    <w:rsid w:val="00064329"/>
    <w:rsid w:val="00065F1D"/>
    <w:rsid w:val="000716CA"/>
    <w:rsid w:val="00071A19"/>
    <w:rsid w:val="00072211"/>
    <w:rsid w:val="00073DB1"/>
    <w:rsid w:val="0007500A"/>
    <w:rsid w:val="00077462"/>
    <w:rsid w:val="00081D0D"/>
    <w:rsid w:val="00081F9A"/>
    <w:rsid w:val="00082B32"/>
    <w:rsid w:val="00082DF8"/>
    <w:rsid w:val="00085CAB"/>
    <w:rsid w:val="00086913"/>
    <w:rsid w:val="000871BC"/>
    <w:rsid w:val="00090C27"/>
    <w:rsid w:val="00091942"/>
    <w:rsid w:val="00094C9C"/>
    <w:rsid w:val="000A708D"/>
    <w:rsid w:val="000B0725"/>
    <w:rsid w:val="000B1B9F"/>
    <w:rsid w:val="000B394C"/>
    <w:rsid w:val="000B711F"/>
    <w:rsid w:val="000B7E97"/>
    <w:rsid w:val="000C0085"/>
    <w:rsid w:val="000C01FA"/>
    <w:rsid w:val="000C1FC9"/>
    <w:rsid w:val="000C2256"/>
    <w:rsid w:val="000C2FCE"/>
    <w:rsid w:val="000C30D0"/>
    <w:rsid w:val="000C6549"/>
    <w:rsid w:val="000C6B21"/>
    <w:rsid w:val="000C7FC6"/>
    <w:rsid w:val="000D1B10"/>
    <w:rsid w:val="000D251D"/>
    <w:rsid w:val="000D2D49"/>
    <w:rsid w:val="000D3F98"/>
    <w:rsid w:val="000D4F58"/>
    <w:rsid w:val="000D7D10"/>
    <w:rsid w:val="000E3D00"/>
    <w:rsid w:val="000E3D5D"/>
    <w:rsid w:val="000E798D"/>
    <w:rsid w:val="000E7A53"/>
    <w:rsid w:val="000F091F"/>
    <w:rsid w:val="000F3505"/>
    <w:rsid w:val="000F3FB5"/>
    <w:rsid w:val="000F592A"/>
    <w:rsid w:val="000F7F29"/>
    <w:rsid w:val="001014DC"/>
    <w:rsid w:val="00101688"/>
    <w:rsid w:val="00103D6A"/>
    <w:rsid w:val="00104406"/>
    <w:rsid w:val="00104410"/>
    <w:rsid w:val="0010570F"/>
    <w:rsid w:val="001065A7"/>
    <w:rsid w:val="00106C19"/>
    <w:rsid w:val="00107508"/>
    <w:rsid w:val="00110C9D"/>
    <w:rsid w:val="001212B1"/>
    <w:rsid w:val="001257D1"/>
    <w:rsid w:val="00127B4B"/>
    <w:rsid w:val="001309D8"/>
    <w:rsid w:val="00133EAB"/>
    <w:rsid w:val="00135198"/>
    <w:rsid w:val="001368C4"/>
    <w:rsid w:val="00143F6A"/>
    <w:rsid w:val="001516F4"/>
    <w:rsid w:val="00152CFC"/>
    <w:rsid w:val="00154BCE"/>
    <w:rsid w:val="00155037"/>
    <w:rsid w:val="00157A4C"/>
    <w:rsid w:val="001614C5"/>
    <w:rsid w:val="001627EC"/>
    <w:rsid w:val="00170FC4"/>
    <w:rsid w:val="00171F19"/>
    <w:rsid w:val="001764B2"/>
    <w:rsid w:val="00181692"/>
    <w:rsid w:val="00181936"/>
    <w:rsid w:val="001830D2"/>
    <w:rsid w:val="00183E9E"/>
    <w:rsid w:val="001845FB"/>
    <w:rsid w:val="001875A5"/>
    <w:rsid w:val="00191666"/>
    <w:rsid w:val="0019584B"/>
    <w:rsid w:val="001A2CB2"/>
    <w:rsid w:val="001B2194"/>
    <w:rsid w:val="001B29C5"/>
    <w:rsid w:val="001B2B66"/>
    <w:rsid w:val="001B4C1F"/>
    <w:rsid w:val="001B625F"/>
    <w:rsid w:val="001B65B0"/>
    <w:rsid w:val="001B6CB2"/>
    <w:rsid w:val="001C2922"/>
    <w:rsid w:val="001C3CD2"/>
    <w:rsid w:val="001C4EB5"/>
    <w:rsid w:val="001D0296"/>
    <w:rsid w:val="001D0342"/>
    <w:rsid w:val="001D169F"/>
    <w:rsid w:val="001D1A80"/>
    <w:rsid w:val="001D3F68"/>
    <w:rsid w:val="001E2450"/>
    <w:rsid w:val="001E31AD"/>
    <w:rsid w:val="001E4ACE"/>
    <w:rsid w:val="001E7061"/>
    <w:rsid w:val="001F0BE9"/>
    <w:rsid w:val="001F2747"/>
    <w:rsid w:val="001F4B2B"/>
    <w:rsid w:val="002011F7"/>
    <w:rsid w:val="00203813"/>
    <w:rsid w:val="00204740"/>
    <w:rsid w:val="0021227E"/>
    <w:rsid w:val="00214D0B"/>
    <w:rsid w:val="00216B32"/>
    <w:rsid w:val="00217BA6"/>
    <w:rsid w:val="00220378"/>
    <w:rsid w:val="00223DDA"/>
    <w:rsid w:val="00231F9F"/>
    <w:rsid w:val="00232921"/>
    <w:rsid w:val="00234B20"/>
    <w:rsid w:val="00235C69"/>
    <w:rsid w:val="00235FE5"/>
    <w:rsid w:val="00236782"/>
    <w:rsid w:val="00237E79"/>
    <w:rsid w:val="00245569"/>
    <w:rsid w:val="00247D73"/>
    <w:rsid w:val="00252343"/>
    <w:rsid w:val="00253AEA"/>
    <w:rsid w:val="00260561"/>
    <w:rsid w:val="002606D0"/>
    <w:rsid w:val="0026188E"/>
    <w:rsid w:val="00261A48"/>
    <w:rsid w:val="00262479"/>
    <w:rsid w:val="0027676A"/>
    <w:rsid w:val="0027689B"/>
    <w:rsid w:val="0027754E"/>
    <w:rsid w:val="00277648"/>
    <w:rsid w:val="00277F0D"/>
    <w:rsid w:val="00280D73"/>
    <w:rsid w:val="0028112E"/>
    <w:rsid w:val="00281CEB"/>
    <w:rsid w:val="00282D7F"/>
    <w:rsid w:val="00282D80"/>
    <w:rsid w:val="002851B8"/>
    <w:rsid w:val="00286F90"/>
    <w:rsid w:val="00292383"/>
    <w:rsid w:val="002947B1"/>
    <w:rsid w:val="00295568"/>
    <w:rsid w:val="002960B8"/>
    <w:rsid w:val="00297991"/>
    <w:rsid w:val="002A0B97"/>
    <w:rsid w:val="002A1B93"/>
    <w:rsid w:val="002A28DE"/>
    <w:rsid w:val="002A62D3"/>
    <w:rsid w:val="002A7DFE"/>
    <w:rsid w:val="002B232D"/>
    <w:rsid w:val="002B305D"/>
    <w:rsid w:val="002B53DD"/>
    <w:rsid w:val="002B637C"/>
    <w:rsid w:val="002C0559"/>
    <w:rsid w:val="002C0A51"/>
    <w:rsid w:val="002C1214"/>
    <w:rsid w:val="002C16CD"/>
    <w:rsid w:val="002C4DEB"/>
    <w:rsid w:val="002C5679"/>
    <w:rsid w:val="002C5BF7"/>
    <w:rsid w:val="002D32FC"/>
    <w:rsid w:val="002D7829"/>
    <w:rsid w:val="002D7901"/>
    <w:rsid w:val="002E1025"/>
    <w:rsid w:val="002E3349"/>
    <w:rsid w:val="002E5E5B"/>
    <w:rsid w:val="002E643D"/>
    <w:rsid w:val="002F0BD9"/>
    <w:rsid w:val="002F1546"/>
    <w:rsid w:val="002F1BD2"/>
    <w:rsid w:val="002F356B"/>
    <w:rsid w:val="002F6C52"/>
    <w:rsid w:val="002F7739"/>
    <w:rsid w:val="002F7EE6"/>
    <w:rsid w:val="00300CDD"/>
    <w:rsid w:val="00301F31"/>
    <w:rsid w:val="0030482F"/>
    <w:rsid w:val="0030599A"/>
    <w:rsid w:val="00307585"/>
    <w:rsid w:val="00313B16"/>
    <w:rsid w:val="00315FEC"/>
    <w:rsid w:val="003179B2"/>
    <w:rsid w:val="00322429"/>
    <w:rsid w:val="00324E94"/>
    <w:rsid w:val="0032656F"/>
    <w:rsid w:val="0032711C"/>
    <w:rsid w:val="00327784"/>
    <w:rsid w:val="003315E1"/>
    <w:rsid w:val="00332353"/>
    <w:rsid w:val="00332FC3"/>
    <w:rsid w:val="00332FFA"/>
    <w:rsid w:val="00333F00"/>
    <w:rsid w:val="003367A6"/>
    <w:rsid w:val="003400E0"/>
    <w:rsid w:val="00343F65"/>
    <w:rsid w:val="00345801"/>
    <w:rsid w:val="00345C6C"/>
    <w:rsid w:val="00350BC7"/>
    <w:rsid w:val="003512B6"/>
    <w:rsid w:val="0035156D"/>
    <w:rsid w:val="00352E63"/>
    <w:rsid w:val="00353617"/>
    <w:rsid w:val="00355381"/>
    <w:rsid w:val="00363C90"/>
    <w:rsid w:val="00364165"/>
    <w:rsid w:val="00364E47"/>
    <w:rsid w:val="0037566A"/>
    <w:rsid w:val="003763E9"/>
    <w:rsid w:val="0037697D"/>
    <w:rsid w:val="00376EF3"/>
    <w:rsid w:val="00380038"/>
    <w:rsid w:val="003830F8"/>
    <w:rsid w:val="00386A3D"/>
    <w:rsid w:val="00391154"/>
    <w:rsid w:val="00392127"/>
    <w:rsid w:val="00392541"/>
    <w:rsid w:val="0039321C"/>
    <w:rsid w:val="00394920"/>
    <w:rsid w:val="003A56C5"/>
    <w:rsid w:val="003A5D99"/>
    <w:rsid w:val="003A6568"/>
    <w:rsid w:val="003A6C58"/>
    <w:rsid w:val="003B1A64"/>
    <w:rsid w:val="003B1B22"/>
    <w:rsid w:val="003B3CCA"/>
    <w:rsid w:val="003B6887"/>
    <w:rsid w:val="003C0550"/>
    <w:rsid w:val="003C0943"/>
    <w:rsid w:val="003C09EE"/>
    <w:rsid w:val="003C2E14"/>
    <w:rsid w:val="003C73AE"/>
    <w:rsid w:val="003D01BC"/>
    <w:rsid w:val="003D0307"/>
    <w:rsid w:val="003D5059"/>
    <w:rsid w:val="003D77FF"/>
    <w:rsid w:val="003E1A25"/>
    <w:rsid w:val="003E296E"/>
    <w:rsid w:val="003F0C32"/>
    <w:rsid w:val="003F0E41"/>
    <w:rsid w:val="003F147E"/>
    <w:rsid w:val="003F6601"/>
    <w:rsid w:val="00400FA5"/>
    <w:rsid w:val="0040273D"/>
    <w:rsid w:val="00404A05"/>
    <w:rsid w:val="0040539E"/>
    <w:rsid w:val="00405826"/>
    <w:rsid w:val="00406AC8"/>
    <w:rsid w:val="00420385"/>
    <w:rsid w:val="00421170"/>
    <w:rsid w:val="0042274B"/>
    <w:rsid w:val="004261B1"/>
    <w:rsid w:val="004274AF"/>
    <w:rsid w:val="00432CE3"/>
    <w:rsid w:val="00433398"/>
    <w:rsid w:val="00433522"/>
    <w:rsid w:val="00436F50"/>
    <w:rsid w:val="004378FA"/>
    <w:rsid w:val="00441642"/>
    <w:rsid w:val="004432F4"/>
    <w:rsid w:val="00443652"/>
    <w:rsid w:val="00446846"/>
    <w:rsid w:val="00446852"/>
    <w:rsid w:val="0045398C"/>
    <w:rsid w:val="00453C2D"/>
    <w:rsid w:val="00456D68"/>
    <w:rsid w:val="00466609"/>
    <w:rsid w:val="004739C7"/>
    <w:rsid w:val="004764D4"/>
    <w:rsid w:val="00477512"/>
    <w:rsid w:val="00477B90"/>
    <w:rsid w:val="00495BC2"/>
    <w:rsid w:val="004A0A5B"/>
    <w:rsid w:val="004A0EB7"/>
    <w:rsid w:val="004A1A0F"/>
    <w:rsid w:val="004A2AE8"/>
    <w:rsid w:val="004A6540"/>
    <w:rsid w:val="004B0D27"/>
    <w:rsid w:val="004B2251"/>
    <w:rsid w:val="004B2D1F"/>
    <w:rsid w:val="004B5A84"/>
    <w:rsid w:val="004C4507"/>
    <w:rsid w:val="004C62BC"/>
    <w:rsid w:val="004C6A01"/>
    <w:rsid w:val="004D1A31"/>
    <w:rsid w:val="004D2EFB"/>
    <w:rsid w:val="004D33E3"/>
    <w:rsid w:val="004D5E1B"/>
    <w:rsid w:val="004D6F08"/>
    <w:rsid w:val="004E79D7"/>
    <w:rsid w:val="004F1E4A"/>
    <w:rsid w:val="004F4F2C"/>
    <w:rsid w:val="004F66B2"/>
    <w:rsid w:val="004F76F8"/>
    <w:rsid w:val="00500689"/>
    <w:rsid w:val="0050091B"/>
    <w:rsid w:val="005011E1"/>
    <w:rsid w:val="005025A0"/>
    <w:rsid w:val="00503158"/>
    <w:rsid w:val="00506BB0"/>
    <w:rsid w:val="00512770"/>
    <w:rsid w:val="0051553F"/>
    <w:rsid w:val="00515F9C"/>
    <w:rsid w:val="00525F86"/>
    <w:rsid w:val="00527010"/>
    <w:rsid w:val="00537289"/>
    <w:rsid w:val="0053751A"/>
    <w:rsid w:val="0053757F"/>
    <w:rsid w:val="00540077"/>
    <w:rsid w:val="00540BB2"/>
    <w:rsid w:val="00540DAC"/>
    <w:rsid w:val="00543AA8"/>
    <w:rsid w:val="005441DD"/>
    <w:rsid w:val="005457D3"/>
    <w:rsid w:val="00545B3C"/>
    <w:rsid w:val="00545E19"/>
    <w:rsid w:val="00547A83"/>
    <w:rsid w:val="00551C54"/>
    <w:rsid w:val="005548C1"/>
    <w:rsid w:val="005567F4"/>
    <w:rsid w:val="00560DCE"/>
    <w:rsid w:val="00562936"/>
    <w:rsid w:val="005657DA"/>
    <w:rsid w:val="005706AD"/>
    <w:rsid w:val="005709F3"/>
    <w:rsid w:val="00577FE8"/>
    <w:rsid w:val="005839DC"/>
    <w:rsid w:val="005867C9"/>
    <w:rsid w:val="00587B15"/>
    <w:rsid w:val="00590DC0"/>
    <w:rsid w:val="00593695"/>
    <w:rsid w:val="00594409"/>
    <w:rsid w:val="00595083"/>
    <w:rsid w:val="0059735F"/>
    <w:rsid w:val="005977A7"/>
    <w:rsid w:val="00597F74"/>
    <w:rsid w:val="005A1159"/>
    <w:rsid w:val="005A1475"/>
    <w:rsid w:val="005A2E3B"/>
    <w:rsid w:val="005A6444"/>
    <w:rsid w:val="005A79F6"/>
    <w:rsid w:val="005B241C"/>
    <w:rsid w:val="005B358A"/>
    <w:rsid w:val="005B3A64"/>
    <w:rsid w:val="005B64F5"/>
    <w:rsid w:val="005C2C64"/>
    <w:rsid w:val="005C3981"/>
    <w:rsid w:val="005C496C"/>
    <w:rsid w:val="005D4BFD"/>
    <w:rsid w:val="005E0FF2"/>
    <w:rsid w:val="005E321B"/>
    <w:rsid w:val="005E3337"/>
    <w:rsid w:val="005E3466"/>
    <w:rsid w:val="005E35E5"/>
    <w:rsid w:val="005E4187"/>
    <w:rsid w:val="005E466A"/>
    <w:rsid w:val="005E4707"/>
    <w:rsid w:val="005E4E39"/>
    <w:rsid w:val="005E5C6C"/>
    <w:rsid w:val="005E7344"/>
    <w:rsid w:val="005F5C8C"/>
    <w:rsid w:val="005F72E3"/>
    <w:rsid w:val="00600335"/>
    <w:rsid w:val="0060165E"/>
    <w:rsid w:val="006024D6"/>
    <w:rsid w:val="00602A12"/>
    <w:rsid w:val="00611561"/>
    <w:rsid w:val="00611C64"/>
    <w:rsid w:val="006125A8"/>
    <w:rsid w:val="006128D5"/>
    <w:rsid w:val="00614479"/>
    <w:rsid w:val="006163A6"/>
    <w:rsid w:val="006177BB"/>
    <w:rsid w:val="00633C9C"/>
    <w:rsid w:val="0063434D"/>
    <w:rsid w:val="00637DB3"/>
    <w:rsid w:val="00640622"/>
    <w:rsid w:val="00641F1D"/>
    <w:rsid w:val="00642BE6"/>
    <w:rsid w:val="00652134"/>
    <w:rsid w:val="0065344A"/>
    <w:rsid w:val="00654902"/>
    <w:rsid w:val="00656046"/>
    <w:rsid w:val="00656C52"/>
    <w:rsid w:val="0066257B"/>
    <w:rsid w:val="00663D1D"/>
    <w:rsid w:val="00674725"/>
    <w:rsid w:val="006748BD"/>
    <w:rsid w:val="00674EF3"/>
    <w:rsid w:val="00675E64"/>
    <w:rsid w:val="00680AA2"/>
    <w:rsid w:val="006843F2"/>
    <w:rsid w:val="00684F06"/>
    <w:rsid w:val="006860B7"/>
    <w:rsid w:val="00687088"/>
    <w:rsid w:val="0069021D"/>
    <w:rsid w:val="0069389F"/>
    <w:rsid w:val="00693F0F"/>
    <w:rsid w:val="00697415"/>
    <w:rsid w:val="006A0E07"/>
    <w:rsid w:val="006A3105"/>
    <w:rsid w:val="006A3B7F"/>
    <w:rsid w:val="006A45DC"/>
    <w:rsid w:val="006B02A0"/>
    <w:rsid w:val="006B0C04"/>
    <w:rsid w:val="006B14AA"/>
    <w:rsid w:val="006B1613"/>
    <w:rsid w:val="006B1B26"/>
    <w:rsid w:val="006B38F2"/>
    <w:rsid w:val="006B39AB"/>
    <w:rsid w:val="006B3D5D"/>
    <w:rsid w:val="006B3EB4"/>
    <w:rsid w:val="006B45F4"/>
    <w:rsid w:val="006C03D8"/>
    <w:rsid w:val="006C0E81"/>
    <w:rsid w:val="006C0EB8"/>
    <w:rsid w:val="006C4607"/>
    <w:rsid w:val="006C56DC"/>
    <w:rsid w:val="006C7BBC"/>
    <w:rsid w:val="006D0680"/>
    <w:rsid w:val="006D0B0B"/>
    <w:rsid w:val="006D30A8"/>
    <w:rsid w:val="006D607C"/>
    <w:rsid w:val="006D6BDC"/>
    <w:rsid w:val="006D716C"/>
    <w:rsid w:val="006D7AF1"/>
    <w:rsid w:val="006E190E"/>
    <w:rsid w:val="006E2D8F"/>
    <w:rsid w:val="006E2DD7"/>
    <w:rsid w:val="006E4021"/>
    <w:rsid w:val="006E4A64"/>
    <w:rsid w:val="006E4FA3"/>
    <w:rsid w:val="006F03BC"/>
    <w:rsid w:val="006F119C"/>
    <w:rsid w:val="006F1DCC"/>
    <w:rsid w:val="006F4366"/>
    <w:rsid w:val="006F760B"/>
    <w:rsid w:val="00707C66"/>
    <w:rsid w:val="00711CFF"/>
    <w:rsid w:val="00713D2E"/>
    <w:rsid w:val="00717002"/>
    <w:rsid w:val="00717C4F"/>
    <w:rsid w:val="00722B6B"/>
    <w:rsid w:val="007270F0"/>
    <w:rsid w:val="00736974"/>
    <w:rsid w:val="00740AC7"/>
    <w:rsid w:val="0074429B"/>
    <w:rsid w:val="007447E6"/>
    <w:rsid w:val="00745B1B"/>
    <w:rsid w:val="00747B05"/>
    <w:rsid w:val="00751B27"/>
    <w:rsid w:val="00753290"/>
    <w:rsid w:val="00753421"/>
    <w:rsid w:val="00756399"/>
    <w:rsid w:val="00757282"/>
    <w:rsid w:val="00757D4B"/>
    <w:rsid w:val="00760011"/>
    <w:rsid w:val="00760F33"/>
    <w:rsid w:val="00764FB2"/>
    <w:rsid w:val="00765176"/>
    <w:rsid w:val="00774483"/>
    <w:rsid w:val="00787080"/>
    <w:rsid w:val="007873A5"/>
    <w:rsid w:val="0079092B"/>
    <w:rsid w:val="007926B4"/>
    <w:rsid w:val="00793C40"/>
    <w:rsid w:val="00794BE3"/>
    <w:rsid w:val="00796775"/>
    <w:rsid w:val="007A05F6"/>
    <w:rsid w:val="007A078B"/>
    <w:rsid w:val="007A27AC"/>
    <w:rsid w:val="007A77A9"/>
    <w:rsid w:val="007B01C2"/>
    <w:rsid w:val="007B0F9B"/>
    <w:rsid w:val="007B1AA9"/>
    <w:rsid w:val="007B2492"/>
    <w:rsid w:val="007B2FA8"/>
    <w:rsid w:val="007B7FB4"/>
    <w:rsid w:val="007C5C13"/>
    <w:rsid w:val="007C7BA1"/>
    <w:rsid w:val="007D4589"/>
    <w:rsid w:val="007D7AB7"/>
    <w:rsid w:val="007E13BA"/>
    <w:rsid w:val="007E1747"/>
    <w:rsid w:val="007E205F"/>
    <w:rsid w:val="007E2590"/>
    <w:rsid w:val="007E484F"/>
    <w:rsid w:val="007E757D"/>
    <w:rsid w:val="007F01B3"/>
    <w:rsid w:val="007F19E7"/>
    <w:rsid w:val="007F5F69"/>
    <w:rsid w:val="007F729B"/>
    <w:rsid w:val="008012B4"/>
    <w:rsid w:val="0080326F"/>
    <w:rsid w:val="00806862"/>
    <w:rsid w:val="0080691A"/>
    <w:rsid w:val="00811D55"/>
    <w:rsid w:val="0082224D"/>
    <w:rsid w:val="00826F95"/>
    <w:rsid w:val="0082727A"/>
    <w:rsid w:val="0083369B"/>
    <w:rsid w:val="00834979"/>
    <w:rsid w:val="00842D5A"/>
    <w:rsid w:val="00845742"/>
    <w:rsid w:val="00847549"/>
    <w:rsid w:val="00850524"/>
    <w:rsid w:val="00850574"/>
    <w:rsid w:val="00851BB9"/>
    <w:rsid w:val="00851E48"/>
    <w:rsid w:val="00852787"/>
    <w:rsid w:val="00855EAA"/>
    <w:rsid w:val="0085777B"/>
    <w:rsid w:val="0086313D"/>
    <w:rsid w:val="00863FD7"/>
    <w:rsid w:val="00866CE6"/>
    <w:rsid w:val="0087422D"/>
    <w:rsid w:val="0087527B"/>
    <w:rsid w:val="00875DA3"/>
    <w:rsid w:val="008761DF"/>
    <w:rsid w:val="00876526"/>
    <w:rsid w:val="00884F91"/>
    <w:rsid w:val="008854FE"/>
    <w:rsid w:val="00885FD6"/>
    <w:rsid w:val="00886AED"/>
    <w:rsid w:val="00892AA1"/>
    <w:rsid w:val="008937EF"/>
    <w:rsid w:val="00893C3A"/>
    <w:rsid w:val="00894125"/>
    <w:rsid w:val="008A12CF"/>
    <w:rsid w:val="008A444E"/>
    <w:rsid w:val="008C01AF"/>
    <w:rsid w:val="008C4BE6"/>
    <w:rsid w:val="008D30F1"/>
    <w:rsid w:val="008D4911"/>
    <w:rsid w:val="008D706E"/>
    <w:rsid w:val="008E2DD8"/>
    <w:rsid w:val="008E56F4"/>
    <w:rsid w:val="008E7846"/>
    <w:rsid w:val="008F4DF5"/>
    <w:rsid w:val="008F5FF4"/>
    <w:rsid w:val="008F7453"/>
    <w:rsid w:val="0090004F"/>
    <w:rsid w:val="00900530"/>
    <w:rsid w:val="009026A3"/>
    <w:rsid w:val="00903E69"/>
    <w:rsid w:val="00904935"/>
    <w:rsid w:val="00904CCE"/>
    <w:rsid w:val="00905B1B"/>
    <w:rsid w:val="00906708"/>
    <w:rsid w:val="00906743"/>
    <w:rsid w:val="009072C9"/>
    <w:rsid w:val="00907337"/>
    <w:rsid w:val="0090782E"/>
    <w:rsid w:val="00914616"/>
    <w:rsid w:val="00917134"/>
    <w:rsid w:val="0092384E"/>
    <w:rsid w:val="009268DA"/>
    <w:rsid w:val="00930F00"/>
    <w:rsid w:val="00933F57"/>
    <w:rsid w:val="009434B8"/>
    <w:rsid w:val="00950116"/>
    <w:rsid w:val="00950C7F"/>
    <w:rsid w:val="00951D6D"/>
    <w:rsid w:val="0095272A"/>
    <w:rsid w:val="0095367F"/>
    <w:rsid w:val="00956694"/>
    <w:rsid w:val="00962586"/>
    <w:rsid w:val="0096679E"/>
    <w:rsid w:val="00967991"/>
    <w:rsid w:val="00975A4A"/>
    <w:rsid w:val="0098028F"/>
    <w:rsid w:val="009807B2"/>
    <w:rsid w:val="0098198B"/>
    <w:rsid w:val="00981F15"/>
    <w:rsid w:val="00986020"/>
    <w:rsid w:val="00986E35"/>
    <w:rsid w:val="00987018"/>
    <w:rsid w:val="009910AD"/>
    <w:rsid w:val="009929B9"/>
    <w:rsid w:val="00993A02"/>
    <w:rsid w:val="0099514E"/>
    <w:rsid w:val="009969FD"/>
    <w:rsid w:val="00997654"/>
    <w:rsid w:val="00997F38"/>
    <w:rsid w:val="009A1052"/>
    <w:rsid w:val="009A54E8"/>
    <w:rsid w:val="009B084C"/>
    <w:rsid w:val="009B106B"/>
    <w:rsid w:val="009B3F69"/>
    <w:rsid w:val="009B474A"/>
    <w:rsid w:val="009B4E2D"/>
    <w:rsid w:val="009B6119"/>
    <w:rsid w:val="009C6A61"/>
    <w:rsid w:val="009D0CCB"/>
    <w:rsid w:val="009D159C"/>
    <w:rsid w:val="009D1F4C"/>
    <w:rsid w:val="009D543B"/>
    <w:rsid w:val="009D5C4E"/>
    <w:rsid w:val="009E2849"/>
    <w:rsid w:val="009E4676"/>
    <w:rsid w:val="009E4F3C"/>
    <w:rsid w:val="009E74E9"/>
    <w:rsid w:val="009F1150"/>
    <w:rsid w:val="009F128E"/>
    <w:rsid w:val="009F32F0"/>
    <w:rsid w:val="009F3996"/>
    <w:rsid w:val="009F3EF5"/>
    <w:rsid w:val="009F4914"/>
    <w:rsid w:val="009F7848"/>
    <w:rsid w:val="00A01F7C"/>
    <w:rsid w:val="00A02ACB"/>
    <w:rsid w:val="00A10479"/>
    <w:rsid w:val="00A1058F"/>
    <w:rsid w:val="00A123D2"/>
    <w:rsid w:val="00A12546"/>
    <w:rsid w:val="00A14E12"/>
    <w:rsid w:val="00A16A88"/>
    <w:rsid w:val="00A23244"/>
    <w:rsid w:val="00A252AD"/>
    <w:rsid w:val="00A27E4F"/>
    <w:rsid w:val="00A30DFB"/>
    <w:rsid w:val="00A3118F"/>
    <w:rsid w:val="00A334F3"/>
    <w:rsid w:val="00A35C2D"/>
    <w:rsid w:val="00A406AB"/>
    <w:rsid w:val="00A42A15"/>
    <w:rsid w:val="00A44A2D"/>
    <w:rsid w:val="00A450D9"/>
    <w:rsid w:val="00A45DD2"/>
    <w:rsid w:val="00A47436"/>
    <w:rsid w:val="00A47F54"/>
    <w:rsid w:val="00A5384D"/>
    <w:rsid w:val="00A54ECF"/>
    <w:rsid w:val="00A5514B"/>
    <w:rsid w:val="00A67D5D"/>
    <w:rsid w:val="00A7034D"/>
    <w:rsid w:val="00A705C6"/>
    <w:rsid w:val="00A71C39"/>
    <w:rsid w:val="00A72208"/>
    <w:rsid w:val="00A7625A"/>
    <w:rsid w:val="00A777B8"/>
    <w:rsid w:val="00A82B38"/>
    <w:rsid w:val="00A82C76"/>
    <w:rsid w:val="00A866CA"/>
    <w:rsid w:val="00A86B31"/>
    <w:rsid w:val="00A900A2"/>
    <w:rsid w:val="00A916CC"/>
    <w:rsid w:val="00A916E0"/>
    <w:rsid w:val="00A94C9B"/>
    <w:rsid w:val="00A95298"/>
    <w:rsid w:val="00A9621B"/>
    <w:rsid w:val="00A9745A"/>
    <w:rsid w:val="00AA0F64"/>
    <w:rsid w:val="00AA1AFB"/>
    <w:rsid w:val="00AA32D8"/>
    <w:rsid w:val="00AA70EE"/>
    <w:rsid w:val="00AB624D"/>
    <w:rsid w:val="00AB6A87"/>
    <w:rsid w:val="00AC18FF"/>
    <w:rsid w:val="00AC493E"/>
    <w:rsid w:val="00AC74D8"/>
    <w:rsid w:val="00AD5836"/>
    <w:rsid w:val="00AD60ED"/>
    <w:rsid w:val="00AE51DA"/>
    <w:rsid w:val="00AF6A6D"/>
    <w:rsid w:val="00AF6E0B"/>
    <w:rsid w:val="00B0426C"/>
    <w:rsid w:val="00B149D2"/>
    <w:rsid w:val="00B14D3B"/>
    <w:rsid w:val="00B157B0"/>
    <w:rsid w:val="00B16534"/>
    <w:rsid w:val="00B17357"/>
    <w:rsid w:val="00B213EC"/>
    <w:rsid w:val="00B22131"/>
    <w:rsid w:val="00B24BB7"/>
    <w:rsid w:val="00B253E0"/>
    <w:rsid w:val="00B33456"/>
    <w:rsid w:val="00B33E16"/>
    <w:rsid w:val="00B35D91"/>
    <w:rsid w:val="00B363E3"/>
    <w:rsid w:val="00B42F73"/>
    <w:rsid w:val="00B534B7"/>
    <w:rsid w:val="00B56BE1"/>
    <w:rsid w:val="00B57D1E"/>
    <w:rsid w:val="00B61313"/>
    <w:rsid w:val="00B615CC"/>
    <w:rsid w:val="00B61A82"/>
    <w:rsid w:val="00B6222D"/>
    <w:rsid w:val="00B67876"/>
    <w:rsid w:val="00B73BC4"/>
    <w:rsid w:val="00B761E3"/>
    <w:rsid w:val="00B8076F"/>
    <w:rsid w:val="00B8247F"/>
    <w:rsid w:val="00B86BBE"/>
    <w:rsid w:val="00B87F62"/>
    <w:rsid w:val="00B90096"/>
    <w:rsid w:val="00B9211D"/>
    <w:rsid w:val="00B92474"/>
    <w:rsid w:val="00B93DA4"/>
    <w:rsid w:val="00B968E4"/>
    <w:rsid w:val="00B96BEE"/>
    <w:rsid w:val="00B97538"/>
    <w:rsid w:val="00BA46F0"/>
    <w:rsid w:val="00BA50D3"/>
    <w:rsid w:val="00BA57EB"/>
    <w:rsid w:val="00BA70FB"/>
    <w:rsid w:val="00BB0144"/>
    <w:rsid w:val="00BB5864"/>
    <w:rsid w:val="00BB6E54"/>
    <w:rsid w:val="00BC0B56"/>
    <w:rsid w:val="00BC2A06"/>
    <w:rsid w:val="00BC2D51"/>
    <w:rsid w:val="00BC56EC"/>
    <w:rsid w:val="00BC76B0"/>
    <w:rsid w:val="00BD674C"/>
    <w:rsid w:val="00BE0412"/>
    <w:rsid w:val="00BE0C2A"/>
    <w:rsid w:val="00BE4C1A"/>
    <w:rsid w:val="00BE5EED"/>
    <w:rsid w:val="00BE64F7"/>
    <w:rsid w:val="00BF0559"/>
    <w:rsid w:val="00BF0565"/>
    <w:rsid w:val="00BF2361"/>
    <w:rsid w:val="00BF4666"/>
    <w:rsid w:val="00BF4BB4"/>
    <w:rsid w:val="00BF746A"/>
    <w:rsid w:val="00C00FE1"/>
    <w:rsid w:val="00C05BAD"/>
    <w:rsid w:val="00C071F1"/>
    <w:rsid w:val="00C073A7"/>
    <w:rsid w:val="00C07D45"/>
    <w:rsid w:val="00C12783"/>
    <w:rsid w:val="00C1443F"/>
    <w:rsid w:val="00C148BB"/>
    <w:rsid w:val="00C17ACF"/>
    <w:rsid w:val="00C248DD"/>
    <w:rsid w:val="00C24C92"/>
    <w:rsid w:val="00C27648"/>
    <w:rsid w:val="00C3342E"/>
    <w:rsid w:val="00C3453A"/>
    <w:rsid w:val="00C3588C"/>
    <w:rsid w:val="00C3626B"/>
    <w:rsid w:val="00C363A2"/>
    <w:rsid w:val="00C36AB8"/>
    <w:rsid w:val="00C40250"/>
    <w:rsid w:val="00C4032F"/>
    <w:rsid w:val="00C4065A"/>
    <w:rsid w:val="00C40EEC"/>
    <w:rsid w:val="00C438F9"/>
    <w:rsid w:val="00C43BA0"/>
    <w:rsid w:val="00C46042"/>
    <w:rsid w:val="00C51C9F"/>
    <w:rsid w:val="00C549F7"/>
    <w:rsid w:val="00C5679A"/>
    <w:rsid w:val="00C5709A"/>
    <w:rsid w:val="00C66F8C"/>
    <w:rsid w:val="00C67700"/>
    <w:rsid w:val="00C73C46"/>
    <w:rsid w:val="00C76293"/>
    <w:rsid w:val="00C77AF1"/>
    <w:rsid w:val="00C849B7"/>
    <w:rsid w:val="00C90C25"/>
    <w:rsid w:val="00C915DB"/>
    <w:rsid w:val="00C91C2B"/>
    <w:rsid w:val="00C91E97"/>
    <w:rsid w:val="00C976FF"/>
    <w:rsid w:val="00CA0695"/>
    <w:rsid w:val="00CA32C3"/>
    <w:rsid w:val="00CA64F2"/>
    <w:rsid w:val="00CA72D1"/>
    <w:rsid w:val="00CB056D"/>
    <w:rsid w:val="00CB635D"/>
    <w:rsid w:val="00CB6C9D"/>
    <w:rsid w:val="00CC0844"/>
    <w:rsid w:val="00CC1716"/>
    <w:rsid w:val="00CC4F73"/>
    <w:rsid w:val="00CC7016"/>
    <w:rsid w:val="00CD00FB"/>
    <w:rsid w:val="00CE0C37"/>
    <w:rsid w:val="00CE1353"/>
    <w:rsid w:val="00CE2838"/>
    <w:rsid w:val="00CE3532"/>
    <w:rsid w:val="00CE3CF6"/>
    <w:rsid w:val="00CE46AB"/>
    <w:rsid w:val="00CF0480"/>
    <w:rsid w:val="00CF1604"/>
    <w:rsid w:val="00CF21C1"/>
    <w:rsid w:val="00CF5EB3"/>
    <w:rsid w:val="00CF60E0"/>
    <w:rsid w:val="00CF683C"/>
    <w:rsid w:val="00D0209A"/>
    <w:rsid w:val="00D065B0"/>
    <w:rsid w:val="00D12A21"/>
    <w:rsid w:val="00D13B84"/>
    <w:rsid w:val="00D1569E"/>
    <w:rsid w:val="00D22735"/>
    <w:rsid w:val="00D24074"/>
    <w:rsid w:val="00D24E6D"/>
    <w:rsid w:val="00D27145"/>
    <w:rsid w:val="00D3003E"/>
    <w:rsid w:val="00D3073E"/>
    <w:rsid w:val="00D30FEB"/>
    <w:rsid w:val="00D313F0"/>
    <w:rsid w:val="00D36161"/>
    <w:rsid w:val="00D37FFD"/>
    <w:rsid w:val="00D434FC"/>
    <w:rsid w:val="00D4406C"/>
    <w:rsid w:val="00D44CBD"/>
    <w:rsid w:val="00D44F2F"/>
    <w:rsid w:val="00D45C22"/>
    <w:rsid w:val="00D45F0B"/>
    <w:rsid w:val="00D50308"/>
    <w:rsid w:val="00D50507"/>
    <w:rsid w:val="00D5137D"/>
    <w:rsid w:val="00D5149B"/>
    <w:rsid w:val="00D54AAF"/>
    <w:rsid w:val="00D56374"/>
    <w:rsid w:val="00D56B98"/>
    <w:rsid w:val="00D56DA5"/>
    <w:rsid w:val="00D573F2"/>
    <w:rsid w:val="00D57CB7"/>
    <w:rsid w:val="00D57D21"/>
    <w:rsid w:val="00D60091"/>
    <w:rsid w:val="00D617B5"/>
    <w:rsid w:val="00D66F39"/>
    <w:rsid w:val="00D67354"/>
    <w:rsid w:val="00D67D92"/>
    <w:rsid w:val="00D70BA7"/>
    <w:rsid w:val="00D71DF6"/>
    <w:rsid w:val="00D7458B"/>
    <w:rsid w:val="00D74941"/>
    <w:rsid w:val="00D7542C"/>
    <w:rsid w:val="00D873BA"/>
    <w:rsid w:val="00D904B8"/>
    <w:rsid w:val="00D907DA"/>
    <w:rsid w:val="00D90CA5"/>
    <w:rsid w:val="00D94775"/>
    <w:rsid w:val="00D97BED"/>
    <w:rsid w:val="00DA2097"/>
    <w:rsid w:val="00DA4AA1"/>
    <w:rsid w:val="00DA58D8"/>
    <w:rsid w:val="00DA5963"/>
    <w:rsid w:val="00DA785E"/>
    <w:rsid w:val="00DB26AB"/>
    <w:rsid w:val="00DB2E66"/>
    <w:rsid w:val="00DC1B87"/>
    <w:rsid w:val="00DC47D0"/>
    <w:rsid w:val="00DD0422"/>
    <w:rsid w:val="00DD41D7"/>
    <w:rsid w:val="00DE50E8"/>
    <w:rsid w:val="00DE6C3A"/>
    <w:rsid w:val="00DF1C4E"/>
    <w:rsid w:val="00DF29C5"/>
    <w:rsid w:val="00DF50CF"/>
    <w:rsid w:val="00DF5DEC"/>
    <w:rsid w:val="00DF6CB5"/>
    <w:rsid w:val="00DF7612"/>
    <w:rsid w:val="00E01B7D"/>
    <w:rsid w:val="00E034E8"/>
    <w:rsid w:val="00E04D0F"/>
    <w:rsid w:val="00E1035D"/>
    <w:rsid w:val="00E11F74"/>
    <w:rsid w:val="00E162FF"/>
    <w:rsid w:val="00E16E60"/>
    <w:rsid w:val="00E16ECF"/>
    <w:rsid w:val="00E21DC0"/>
    <w:rsid w:val="00E23A96"/>
    <w:rsid w:val="00E24475"/>
    <w:rsid w:val="00E259AC"/>
    <w:rsid w:val="00E30B05"/>
    <w:rsid w:val="00E36D66"/>
    <w:rsid w:val="00E37263"/>
    <w:rsid w:val="00E43F60"/>
    <w:rsid w:val="00E45C6F"/>
    <w:rsid w:val="00E478BC"/>
    <w:rsid w:val="00E50F46"/>
    <w:rsid w:val="00E511D7"/>
    <w:rsid w:val="00E519ED"/>
    <w:rsid w:val="00E60D85"/>
    <w:rsid w:val="00E60FDB"/>
    <w:rsid w:val="00E61EBA"/>
    <w:rsid w:val="00E62DA4"/>
    <w:rsid w:val="00E637BA"/>
    <w:rsid w:val="00E640FC"/>
    <w:rsid w:val="00E64347"/>
    <w:rsid w:val="00E65AE8"/>
    <w:rsid w:val="00E65FB6"/>
    <w:rsid w:val="00E65FFB"/>
    <w:rsid w:val="00E66502"/>
    <w:rsid w:val="00E66879"/>
    <w:rsid w:val="00E67E22"/>
    <w:rsid w:val="00E727C8"/>
    <w:rsid w:val="00E73349"/>
    <w:rsid w:val="00E760C6"/>
    <w:rsid w:val="00E76CD6"/>
    <w:rsid w:val="00E82458"/>
    <w:rsid w:val="00E83270"/>
    <w:rsid w:val="00E8471E"/>
    <w:rsid w:val="00E85DD5"/>
    <w:rsid w:val="00E86136"/>
    <w:rsid w:val="00E87733"/>
    <w:rsid w:val="00E90A8E"/>
    <w:rsid w:val="00E911D8"/>
    <w:rsid w:val="00E91D11"/>
    <w:rsid w:val="00E95B47"/>
    <w:rsid w:val="00E977A5"/>
    <w:rsid w:val="00EA00FE"/>
    <w:rsid w:val="00EA2041"/>
    <w:rsid w:val="00EA4899"/>
    <w:rsid w:val="00EA6F1B"/>
    <w:rsid w:val="00EB14D9"/>
    <w:rsid w:val="00EB30BD"/>
    <w:rsid w:val="00EB331E"/>
    <w:rsid w:val="00EB42CB"/>
    <w:rsid w:val="00EB5F0C"/>
    <w:rsid w:val="00EC26D0"/>
    <w:rsid w:val="00EC581E"/>
    <w:rsid w:val="00ED0C23"/>
    <w:rsid w:val="00ED274F"/>
    <w:rsid w:val="00ED291C"/>
    <w:rsid w:val="00ED51F1"/>
    <w:rsid w:val="00EE2569"/>
    <w:rsid w:val="00EE7A0B"/>
    <w:rsid w:val="00EF2182"/>
    <w:rsid w:val="00EF4184"/>
    <w:rsid w:val="00EF48B2"/>
    <w:rsid w:val="00EF682E"/>
    <w:rsid w:val="00EF765D"/>
    <w:rsid w:val="00F04998"/>
    <w:rsid w:val="00F07469"/>
    <w:rsid w:val="00F079EE"/>
    <w:rsid w:val="00F10FB3"/>
    <w:rsid w:val="00F11B39"/>
    <w:rsid w:val="00F15BBC"/>
    <w:rsid w:val="00F15E07"/>
    <w:rsid w:val="00F20AD7"/>
    <w:rsid w:val="00F22883"/>
    <w:rsid w:val="00F247C5"/>
    <w:rsid w:val="00F24B67"/>
    <w:rsid w:val="00F27E01"/>
    <w:rsid w:val="00F316CF"/>
    <w:rsid w:val="00F3179F"/>
    <w:rsid w:val="00F32C8F"/>
    <w:rsid w:val="00F40172"/>
    <w:rsid w:val="00F459B9"/>
    <w:rsid w:val="00F53BE0"/>
    <w:rsid w:val="00F5488C"/>
    <w:rsid w:val="00F54C06"/>
    <w:rsid w:val="00F56548"/>
    <w:rsid w:val="00F57406"/>
    <w:rsid w:val="00F62596"/>
    <w:rsid w:val="00F62DBF"/>
    <w:rsid w:val="00F67B8A"/>
    <w:rsid w:val="00F67E8B"/>
    <w:rsid w:val="00F70A6D"/>
    <w:rsid w:val="00F80EEC"/>
    <w:rsid w:val="00F831FD"/>
    <w:rsid w:val="00F844EB"/>
    <w:rsid w:val="00F84CD2"/>
    <w:rsid w:val="00F9098A"/>
    <w:rsid w:val="00F92317"/>
    <w:rsid w:val="00F92908"/>
    <w:rsid w:val="00F959AA"/>
    <w:rsid w:val="00FA02E1"/>
    <w:rsid w:val="00FA1C62"/>
    <w:rsid w:val="00FA2849"/>
    <w:rsid w:val="00FA2981"/>
    <w:rsid w:val="00FA49E3"/>
    <w:rsid w:val="00FB24C8"/>
    <w:rsid w:val="00FB31A8"/>
    <w:rsid w:val="00FB4152"/>
    <w:rsid w:val="00FB72CD"/>
    <w:rsid w:val="00FC05EE"/>
    <w:rsid w:val="00FC0DBF"/>
    <w:rsid w:val="00FC5B57"/>
    <w:rsid w:val="00FD0A61"/>
    <w:rsid w:val="00FD3C50"/>
    <w:rsid w:val="00FD7DA4"/>
    <w:rsid w:val="00FE25E4"/>
    <w:rsid w:val="00FE4362"/>
    <w:rsid w:val="00FE618A"/>
    <w:rsid w:val="00FF4C30"/>
    <w:rsid w:val="00FF4EF9"/>
    <w:rsid w:val="00FF52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D0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Title" w:uiPriority="10" w:qFormat="1"/>
    <w:lsdException w:name="Default Paragraph Font" w:uiPriority="0"/>
    <w:lsdException w:name="Body Text" w:uiPriority="0" w:qFormat="1"/>
    <w:lsdException w:name="Subtitle" w:uiPriority="11" w:qFormat="1"/>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semiHidden="1" w:uiPriority="0" w:unhideWhenUsed="1"/>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CB"/>
    <w:pPr>
      <w:jc w:val="both"/>
    </w:pPr>
    <w:rPr>
      <w:sz w:val="24"/>
      <w:szCs w:val="24"/>
      <w:lang w:val="en-GB" w:eastAsia="en-US"/>
    </w:rPr>
  </w:style>
  <w:style w:type="paragraph" w:styleId="Heading1">
    <w:name w:val="heading 1"/>
    <w:basedOn w:val="Normal"/>
    <w:next w:val="Normal"/>
    <w:link w:val="Heading1Char"/>
    <w:uiPriority w:val="9"/>
    <w:qFormat/>
    <w:pPr>
      <w:keepNext/>
      <w:tabs>
        <w:tab w:val="left" w:pos="-490"/>
        <w:tab w:val="left" w:pos="-130"/>
        <w:tab w:val="left" w:pos="340"/>
        <w:tab w:val="right" w:leader="dot" w:pos="9323"/>
      </w:tabs>
      <w:spacing w:line="264" w:lineRule="auto"/>
      <w:jc w:val="center"/>
      <w:outlineLvl w:val="0"/>
    </w:pPr>
    <w:rPr>
      <w:b/>
      <w:bCs/>
      <w:sz w:val="20"/>
      <w:szCs w:val="20"/>
      <w:lang w:val="es-ES_tradnl"/>
    </w:rPr>
  </w:style>
  <w:style w:type="paragraph" w:styleId="Heading2">
    <w:name w:val="heading 2"/>
    <w:basedOn w:val="Normal"/>
    <w:next w:val="Normal"/>
    <w:link w:val="Heading2Char"/>
    <w:uiPriority w:val="9"/>
    <w:qFormat/>
    <w:pPr>
      <w:keepNext/>
      <w:widowControl w:val="0"/>
      <w:tabs>
        <w:tab w:val="left" w:pos="-719"/>
        <w:tab w:val="left" w:pos="9214"/>
      </w:tabs>
      <w:autoSpaceDE w:val="0"/>
      <w:autoSpaceDN w:val="0"/>
      <w:adjustRightInd w:val="0"/>
      <w:jc w:val="center"/>
      <w:outlineLvl w:val="1"/>
    </w:pPr>
    <w:rPr>
      <w:b/>
      <w:bCs/>
      <w:sz w:val="20"/>
      <w:szCs w:val="22"/>
      <w:lang w:val="es-ES_tradnl"/>
    </w:rPr>
  </w:style>
  <w:style w:type="paragraph" w:styleId="Heading3">
    <w:name w:val="heading 3"/>
    <w:basedOn w:val="Normal"/>
    <w:next w:val="Normal"/>
    <w:link w:val="Heading3Char"/>
    <w:uiPriority w:val="9"/>
    <w:qFormat/>
    <w:pPr>
      <w:keepNext/>
      <w:tabs>
        <w:tab w:val="center" w:pos="5104"/>
        <w:tab w:val="left" w:pos="5761"/>
        <w:tab w:val="left" w:pos="6481"/>
        <w:tab w:val="left" w:pos="7201"/>
        <w:tab w:val="left" w:pos="7921"/>
        <w:tab w:val="left" w:pos="8641"/>
        <w:tab w:val="left" w:pos="9361"/>
        <w:tab w:val="left" w:pos="10081"/>
      </w:tabs>
      <w:ind w:left="1"/>
      <w:jc w:val="center"/>
      <w:outlineLvl w:val="2"/>
    </w:pPr>
    <w:rPr>
      <w:b/>
      <w:bCs/>
      <w:sz w:val="22"/>
      <w:szCs w:val="20"/>
      <w:lang w:val="es-ES_tradnl"/>
    </w:rPr>
  </w:style>
  <w:style w:type="paragraph" w:styleId="Heading4">
    <w:name w:val="heading 4"/>
    <w:basedOn w:val="Normal"/>
    <w:next w:val="Normal"/>
    <w:link w:val="Heading4Char"/>
    <w:uiPriority w:val="9"/>
    <w:qFormat/>
    <w:pPr>
      <w:keepNext/>
      <w:tabs>
        <w:tab w:val="left" w:pos="300"/>
        <w:tab w:val="center" w:pos="5104"/>
        <w:tab w:val="left" w:pos="5761"/>
        <w:tab w:val="left" w:pos="6481"/>
        <w:tab w:val="left" w:pos="7201"/>
        <w:tab w:val="left" w:pos="7921"/>
        <w:tab w:val="left" w:pos="8641"/>
        <w:tab w:val="left" w:pos="9361"/>
        <w:tab w:val="left" w:pos="10081"/>
      </w:tabs>
      <w:ind w:left="1"/>
      <w:outlineLvl w:val="3"/>
    </w:pPr>
    <w:rPr>
      <w:i/>
      <w:iCs/>
      <w:sz w:val="22"/>
      <w:szCs w:val="20"/>
      <w:lang w:val="es-ES_tradnl"/>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uiPriority w:val="9"/>
    <w:qFormat/>
    <w:pPr>
      <w:keepNext/>
      <w:tabs>
        <w:tab w:val="left" w:pos="-820"/>
        <w:tab w:val="left" w:pos="-720"/>
        <w:tab w:val="left" w:pos="0"/>
        <w:tab w:val="left" w:pos="453"/>
        <w:tab w:val="center" w:pos="1015"/>
      </w:tabs>
      <w:spacing w:after="58" w:line="262" w:lineRule="auto"/>
      <w:jc w:val="center"/>
      <w:outlineLvl w:val="5"/>
    </w:pPr>
    <w:rPr>
      <w:i/>
      <w:iCs/>
      <w:sz w:val="20"/>
      <w:szCs w:val="20"/>
      <w:lang w:val="es-ES_tradnl"/>
    </w:rPr>
  </w:style>
  <w:style w:type="paragraph" w:styleId="Heading7">
    <w:name w:val="heading 7"/>
    <w:basedOn w:val="Normal"/>
    <w:next w:val="Normal"/>
    <w:link w:val="Heading7Char"/>
    <w:uiPriority w:val="9"/>
    <w:qFormat/>
    <w:pPr>
      <w:keepNext/>
      <w:spacing w:line="216" w:lineRule="auto"/>
      <w:ind w:left="-2"/>
      <w:jc w:val="center"/>
      <w:outlineLvl w:val="6"/>
    </w:pPr>
    <w:rPr>
      <w:b/>
      <w:bCs/>
      <w:sz w:val="20"/>
      <w:lang w:val="es-ES"/>
    </w:rPr>
  </w:style>
  <w:style w:type="paragraph" w:styleId="Heading8">
    <w:name w:val="heading 8"/>
    <w:basedOn w:val="Normal"/>
    <w:next w:val="Normal"/>
    <w:link w:val="Heading8Char"/>
    <w:uiPriority w:val="9"/>
    <w:qFormat/>
    <w:pPr>
      <w:keepNext/>
      <w:widowControl w:val="0"/>
      <w:tabs>
        <w:tab w:val="center" w:pos="4926"/>
        <w:tab w:val="left" w:pos="5631"/>
        <w:tab w:val="left" w:pos="6351"/>
        <w:tab w:val="left" w:pos="7071"/>
        <w:tab w:val="left" w:pos="7791"/>
        <w:tab w:val="left" w:pos="8511"/>
        <w:tab w:val="left" w:pos="9231"/>
        <w:tab w:val="left" w:pos="9951"/>
      </w:tabs>
      <w:autoSpaceDE w:val="0"/>
      <w:autoSpaceDN w:val="0"/>
      <w:adjustRightInd w:val="0"/>
      <w:outlineLvl w:val="7"/>
    </w:pPr>
    <w:rPr>
      <w:b/>
      <w:bCs/>
      <w:sz w:val="20"/>
      <w:szCs w:val="20"/>
      <w:lang w:val="es-ES_tradnl"/>
    </w:rPr>
  </w:style>
  <w:style w:type="paragraph" w:styleId="Heading9">
    <w:name w:val="heading 9"/>
    <w:basedOn w:val="Normal"/>
    <w:next w:val="Normal"/>
    <w:link w:val="Heading9Char"/>
    <w:uiPriority w:val="9"/>
    <w:qFormat/>
    <w:pPr>
      <w:keepNext/>
      <w:tabs>
        <w:tab w:val="center" w:pos="7282"/>
        <w:tab w:val="left" w:pos="7920"/>
        <w:tab w:val="left" w:pos="8640"/>
        <w:tab w:val="left" w:pos="9360"/>
        <w:tab w:val="left" w:pos="10080"/>
        <w:tab w:val="left" w:pos="10800"/>
        <w:tab w:val="left" w:pos="11520"/>
        <w:tab w:val="left" w:pos="12240"/>
        <w:tab w:val="left" w:pos="12960"/>
        <w:tab w:val="left" w:pos="13680"/>
        <w:tab w:val="left" w:pos="14400"/>
      </w:tabs>
      <w:spacing w:line="218" w:lineRule="auto"/>
      <w:outlineLvl w:val="8"/>
    </w:pPr>
    <w:rPr>
      <w:b/>
      <w:bCs/>
      <w:sz w:val="20"/>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customStyle="1" w:styleId="Level2">
    <w:name w:val="Level 2"/>
    <w:basedOn w:val="Normal"/>
    <w:uiPriority w:val="99"/>
    <w:pPr>
      <w:widowControl w:val="0"/>
      <w:numPr>
        <w:ilvl w:val="1"/>
        <w:numId w:val="1"/>
      </w:numPr>
      <w:autoSpaceDE w:val="0"/>
      <w:autoSpaceDN w:val="0"/>
      <w:adjustRightInd w:val="0"/>
      <w:ind w:left="907" w:hanging="454"/>
      <w:outlineLvl w:val="1"/>
    </w:pPr>
    <w:rPr>
      <w:sz w:val="20"/>
      <w:lang w:val="en-US"/>
    </w:rPr>
  </w:style>
  <w:style w:type="paragraph" w:styleId="BodyTextIndent3">
    <w:name w:val="Body Text Indent 3"/>
    <w:basedOn w:val="Normal"/>
    <w:link w:val="BodyTextIndent3Char"/>
    <w:uiPriority w:val="99"/>
    <w:pPr>
      <w:tabs>
        <w:tab w:val="left" w:pos="-820"/>
        <w:tab w:val="left" w:pos="-720"/>
        <w:tab w:val="left" w:pos="0"/>
        <w:tab w:val="left" w:pos="453"/>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s>
      <w:ind w:left="453" w:hanging="453"/>
    </w:pPr>
    <w:rPr>
      <w:sz w:val="22"/>
      <w:lang w:val="es-ES_tradnl"/>
    </w:rPr>
  </w:style>
  <w:style w:type="paragraph" w:styleId="BodyTextIndent">
    <w:name w:val="Body Text Indent"/>
    <w:basedOn w:val="Normal"/>
    <w:link w:val="BodyTextIndentChar"/>
    <w:uiPriority w:val="99"/>
    <w:pPr>
      <w:ind w:left="1080" w:hanging="360"/>
    </w:pPr>
    <w:rPr>
      <w:sz w:val="20"/>
      <w:szCs w:val="20"/>
      <w:lang w:val="es-ES_tradnl"/>
    </w:rPr>
  </w:style>
  <w:style w:type="paragraph" w:styleId="BodyTextIndent2">
    <w:name w:val="Body Text Indent 2"/>
    <w:basedOn w:val="Normal"/>
    <w:link w:val="BodyTextIndent2Char"/>
    <w:uiPriority w:val="99"/>
    <w:pPr>
      <w:widowControl w:val="0"/>
      <w:tabs>
        <w:tab w:val="right" w:pos="9214"/>
      </w:tabs>
      <w:autoSpaceDE w:val="0"/>
      <w:autoSpaceDN w:val="0"/>
      <w:adjustRightInd w:val="0"/>
      <w:spacing w:line="264" w:lineRule="auto"/>
      <w:ind w:left="1"/>
    </w:pPr>
    <w:rPr>
      <w:sz w:val="22"/>
      <w:szCs w:val="22"/>
      <w:lang w:val="es-ES_tradnl"/>
    </w:rPr>
  </w:style>
  <w:style w:type="paragraph" w:styleId="BodyText">
    <w:name w:val="Body Text"/>
    <w:basedOn w:val="Normal"/>
    <w:link w:val="BodyTextChar"/>
    <w:qFormat/>
    <w:rPr>
      <w:lang w:val="es-ES" w:eastAsia="es-ES"/>
    </w:rPr>
  </w:style>
  <w:style w:type="paragraph" w:customStyle="1" w:styleId="NDERESOLUCION">
    <w:name w:val="Nº DE RESOLUCION"/>
    <w:basedOn w:val="Heading5"/>
    <w:uiPriority w:val="99"/>
    <w:pPr>
      <w:keepNext/>
      <w:tabs>
        <w:tab w:val="center" w:pos="4536"/>
        <w:tab w:val="right" w:pos="9072"/>
      </w:tabs>
      <w:spacing w:before="0" w:after="0"/>
      <w:ind w:left="1"/>
      <w:jc w:val="right"/>
    </w:pPr>
    <w:rPr>
      <w:i w:val="0"/>
      <w:iCs w:val="0"/>
      <w:sz w:val="20"/>
      <w:szCs w:val="20"/>
      <w:lang w:val="es-ES_tradnl"/>
    </w:rPr>
  </w:style>
  <w:style w:type="character" w:styleId="FootnoteReference">
    <w:name w:val="footnote reference"/>
    <w:aliases w:val="fr"/>
    <w:uiPriority w:val="99"/>
  </w:style>
  <w:style w:type="paragraph" w:styleId="BodyText3">
    <w:name w:val="Body Text 3"/>
    <w:basedOn w:val="Normal"/>
    <w:link w:val="BodyText3Char"/>
    <w:uiPriority w:val="99"/>
    <w:pPr>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87" w:lineRule="atLeast"/>
    </w:pPr>
    <w:rPr>
      <w:lang w:val="es-ES"/>
    </w:rPr>
  </w:style>
  <w:style w:type="paragraph" w:styleId="FootnoteText">
    <w:name w:val="footnote text"/>
    <w:aliases w:val="ft"/>
    <w:basedOn w:val="Normal"/>
    <w:link w:val="FootnoteTextChar"/>
    <w:uiPriority w:val="99"/>
    <w:rPr>
      <w:sz w:val="20"/>
      <w:szCs w:val="20"/>
      <w:lang w:val="en-US"/>
    </w:rPr>
  </w:style>
  <w:style w:type="paragraph" w:styleId="Title">
    <w:name w:val="Title"/>
    <w:basedOn w:val="Normal"/>
    <w:link w:val="TitleChar"/>
    <w:uiPriority w:val="10"/>
    <w:qFormat/>
    <w:pPr>
      <w:jc w:val="center"/>
    </w:pPr>
    <w:rPr>
      <w:b/>
      <w:bCs/>
      <w:i/>
      <w:iCs/>
      <w:sz w:val="20"/>
      <w:lang w:val="es-ES_tradnl"/>
    </w:rPr>
  </w:style>
  <w:style w:type="paragraph" w:styleId="BodyText2">
    <w:name w:val="Body Text 2"/>
    <w:basedOn w:val="Normal"/>
    <w:link w:val="BodyText2Char"/>
    <w:uiPriority w:val="99"/>
    <w:pPr>
      <w:tabs>
        <w:tab w:val="left" w:pos="-543"/>
        <w:tab w:val="left" w:pos="4751"/>
        <w:tab w:val="left" w:pos="6852"/>
        <w:tab w:val="left" w:pos="9447"/>
      </w:tabs>
    </w:pPr>
    <w:rPr>
      <w:sz w:val="20"/>
      <w:szCs w:val="20"/>
      <w:lang w:val="es-ES"/>
    </w:rPr>
  </w:style>
  <w:style w:type="paragraph" w:styleId="BlockText">
    <w:name w:val="Block Text"/>
    <w:basedOn w:val="Normal"/>
    <w:uiPriority w:val="99"/>
    <w:pPr>
      <w:tabs>
        <w:tab w:val="left" w:pos="-489"/>
        <w:tab w:val="left" w:pos="0"/>
        <w:tab w:val="left" w:pos="523"/>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14" w:hanging="540"/>
    </w:pPr>
    <w:rPr>
      <w:sz w:val="20"/>
      <w:szCs w:val="20"/>
      <w:lang w:val="es-ES"/>
    </w:rPr>
  </w:style>
  <w:style w:type="paragraph" w:styleId="Header">
    <w:name w:val="header"/>
    <w:basedOn w:val="Normal"/>
    <w:link w:val="HeaderChar"/>
    <w:uiPriority w:val="99"/>
    <w:pPr>
      <w:tabs>
        <w:tab w:val="center" w:pos="4419"/>
        <w:tab w:val="right" w:pos="8838"/>
      </w:tabs>
    </w:pPr>
    <w:rPr>
      <w:sz w:val="20"/>
      <w:lang w:val="en-US"/>
    </w:rPr>
  </w:style>
  <w:style w:type="paragraph" w:customStyle="1" w:styleId="Level1">
    <w:name w:val="Level 1"/>
    <w:basedOn w:val="Normal"/>
    <w:uiPriority w:val="99"/>
    <w:pPr>
      <w:widowControl w:val="0"/>
      <w:numPr>
        <w:numId w:val="2"/>
      </w:numPr>
      <w:autoSpaceDE w:val="0"/>
      <w:autoSpaceDN w:val="0"/>
      <w:adjustRightInd w:val="0"/>
      <w:ind w:left="511" w:hanging="251"/>
      <w:outlineLvl w:val="0"/>
    </w:pPr>
    <w:rPr>
      <w:sz w:val="20"/>
      <w:lang w:val="en-US"/>
    </w:rPr>
  </w:style>
  <w:style w:type="paragraph" w:customStyle="1" w:styleId="1AutoList6">
    <w:name w:val="1AutoList6"/>
    <w:uiPriority w:val="99"/>
    <w:pPr>
      <w:tabs>
        <w:tab w:val="left" w:pos="720"/>
      </w:tabs>
      <w:autoSpaceDE w:val="0"/>
      <w:autoSpaceDN w:val="0"/>
      <w:adjustRightInd w:val="0"/>
      <w:ind w:left="720" w:hanging="720"/>
      <w:jc w:val="both"/>
    </w:pPr>
    <w:rPr>
      <w:szCs w:val="24"/>
      <w:lang w:val="en-US" w:eastAsia="en-US"/>
    </w:rPr>
  </w:style>
  <w:style w:type="paragraph" w:customStyle="1" w:styleId="Level3">
    <w:name w:val="Level 3"/>
    <w:uiPriority w:val="99"/>
    <w:pPr>
      <w:autoSpaceDE w:val="0"/>
      <w:autoSpaceDN w:val="0"/>
      <w:adjustRightInd w:val="0"/>
      <w:ind w:left="2160"/>
      <w:jc w:val="both"/>
    </w:pPr>
    <w:rPr>
      <w:szCs w:val="24"/>
      <w:lang w:eastAsia="en-US"/>
    </w:rPr>
  </w:style>
  <w:style w:type="paragraph" w:styleId="Caption">
    <w:name w:val="caption"/>
    <w:basedOn w:val="Normal"/>
    <w:next w:val="Normal"/>
    <w:uiPriority w:val="35"/>
    <w:qFormat/>
    <w:pPr>
      <w:tabs>
        <w:tab w:val="left" w:pos="-1440"/>
        <w:tab w:val="left" w:pos="-720"/>
        <w:tab w:val="left" w:pos="0"/>
        <w:tab w:val="left" w:pos="340"/>
        <w:tab w:val="left" w:pos="720"/>
        <w:tab w:val="left" w:pos="1440"/>
        <w:tab w:val="left" w:pos="1789"/>
        <w:tab w:val="left" w:pos="2160"/>
        <w:tab w:val="left" w:pos="2880"/>
        <w:tab w:val="left" w:pos="3770"/>
        <w:tab w:val="left" w:pos="4320"/>
        <w:tab w:val="left" w:pos="5040"/>
        <w:tab w:val="left" w:pos="5760"/>
        <w:tab w:val="left" w:pos="6480"/>
        <w:tab w:val="left" w:pos="7200"/>
        <w:tab w:val="left" w:pos="7920"/>
        <w:tab w:val="left" w:pos="8640"/>
        <w:tab w:val="left" w:pos="9360"/>
        <w:tab w:val="left" w:pos="10080"/>
      </w:tabs>
      <w:ind w:left="-540"/>
    </w:pPr>
    <w:rPr>
      <w:b/>
      <w:bCs/>
      <w:sz w:val="16"/>
      <w:szCs w:val="16"/>
      <w:lang w:val="es-ES"/>
    </w:rPr>
  </w:style>
  <w:style w:type="paragraph" w:styleId="BalloonText">
    <w:name w:val="Balloon Text"/>
    <w:basedOn w:val="Normal"/>
    <w:link w:val="BalloonTextChar"/>
    <w:uiPriority w:val="99"/>
    <w:rsid w:val="005C496C"/>
    <w:rPr>
      <w:rFonts w:ascii="Tahoma" w:hAnsi="Tahoma" w:cs="Tahoma"/>
      <w:sz w:val="16"/>
      <w:szCs w:val="16"/>
    </w:rPr>
  </w:style>
  <w:style w:type="paragraph" w:customStyle="1" w:styleId="tituloresolucin">
    <w:name w:val="titulo resolución"/>
    <w:basedOn w:val="Normal"/>
    <w:uiPriority w:val="99"/>
    <w:rsid w:val="00CA32C3"/>
    <w:pPr>
      <w:pBdr>
        <w:top w:val="double" w:sz="6" w:space="6" w:color="auto"/>
        <w:left w:val="double" w:sz="6" w:space="0" w:color="auto"/>
        <w:bottom w:val="double" w:sz="6" w:space="6" w:color="auto"/>
        <w:right w:val="double" w:sz="6" w:space="0" w:color="auto"/>
      </w:pBdr>
      <w:tabs>
        <w:tab w:val="left" w:pos="180"/>
        <w:tab w:val="right" w:pos="8902"/>
        <w:tab w:val="right" w:pos="9681"/>
      </w:tabs>
      <w:ind w:right="-77"/>
      <w:jc w:val="center"/>
    </w:pPr>
    <w:rPr>
      <w:b/>
      <w:bCs/>
      <w:sz w:val="20"/>
      <w:szCs w:val="20"/>
      <w:lang w:val="es-ES"/>
    </w:rPr>
  </w:style>
  <w:style w:type="paragraph" w:customStyle="1" w:styleId="recomendacin">
    <w:name w:val="recomendación"/>
    <w:basedOn w:val="Normal"/>
    <w:uiPriority w:val="99"/>
    <w:rsid w:val="00611C64"/>
    <w:pPr>
      <w:pBdr>
        <w:top w:val="double" w:sz="4" w:space="6" w:color="auto"/>
        <w:left w:val="double" w:sz="4" w:space="0" w:color="auto"/>
        <w:bottom w:val="double" w:sz="4" w:space="6" w:color="auto"/>
        <w:right w:val="double" w:sz="4" w:space="0" w:color="auto"/>
      </w:pBdr>
      <w:tabs>
        <w:tab w:val="left" w:pos="100"/>
        <w:tab w:val="center" w:pos="4500"/>
        <w:tab w:val="right" w:pos="8900"/>
      </w:tabs>
      <w:jc w:val="center"/>
    </w:pPr>
    <w:rPr>
      <w:b/>
      <w:bCs/>
      <w:sz w:val="20"/>
      <w:lang w:val="es-ES"/>
    </w:rPr>
  </w:style>
  <w:style w:type="paragraph" w:styleId="PlainText">
    <w:name w:val="Plain Text"/>
    <w:basedOn w:val="Normal"/>
    <w:link w:val="PlainTextChar"/>
    <w:uiPriority w:val="99"/>
    <w:rsid w:val="0095272A"/>
    <w:pPr>
      <w:spacing w:after="240"/>
    </w:pPr>
    <w:rPr>
      <w:rFonts w:ascii="Courier New" w:hAnsi="Courier New"/>
      <w:sz w:val="20"/>
      <w:szCs w:val="20"/>
    </w:rPr>
  </w:style>
  <w:style w:type="character" w:styleId="Hyperlink">
    <w:name w:val="Hyperlink"/>
    <w:uiPriority w:val="99"/>
    <w:rsid w:val="0095272A"/>
    <w:rPr>
      <w:color w:val="0000FF"/>
      <w:u w:val="single"/>
    </w:rPr>
  </w:style>
  <w:style w:type="paragraph" w:customStyle="1" w:styleId="ListNumberLevel2">
    <w:name w:val="List Number (Level 2)"/>
    <w:basedOn w:val="Normal"/>
    <w:uiPriority w:val="99"/>
    <w:rsid w:val="009268DA"/>
    <w:pPr>
      <w:tabs>
        <w:tab w:val="num" w:pos="1417"/>
      </w:tabs>
      <w:spacing w:after="240"/>
      <w:ind w:left="1417" w:hanging="708"/>
    </w:pPr>
    <w:rPr>
      <w:szCs w:val="20"/>
    </w:rPr>
  </w:style>
  <w:style w:type="paragraph" w:customStyle="1" w:styleId="NumPar1">
    <w:name w:val="NumPar 1"/>
    <w:basedOn w:val="Heading1"/>
    <w:next w:val="Text1"/>
    <w:uiPriority w:val="99"/>
    <w:rsid w:val="009268DA"/>
    <w:pPr>
      <w:keepNext w:val="0"/>
      <w:tabs>
        <w:tab w:val="clear" w:pos="-490"/>
        <w:tab w:val="clear" w:pos="-130"/>
        <w:tab w:val="clear" w:pos="340"/>
        <w:tab w:val="clear" w:pos="9323"/>
      </w:tabs>
      <w:spacing w:after="240" w:line="240" w:lineRule="auto"/>
      <w:jc w:val="both"/>
      <w:outlineLvl w:val="9"/>
    </w:pPr>
    <w:rPr>
      <w:b w:val="0"/>
      <w:bCs w:val="0"/>
      <w:sz w:val="24"/>
      <w:lang w:val="en-GB"/>
    </w:rPr>
  </w:style>
  <w:style w:type="paragraph" w:customStyle="1" w:styleId="Text1">
    <w:name w:val="Text 1"/>
    <w:basedOn w:val="Normal"/>
    <w:uiPriority w:val="99"/>
    <w:rsid w:val="009268DA"/>
    <w:pPr>
      <w:spacing w:after="240"/>
      <w:ind w:left="482"/>
    </w:pPr>
    <w:rPr>
      <w:szCs w:val="20"/>
    </w:rPr>
  </w:style>
  <w:style w:type="paragraph" w:customStyle="1" w:styleId="ListDash">
    <w:name w:val="List Dash"/>
    <w:basedOn w:val="Normal"/>
    <w:uiPriority w:val="99"/>
    <w:rsid w:val="009268DA"/>
    <w:pPr>
      <w:numPr>
        <w:numId w:val="16"/>
      </w:numPr>
    </w:pPr>
    <w:rPr>
      <w:sz w:val="20"/>
      <w:lang w:val="en-US"/>
    </w:rPr>
  </w:style>
  <w:style w:type="paragraph" w:customStyle="1" w:styleId="NoteHead">
    <w:name w:val="NoteHead"/>
    <w:basedOn w:val="Normal"/>
    <w:next w:val="Normal"/>
    <w:uiPriority w:val="99"/>
    <w:rsid w:val="009268DA"/>
    <w:pPr>
      <w:spacing w:before="720" w:after="720"/>
      <w:jc w:val="center"/>
    </w:pPr>
    <w:rPr>
      <w:b/>
      <w:smallCaps/>
      <w:szCs w:val="20"/>
      <w:lang w:val="fr-FR"/>
    </w:rPr>
  </w:style>
  <w:style w:type="paragraph" w:customStyle="1" w:styleId="1AutoList13">
    <w:name w:val="1AutoList13"/>
    <w:uiPriority w:val="99"/>
    <w:rsid w:val="009268DA"/>
    <w:pPr>
      <w:numPr>
        <w:numId w:val="11"/>
      </w:numPr>
      <w:tabs>
        <w:tab w:val="left" w:pos="720"/>
      </w:tabs>
      <w:autoSpaceDE w:val="0"/>
      <w:autoSpaceDN w:val="0"/>
      <w:adjustRightInd w:val="0"/>
      <w:ind w:left="720" w:hanging="720"/>
      <w:jc w:val="both"/>
    </w:pPr>
    <w:rPr>
      <w:szCs w:val="24"/>
      <w:lang w:val="en-US" w:eastAsia="en-US"/>
    </w:rPr>
  </w:style>
  <w:style w:type="paragraph" w:customStyle="1" w:styleId="1AutoList1">
    <w:name w:val="1AutoList1"/>
    <w:uiPriority w:val="99"/>
    <w:rsid w:val="009268DA"/>
    <w:pPr>
      <w:tabs>
        <w:tab w:val="left" w:pos="720"/>
      </w:tabs>
      <w:autoSpaceDE w:val="0"/>
      <w:autoSpaceDN w:val="0"/>
      <w:adjustRightInd w:val="0"/>
      <w:ind w:left="720" w:hanging="720"/>
      <w:jc w:val="both"/>
    </w:pPr>
    <w:rPr>
      <w:szCs w:val="24"/>
      <w:lang w:val="en-US" w:eastAsia="es-ES"/>
    </w:rPr>
  </w:style>
  <w:style w:type="paragraph" w:customStyle="1" w:styleId="3AutoList13">
    <w:name w:val="3AutoList13"/>
    <w:uiPriority w:val="99"/>
    <w:rsid w:val="009268DA"/>
    <w:pPr>
      <w:tabs>
        <w:tab w:val="left" w:pos="720"/>
        <w:tab w:val="left" w:pos="1440"/>
        <w:tab w:val="left" w:pos="2160"/>
      </w:tabs>
      <w:autoSpaceDE w:val="0"/>
      <w:autoSpaceDN w:val="0"/>
      <w:adjustRightInd w:val="0"/>
      <w:ind w:left="2160" w:hanging="720"/>
      <w:jc w:val="both"/>
    </w:pPr>
    <w:rPr>
      <w:szCs w:val="24"/>
      <w:lang w:val="en-US" w:eastAsia="es-ES"/>
    </w:rPr>
  </w:style>
  <w:style w:type="paragraph" w:styleId="Closing">
    <w:name w:val="Closing"/>
    <w:basedOn w:val="Normal"/>
    <w:link w:val="ClosingChar"/>
    <w:uiPriority w:val="99"/>
    <w:rsid w:val="009268DA"/>
    <w:pPr>
      <w:widowControl w:val="0"/>
      <w:jc w:val="right"/>
    </w:pPr>
    <w:rPr>
      <w:rFonts w:ascii="Century" w:eastAsia="MS Mincho" w:hAnsi="Century"/>
      <w:spacing w:val="4"/>
      <w:kern w:val="2"/>
      <w:sz w:val="21"/>
      <w:lang w:val="en-US" w:eastAsia="ja-JP"/>
    </w:rPr>
  </w:style>
  <w:style w:type="paragraph" w:customStyle="1" w:styleId="TITULORECOMENDACION">
    <w:name w:val="TITULO RECOMENDACION"/>
    <w:basedOn w:val="Normal"/>
    <w:uiPriority w:val="99"/>
    <w:rsid w:val="009268DA"/>
    <w:pPr>
      <w:pBdr>
        <w:top w:val="double" w:sz="6" w:space="6" w:color="auto"/>
        <w:left w:val="double" w:sz="6" w:space="0" w:color="auto"/>
        <w:bottom w:val="double" w:sz="6" w:space="6" w:color="auto"/>
        <w:right w:val="double" w:sz="6" w:space="0" w:color="auto"/>
      </w:pBdr>
      <w:tabs>
        <w:tab w:val="right" w:pos="8900"/>
      </w:tabs>
      <w:jc w:val="center"/>
    </w:pPr>
    <w:rPr>
      <w:b/>
      <w:bCs/>
      <w:sz w:val="20"/>
      <w:lang w:val="fr-FR"/>
    </w:rPr>
  </w:style>
  <w:style w:type="paragraph" w:customStyle="1" w:styleId="TITULORECS">
    <w:name w:val="TITULO RECS"/>
    <w:basedOn w:val="Normal"/>
    <w:uiPriority w:val="99"/>
    <w:rsid w:val="009268DA"/>
    <w:pPr>
      <w:pBdr>
        <w:top w:val="double" w:sz="4" w:space="6" w:color="auto"/>
        <w:left w:val="double" w:sz="4" w:space="0" w:color="auto"/>
        <w:bottom w:val="double" w:sz="4" w:space="6" w:color="auto"/>
        <w:right w:val="double" w:sz="4" w:space="0" w:color="auto"/>
      </w:pBdr>
      <w:tabs>
        <w:tab w:val="right" w:pos="8902"/>
      </w:tabs>
      <w:jc w:val="center"/>
    </w:pPr>
    <w:rPr>
      <w:b/>
      <w:bCs/>
      <w:sz w:val="20"/>
      <w:szCs w:val="20"/>
      <w:lang w:val="fr-FR"/>
    </w:rPr>
  </w:style>
  <w:style w:type="paragraph" w:customStyle="1" w:styleId="titulorrecs">
    <w:name w:val="titulor recs"/>
    <w:basedOn w:val="Normal"/>
    <w:uiPriority w:val="99"/>
    <w:rsid w:val="009268DA"/>
    <w:pPr>
      <w:pBdr>
        <w:top w:val="double" w:sz="6" w:space="6" w:color="auto"/>
        <w:left w:val="double" w:sz="6" w:space="0" w:color="auto"/>
        <w:bottom w:val="double" w:sz="6" w:space="6" w:color="auto"/>
        <w:right w:val="double" w:sz="6" w:space="0" w:color="auto"/>
      </w:pBdr>
      <w:tabs>
        <w:tab w:val="left" w:pos="340"/>
        <w:tab w:val="right" w:pos="8900"/>
      </w:tabs>
      <w:jc w:val="center"/>
    </w:pPr>
    <w:rPr>
      <w:b/>
      <w:bCs/>
      <w:sz w:val="20"/>
      <w:lang w:val="fr-FR"/>
    </w:rPr>
  </w:style>
  <w:style w:type="paragraph" w:customStyle="1" w:styleId="NumPar2">
    <w:name w:val="NumPar 2"/>
    <w:basedOn w:val="Heading2"/>
    <w:next w:val="Normal"/>
    <w:uiPriority w:val="99"/>
    <w:rsid w:val="009268DA"/>
    <w:pPr>
      <w:keepNext w:val="0"/>
      <w:widowControl/>
      <w:tabs>
        <w:tab w:val="clear" w:pos="-719"/>
        <w:tab w:val="clear" w:pos="9214"/>
      </w:tabs>
      <w:autoSpaceDE/>
      <w:autoSpaceDN/>
      <w:adjustRightInd/>
      <w:spacing w:after="240"/>
      <w:jc w:val="both"/>
      <w:outlineLvl w:val="9"/>
    </w:pPr>
    <w:rPr>
      <w:b w:val="0"/>
      <w:bCs w:val="0"/>
      <w:sz w:val="24"/>
      <w:szCs w:val="20"/>
      <w:lang w:val="fr-FR"/>
    </w:rPr>
  </w:style>
  <w:style w:type="paragraph" w:styleId="EndnoteText">
    <w:name w:val="endnote text"/>
    <w:basedOn w:val="Normal"/>
    <w:link w:val="EndnoteTextChar"/>
    <w:uiPriority w:val="99"/>
    <w:rsid w:val="002F1BD2"/>
    <w:rPr>
      <w:sz w:val="20"/>
      <w:szCs w:val="20"/>
    </w:rPr>
  </w:style>
  <w:style w:type="character" w:styleId="EndnoteReference">
    <w:name w:val="endnote reference"/>
    <w:rsid w:val="002F1BD2"/>
    <w:rPr>
      <w:vertAlign w:val="superscript"/>
    </w:rPr>
  </w:style>
  <w:style w:type="table" w:styleId="TableGrid">
    <w:name w:val="Table Grid"/>
    <w:basedOn w:val="TableNormal"/>
    <w:rsid w:val="008E56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56F4"/>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93F0F"/>
  </w:style>
  <w:style w:type="paragraph" w:customStyle="1" w:styleId="Style2">
    <w:name w:val="Style2"/>
    <w:basedOn w:val="Normal"/>
    <w:next w:val="Normal"/>
    <w:uiPriority w:val="99"/>
    <w:rsid w:val="00693F0F"/>
    <w:rPr>
      <w:sz w:val="20"/>
      <w:szCs w:val="20"/>
      <w:lang w:val="es-ES"/>
    </w:rPr>
  </w:style>
  <w:style w:type="paragraph" w:styleId="ListNumber">
    <w:name w:val="List Number"/>
    <w:basedOn w:val="Normal"/>
    <w:uiPriority w:val="99"/>
    <w:rsid w:val="00693F0F"/>
    <w:pPr>
      <w:numPr>
        <w:numId w:val="13"/>
      </w:numPr>
      <w:spacing w:after="240"/>
    </w:pPr>
    <w:rPr>
      <w:szCs w:val="20"/>
      <w:lang w:val="en-US"/>
    </w:rPr>
  </w:style>
  <w:style w:type="paragraph" w:customStyle="1" w:styleId="ListNumberLevel3">
    <w:name w:val="List Number (Level 3)"/>
    <w:basedOn w:val="Normal"/>
    <w:uiPriority w:val="99"/>
    <w:rsid w:val="00693F0F"/>
    <w:pPr>
      <w:tabs>
        <w:tab w:val="num" w:pos="2306"/>
      </w:tabs>
      <w:spacing w:after="240"/>
      <w:ind w:left="2306" w:hanging="709"/>
    </w:pPr>
    <w:rPr>
      <w:szCs w:val="20"/>
      <w:lang w:val="en-US"/>
    </w:rPr>
  </w:style>
  <w:style w:type="paragraph" w:customStyle="1" w:styleId="ListNumberLevel4">
    <w:name w:val="List Number (Level 4)"/>
    <w:basedOn w:val="Normal"/>
    <w:uiPriority w:val="99"/>
    <w:rsid w:val="00693F0F"/>
    <w:pPr>
      <w:tabs>
        <w:tab w:val="num" w:pos="3015"/>
      </w:tabs>
      <w:spacing w:after="240"/>
      <w:ind w:left="3015" w:hanging="709"/>
    </w:pPr>
    <w:rPr>
      <w:szCs w:val="20"/>
      <w:lang w:val="en-US"/>
    </w:rPr>
  </w:style>
  <w:style w:type="table" w:customStyle="1" w:styleId="TableGrid2">
    <w:name w:val="Table Grid2"/>
    <w:basedOn w:val="TableNormal"/>
    <w:next w:val="TableGrid"/>
    <w:rsid w:val="005548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072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3C0550"/>
  </w:style>
  <w:style w:type="table" w:customStyle="1" w:styleId="TableGrid4">
    <w:name w:val="Table Grid4"/>
    <w:basedOn w:val="TableNormal"/>
    <w:next w:val="TableGrid"/>
    <w:rsid w:val="003C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C0550"/>
    <w:pPr>
      <w:autoSpaceDE w:val="0"/>
      <w:autoSpaceDN w:val="0"/>
      <w:adjustRightInd w:val="0"/>
      <w:jc w:val="both"/>
    </w:pPr>
    <w:rPr>
      <w:color w:val="000000"/>
      <w:sz w:val="24"/>
      <w:szCs w:val="24"/>
      <w:lang w:val="en-US" w:eastAsia="en-US"/>
    </w:rPr>
  </w:style>
  <w:style w:type="character" w:customStyle="1" w:styleId="HeaderChar">
    <w:name w:val="Header Char"/>
    <w:link w:val="Header"/>
    <w:uiPriority w:val="99"/>
    <w:rsid w:val="003C0550"/>
    <w:rPr>
      <w:szCs w:val="24"/>
      <w:lang w:val="en-US" w:eastAsia="en-US"/>
    </w:rPr>
  </w:style>
  <w:style w:type="character" w:customStyle="1" w:styleId="FooterChar">
    <w:name w:val="Footer Char"/>
    <w:link w:val="Footer"/>
    <w:uiPriority w:val="99"/>
    <w:rsid w:val="003C0550"/>
    <w:rPr>
      <w:sz w:val="24"/>
      <w:szCs w:val="24"/>
      <w:lang w:val="en-GB" w:eastAsia="en-US"/>
    </w:rPr>
  </w:style>
  <w:style w:type="character" w:customStyle="1" w:styleId="BodyTextIndentChar">
    <w:name w:val="Body Text Indent Char"/>
    <w:link w:val="BodyTextIndent"/>
    <w:uiPriority w:val="99"/>
    <w:rsid w:val="003C0550"/>
    <w:rPr>
      <w:lang w:eastAsia="en-US"/>
    </w:rPr>
  </w:style>
  <w:style w:type="character" w:customStyle="1" w:styleId="FootnoteTextChar">
    <w:name w:val="Footnote Text Char"/>
    <w:aliases w:val="ft Char"/>
    <w:link w:val="FootnoteText"/>
    <w:uiPriority w:val="99"/>
    <w:rsid w:val="003C0550"/>
    <w:rPr>
      <w:lang w:val="en-US" w:eastAsia="en-US"/>
    </w:rPr>
  </w:style>
  <w:style w:type="paragraph" w:customStyle="1" w:styleId="Copies">
    <w:name w:val="Copies"/>
    <w:basedOn w:val="Normal"/>
    <w:next w:val="Normal"/>
    <w:uiPriority w:val="99"/>
    <w:rsid w:val="003C0550"/>
    <w:pPr>
      <w:tabs>
        <w:tab w:val="left" w:pos="2552"/>
        <w:tab w:val="left" w:pos="2835"/>
        <w:tab w:val="left" w:pos="5670"/>
        <w:tab w:val="left" w:pos="6379"/>
        <w:tab w:val="left" w:pos="6804"/>
      </w:tabs>
      <w:suppressAutoHyphens/>
      <w:spacing w:before="480"/>
      <w:ind w:left="1985" w:hanging="1985"/>
    </w:pPr>
    <w:rPr>
      <w:szCs w:val="20"/>
      <w:lang w:val="fr-FR" w:eastAsia="ar-SA"/>
    </w:rPr>
  </w:style>
  <w:style w:type="character" w:customStyle="1" w:styleId="BodyTextChar">
    <w:name w:val="Body Text Char"/>
    <w:link w:val="BodyText"/>
    <w:rsid w:val="003C0550"/>
    <w:rPr>
      <w:sz w:val="24"/>
      <w:szCs w:val="24"/>
      <w:lang w:val="es-ES" w:eastAsia="es-ES"/>
    </w:rPr>
  </w:style>
  <w:style w:type="character" w:customStyle="1" w:styleId="BodyText3Char">
    <w:name w:val="Body Text 3 Char"/>
    <w:link w:val="BodyText3"/>
    <w:uiPriority w:val="99"/>
    <w:rsid w:val="002011F7"/>
    <w:rPr>
      <w:sz w:val="24"/>
      <w:szCs w:val="24"/>
      <w:lang w:eastAsia="en-US"/>
    </w:rPr>
  </w:style>
  <w:style w:type="table" w:customStyle="1" w:styleId="TableGrid5">
    <w:name w:val="Table Grid5"/>
    <w:basedOn w:val="TableNormal"/>
    <w:next w:val="TableGrid"/>
    <w:uiPriority w:val="59"/>
    <w:rsid w:val="00E162FF"/>
    <w:rPr>
      <w:rFonts w:eastAsia="Calibri" w:cs="Arial"/>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162FF"/>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907DA"/>
  </w:style>
  <w:style w:type="paragraph" w:styleId="ListParagraph">
    <w:name w:val="List Paragraph"/>
    <w:basedOn w:val="Normal"/>
    <w:uiPriority w:val="34"/>
    <w:qFormat/>
    <w:rsid w:val="00D907DA"/>
    <w:pPr>
      <w:ind w:left="720"/>
    </w:pPr>
    <w:rPr>
      <w:rFonts w:eastAsia="MS Mincho"/>
      <w:sz w:val="20"/>
      <w:lang w:val="es-ES" w:eastAsia="ja-JP"/>
    </w:rPr>
  </w:style>
  <w:style w:type="table" w:customStyle="1" w:styleId="TableGrid7">
    <w:name w:val="Table Grid7"/>
    <w:basedOn w:val="TableNormal"/>
    <w:next w:val="TableGrid"/>
    <w:rsid w:val="00D907D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D907DA"/>
    <w:rPr>
      <w:b/>
      <w:bCs/>
      <w:lang w:val="es-ES_tradnl"/>
    </w:rPr>
  </w:style>
  <w:style w:type="character" w:customStyle="1" w:styleId="Heading2Char">
    <w:name w:val="Heading 2 Char"/>
    <w:link w:val="Heading2"/>
    <w:rsid w:val="00D907DA"/>
    <w:rPr>
      <w:b/>
      <w:bCs/>
      <w:szCs w:val="22"/>
      <w:lang w:val="es-ES_tradnl"/>
    </w:rPr>
  </w:style>
  <w:style w:type="character" w:customStyle="1" w:styleId="Heading3Char">
    <w:name w:val="Heading 3 Char"/>
    <w:link w:val="Heading3"/>
    <w:uiPriority w:val="9"/>
    <w:rsid w:val="00D907DA"/>
    <w:rPr>
      <w:b/>
      <w:bCs/>
      <w:sz w:val="22"/>
      <w:lang w:val="es-ES_tradnl"/>
    </w:rPr>
  </w:style>
  <w:style w:type="character" w:customStyle="1" w:styleId="Heading4Char">
    <w:name w:val="Heading 4 Char"/>
    <w:link w:val="Heading4"/>
    <w:uiPriority w:val="9"/>
    <w:rsid w:val="00D907DA"/>
    <w:rPr>
      <w:i/>
      <w:iCs/>
      <w:sz w:val="22"/>
      <w:lang w:val="es-ES_tradnl"/>
    </w:rPr>
  </w:style>
  <w:style w:type="character" w:customStyle="1" w:styleId="Heading5Char">
    <w:name w:val="Heading 5 Char"/>
    <w:link w:val="Heading5"/>
    <w:uiPriority w:val="9"/>
    <w:rsid w:val="00D907DA"/>
    <w:rPr>
      <w:b/>
      <w:bCs/>
      <w:i/>
      <w:iCs/>
      <w:sz w:val="26"/>
      <w:szCs w:val="26"/>
      <w:lang w:val="en-GB"/>
    </w:rPr>
  </w:style>
  <w:style w:type="character" w:customStyle="1" w:styleId="Heading6Char">
    <w:name w:val="Heading 6 Char"/>
    <w:link w:val="Heading6"/>
    <w:uiPriority w:val="9"/>
    <w:rsid w:val="00D907DA"/>
    <w:rPr>
      <w:i/>
      <w:iCs/>
      <w:lang w:val="es-ES_tradnl"/>
    </w:rPr>
  </w:style>
  <w:style w:type="character" w:customStyle="1" w:styleId="Heading7Char">
    <w:name w:val="Heading 7 Char"/>
    <w:link w:val="Heading7"/>
    <w:uiPriority w:val="9"/>
    <w:rsid w:val="00D907DA"/>
    <w:rPr>
      <w:b/>
      <w:bCs/>
      <w:szCs w:val="24"/>
      <w:lang w:val="es-ES"/>
    </w:rPr>
  </w:style>
  <w:style w:type="character" w:customStyle="1" w:styleId="Heading8Char">
    <w:name w:val="Heading 8 Char"/>
    <w:link w:val="Heading8"/>
    <w:uiPriority w:val="9"/>
    <w:rsid w:val="00D907DA"/>
    <w:rPr>
      <w:b/>
      <w:bCs/>
      <w:lang w:val="es-ES_tradnl"/>
    </w:rPr>
  </w:style>
  <w:style w:type="character" w:customStyle="1" w:styleId="Heading9Char">
    <w:name w:val="Heading 9 Char"/>
    <w:link w:val="Heading9"/>
    <w:uiPriority w:val="9"/>
    <w:rsid w:val="00D907DA"/>
    <w:rPr>
      <w:b/>
      <w:bCs/>
      <w:szCs w:val="22"/>
      <w:lang w:val="es-ES"/>
    </w:rPr>
  </w:style>
  <w:style w:type="character" w:customStyle="1" w:styleId="BalloonTextChar">
    <w:name w:val="Balloon Text Char"/>
    <w:link w:val="BalloonText"/>
    <w:uiPriority w:val="99"/>
    <w:rsid w:val="00D907DA"/>
    <w:rPr>
      <w:rFonts w:ascii="Tahoma" w:hAnsi="Tahoma" w:cs="Tahoma"/>
      <w:sz w:val="16"/>
      <w:szCs w:val="16"/>
      <w:lang w:val="en-GB"/>
    </w:rPr>
  </w:style>
  <w:style w:type="character" w:customStyle="1" w:styleId="BodyTextIndent3Char">
    <w:name w:val="Body Text Indent 3 Char"/>
    <w:link w:val="BodyTextIndent3"/>
    <w:uiPriority w:val="99"/>
    <w:rsid w:val="00D907DA"/>
    <w:rPr>
      <w:sz w:val="22"/>
      <w:szCs w:val="24"/>
      <w:lang w:val="es-ES_tradnl"/>
    </w:rPr>
  </w:style>
  <w:style w:type="character" w:customStyle="1" w:styleId="BodyTextIndent2Char">
    <w:name w:val="Body Text Indent 2 Char"/>
    <w:link w:val="BodyTextIndent2"/>
    <w:uiPriority w:val="99"/>
    <w:rsid w:val="00D907DA"/>
    <w:rPr>
      <w:sz w:val="22"/>
      <w:szCs w:val="22"/>
      <w:lang w:val="es-ES_tradnl"/>
    </w:rPr>
  </w:style>
  <w:style w:type="character" w:customStyle="1" w:styleId="TitleChar">
    <w:name w:val="Title Char"/>
    <w:link w:val="Title"/>
    <w:uiPriority w:val="10"/>
    <w:rsid w:val="00D907DA"/>
    <w:rPr>
      <w:b/>
      <w:bCs/>
      <w:i/>
      <w:iCs/>
      <w:szCs w:val="24"/>
      <w:lang w:val="es-ES_tradnl"/>
    </w:rPr>
  </w:style>
  <w:style w:type="character" w:customStyle="1" w:styleId="BodyText2Char">
    <w:name w:val="Body Text 2 Char"/>
    <w:link w:val="BodyText2"/>
    <w:uiPriority w:val="99"/>
    <w:rsid w:val="00D907DA"/>
    <w:rPr>
      <w:lang w:val="es-ES"/>
    </w:rPr>
  </w:style>
  <w:style w:type="character" w:customStyle="1" w:styleId="PlainTextChar">
    <w:name w:val="Plain Text Char"/>
    <w:link w:val="PlainText"/>
    <w:uiPriority w:val="99"/>
    <w:rsid w:val="00D907DA"/>
    <w:rPr>
      <w:rFonts w:ascii="Courier New" w:hAnsi="Courier New"/>
      <w:lang w:val="en-GB"/>
    </w:rPr>
  </w:style>
  <w:style w:type="character" w:customStyle="1" w:styleId="ClosingChar">
    <w:name w:val="Closing Char"/>
    <w:link w:val="Closing"/>
    <w:uiPriority w:val="99"/>
    <w:rsid w:val="00D907DA"/>
    <w:rPr>
      <w:rFonts w:ascii="Century" w:eastAsia="MS Mincho" w:hAnsi="Century"/>
      <w:spacing w:val="4"/>
      <w:kern w:val="2"/>
      <w:sz w:val="21"/>
      <w:szCs w:val="24"/>
      <w:lang w:eastAsia="ja-JP"/>
    </w:rPr>
  </w:style>
  <w:style w:type="character" w:customStyle="1" w:styleId="EndnoteTextChar">
    <w:name w:val="Endnote Text Char"/>
    <w:link w:val="EndnoteText"/>
    <w:uiPriority w:val="99"/>
    <w:rsid w:val="00D907DA"/>
    <w:rPr>
      <w:lang w:val="en-GB"/>
    </w:rPr>
  </w:style>
  <w:style w:type="numbering" w:customStyle="1" w:styleId="NoList11">
    <w:name w:val="No List11"/>
    <w:next w:val="NoList"/>
    <w:semiHidden/>
    <w:rsid w:val="00D907DA"/>
  </w:style>
  <w:style w:type="numbering" w:customStyle="1" w:styleId="NoList21">
    <w:name w:val="No List21"/>
    <w:next w:val="NoList"/>
    <w:semiHidden/>
    <w:unhideWhenUsed/>
    <w:rsid w:val="00D907DA"/>
  </w:style>
  <w:style w:type="table" w:customStyle="1" w:styleId="TableGrid51">
    <w:name w:val="Table Grid51"/>
    <w:basedOn w:val="TableNormal"/>
    <w:next w:val="TableGrid"/>
    <w:uiPriority w:val="59"/>
    <w:rsid w:val="00D907D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D907DA"/>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Paragraph">
    <w:name w:val="1Paragraph"/>
    <w:uiPriority w:val="99"/>
    <w:rsid w:val="00D907DA"/>
    <w:pPr>
      <w:tabs>
        <w:tab w:val="left" w:pos="720"/>
      </w:tabs>
      <w:autoSpaceDE w:val="0"/>
      <w:autoSpaceDN w:val="0"/>
      <w:adjustRightInd w:val="0"/>
      <w:ind w:left="720" w:hanging="720"/>
      <w:jc w:val="both"/>
    </w:pPr>
    <w:rPr>
      <w:szCs w:val="24"/>
      <w:lang w:val="en-US" w:eastAsia="en-US"/>
    </w:rPr>
  </w:style>
  <w:style w:type="table" w:customStyle="1" w:styleId="TableGrid8">
    <w:name w:val="Table Grid8"/>
    <w:basedOn w:val="TableNormal"/>
    <w:next w:val="TableGrid"/>
    <w:uiPriority w:val="59"/>
    <w:rsid w:val="006E190E"/>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5DD2"/>
  </w:style>
  <w:style w:type="table" w:customStyle="1" w:styleId="TableGrid9">
    <w:name w:val="Table Grid9"/>
    <w:basedOn w:val="TableNormal"/>
    <w:next w:val="TableGrid"/>
    <w:uiPriority w:val="59"/>
    <w:rsid w:val="00A45DD2"/>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5DD2"/>
  </w:style>
  <w:style w:type="numbering" w:customStyle="1" w:styleId="NoList111">
    <w:name w:val="No List111"/>
    <w:next w:val="NoList"/>
    <w:semiHidden/>
    <w:rsid w:val="00A45DD2"/>
  </w:style>
  <w:style w:type="table" w:customStyle="1" w:styleId="TableGrid11">
    <w:name w:val="Table Grid11"/>
    <w:basedOn w:val="TableNormal"/>
    <w:next w:val="TableGrid"/>
    <w:rsid w:val="00A45D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5DD2"/>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45DD2"/>
  </w:style>
  <w:style w:type="numbering" w:customStyle="1" w:styleId="NoList22">
    <w:name w:val="No List22"/>
    <w:next w:val="NoList"/>
    <w:semiHidden/>
    <w:unhideWhenUsed/>
    <w:rsid w:val="00A45DD2"/>
  </w:style>
  <w:style w:type="numbering" w:customStyle="1" w:styleId="NoList31">
    <w:name w:val="No List31"/>
    <w:next w:val="NoList"/>
    <w:uiPriority w:val="99"/>
    <w:semiHidden/>
    <w:unhideWhenUsed/>
    <w:rsid w:val="00A45DD2"/>
  </w:style>
  <w:style w:type="numbering" w:customStyle="1" w:styleId="NoList11111">
    <w:name w:val="No List11111"/>
    <w:next w:val="NoList"/>
    <w:semiHidden/>
    <w:rsid w:val="00A45DD2"/>
  </w:style>
  <w:style w:type="numbering" w:customStyle="1" w:styleId="NoList211">
    <w:name w:val="No List211"/>
    <w:next w:val="NoList"/>
    <w:semiHidden/>
    <w:unhideWhenUsed/>
    <w:rsid w:val="00A45DD2"/>
  </w:style>
  <w:style w:type="character" w:styleId="FollowedHyperlink">
    <w:name w:val="FollowedHyperlink"/>
    <w:uiPriority w:val="99"/>
    <w:unhideWhenUsed/>
    <w:rsid w:val="00A45DD2"/>
    <w:rPr>
      <w:color w:val="800080"/>
      <w:u w:val="single"/>
    </w:rPr>
  </w:style>
  <w:style w:type="numbering" w:customStyle="1" w:styleId="NoList5">
    <w:name w:val="No List5"/>
    <w:next w:val="NoList"/>
    <w:uiPriority w:val="99"/>
    <w:semiHidden/>
    <w:unhideWhenUsed/>
    <w:rsid w:val="00747B05"/>
  </w:style>
  <w:style w:type="table" w:customStyle="1" w:styleId="TableGrid10">
    <w:name w:val="Table Grid10"/>
    <w:basedOn w:val="TableNormal"/>
    <w:next w:val="TableGrid"/>
    <w:uiPriority w:val="59"/>
    <w:rsid w:val="00747B05"/>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47B05"/>
  </w:style>
  <w:style w:type="numbering" w:customStyle="1" w:styleId="NoList112">
    <w:name w:val="No List112"/>
    <w:next w:val="NoList"/>
    <w:semiHidden/>
    <w:rsid w:val="00747B05"/>
  </w:style>
  <w:style w:type="table" w:customStyle="1" w:styleId="TableGrid12">
    <w:name w:val="Table Grid12"/>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747B05"/>
  </w:style>
  <w:style w:type="numbering" w:customStyle="1" w:styleId="NoList23">
    <w:name w:val="No List23"/>
    <w:next w:val="NoList"/>
    <w:semiHidden/>
    <w:unhideWhenUsed/>
    <w:rsid w:val="00747B05"/>
  </w:style>
  <w:style w:type="numbering" w:customStyle="1" w:styleId="NoList32">
    <w:name w:val="No List32"/>
    <w:next w:val="NoList"/>
    <w:uiPriority w:val="99"/>
    <w:semiHidden/>
    <w:unhideWhenUsed/>
    <w:rsid w:val="00747B05"/>
  </w:style>
  <w:style w:type="numbering" w:customStyle="1" w:styleId="NoList11112">
    <w:name w:val="No List11112"/>
    <w:next w:val="NoList"/>
    <w:semiHidden/>
    <w:rsid w:val="00747B05"/>
  </w:style>
  <w:style w:type="numbering" w:customStyle="1" w:styleId="NoList212">
    <w:name w:val="No List212"/>
    <w:next w:val="NoList"/>
    <w:semiHidden/>
    <w:unhideWhenUsed/>
    <w:rsid w:val="00747B05"/>
  </w:style>
  <w:style w:type="numbering" w:customStyle="1" w:styleId="NoList41">
    <w:name w:val="No List41"/>
    <w:next w:val="NoList"/>
    <w:uiPriority w:val="99"/>
    <w:semiHidden/>
    <w:unhideWhenUsed/>
    <w:rsid w:val="00747B05"/>
  </w:style>
  <w:style w:type="table" w:customStyle="1" w:styleId="TableGrid91">
    <w:name w:val="Table Grid91"/>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747B05"/>
  </w:style>
  <w:style w:type="numbering" w:customStyle="1" w:styleId="NoList221">
    <w:name w:val="No List221"/>
    <w:next w:val="NoList"/>
    <w:semiHidden/>
    <w:unhideWhenUsed/>
    <w:rsid w:val="00747B05"/>
  </w:style>
  <w:style w:type="numbering" w:customStyle="1" w:styleId="NoList311">
    <w:name w:val="No List311"/>
    <w:next w:val="NoList"/>
    <w:uiPriority w:val="99"/>
    <w:semiHidden/>
    <w:unhideWhenUsed/>
    <w:rsid w:val="00747B05"/>
  </w:style>
  <w:style w:type="numbering" w:customStyle="1" w:styleId="NoList1121">
    <w:name w:val="No List1121"/>
    <w:next w:val="NoList"/>
    <w:semiHidden/>
    <w:rsid w:val="00747B05"/>
  </w:style>
  <w:style w:type="numbering" w:customStyle="1" w:styleId="NoList2111">
    <w:name w:val="No List2111"/>
    <w:next w:val="NoList"/>
    <w:semiHidden/>
    <w:unhideWhenUsed/>
    <w:rsid w:val="00747B05"/>
  </w:style>
  <w:style w:type="numbering" w:customStyle="1" w:styleId="NoList411">
    <w:name w:val="No List411"/>
    <w:next w:val="NoList"/>
    <w:uiPriority w:val="99"/>
    <w:semiHidden/>
    <w:unhideWhenUsed/>
    <w:rsid w:val="00747B05"/>
  </w:style>
  <w:style w:type="table" w:customStyle="1" w:styleId="TableGrid911">
    <w:name w:val="Table Grid911"/>
    <w:basedOn w:val="TableNormal"/>
    <w:next w:val="TableGrid"/>
    <w:uiPriority w:val="59"/>
    <w:rsid w:val="00747B05"/>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7B05"/>
  </w:style>
  <w:style w:type="numbering" w:customStyle="1" w:styleId="NoList11121">
    <w:name w:val="No List11121"/>
    <w:next w:val="NoList"/>
    <w:semiHidden/>
    <w:rsid w:val="00747B05"/>
  </w:style>
  <w:style w:type="table" w:customStyle="1" w:styleId="TableGrid1111">
    <w:name w:val="Table Grid1111"/>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747B05"/>
  </w:style>
  <w:style w:type="numbering" w:customStyle="1" w:styleId="NoList2211">
    <w:name w:val="No List2211"/>
    <w:next w:val="NoList"/>
    <w:semiHidden/>
    <w:unhideWhenUsed/>
    <w:rsid w:val="00747B05"/>
  </w:style>
  <w:style w:type="numbering" w:customStyle="1" w:styleId="NoList3111">
    <w:name w:val="No List3111"/>
    <w:next w:val="NoList"/>
    <w:uiPriority w:val="99"/>
    <w:semiHidden/>
    <w:unhideWhenUsed/>
    <w:rsid w:val="00747B05"/>
  </w:style>
  <w:style w:type="numbering" w:customStyle="1" w:styleId="NoList1111111">
    <w:name w:val="No List1111111"/>
    <w:next w:val="NoList"/>
    <w:semiHidden/>
    <w:rsid w:val="00747B05"/>
  </w:style>
  <w:style w:type="numbering" w:customStyle="1" w:styleId="NoList21111">
    <w:name w:val="No List21111"/>
    <w:next w:val="NoList"/>
    <w:semiHidden/>
    <w:unhideWhenUsed/>
    <w:rsid w:val="00747B05"/>
  </w:style>
  <w:style w:type="character" w:styleId="SubtleReference">
    <w:name w:val="Subtle Reference"/>
    <w:aliases w:val="ENUMERACIÓN"/>
    <w:uiPriority w:val="31"/>
    <w:qFormat/>
    <w:rsid w:val="006B39AB"/>
    <w:rPr>
      <w:rFonts w:ascii="Times New Roman" w:hAnsi="Times New Roman" w:cs="Times New Roman"/>
      <w:sz w:val="22"/>
    </w:rPr>
  </w:style>
  <w:style w:type="numbering" w:customStyle="1" w:styleId="NoList6">
    <w:name w:val="No List6"/>
    <w:next w:val="NoList"/>
    <w:uiPriority w:val="99"/>
    <w:semiHidden/>
    <w:unhideWhenUsed/>
    <w:rsid w:val="00234B20"/>
  </w:style>
  <w:style w:type="character" w:styleId="CommentReference">
    <w:name w:val="annotation reference"/>
    <w:uiPriority w:val="99"/>
    <w:unhideWhenUsed/>
    <w:rsid w:val="00234B20"/>
    <w:rPr>
      <w:sz w:val="16"/>
      <w:szCs w:val="16"/>
      <w:lang w:val="es-ES" w:eastAsia="es-ES"/>
    </w:rPr>
  </w:style>
  <w:style w:type="paragraph" w:styleId="CommentText">
    <w:name w:val="annotation text"/>
    <w:basedOn w:val="Normal"/>
    <w:link w:val="CommentTextChar"/>
    <w:uiPriority w:val="99"/>
    <w:unhideWhenUsed/>
    <w:rsid w:val="00234B20"/>
    <w:pPr>
      <w:spacing w:after="200" w:line="276" w:lineRule="auto"/>
    </w:pPr>
    <w:rPr>
      <w:rFonts w:ascii="Calibri" w:eastAsia="Calibri" w:hAnsi="Calibri"/>
      <w:sz w:val="20"/>
      <w:szCs w:val="20"/>
      <w:lang w:val="es-ES" w:eastAsia="es-ES"/>
    </w:rPr>
  </w:style>
  <w:style w:type="character" w:customStyle="1" w:styleId="CommentTextChar">
    <w:name w:val="Comment Text Char"/>
    <w:link w:val="CommentText"/>
    <w:uiPriority w:val="99"/>
    <w:rsid w:val="00234B20"/>
    <w:rPr>
      <w:rFonts w:ascii="Calibri" w:eastAsia="Calibri" w:hAnsi="Calibri"/>
    </w:rPr>
  </w:style>
  <w:style w:type="paragraph" w:styleId="CommentSubject">
    <w:name w:val="annotation subject"/>
    <w:basedOn w:val="CommentText"/>
    <w:next w:val="CommentText"/>
    <w:link w:val="CommentSubjectChar"/>
    <w:uiPriority w:val="99"/>
    <w:unhideWhenUsed/>
    <w:rsid w:val="00234B20"/>
    <w:rPr>
      <w:b/>
      <w:bCs/>
    </w:rPr>
  </w:style>
  <w:style w:type="character" w:customStyle="1" w:styleId="CommentSubjectChar">
    <w:name w:val="Comment Subject Char"/>
    <w:link w:val="CommentSubject"/>
    <w:uiPriority w:val="99"/>
    <w:rsid w:val="00234B20"/>
    <w:rPr>
      <w:rFonts w:ascii="Calibri" w:eastAsia="Calibri" w:hAnsi="Calibri"/>
      <w:b/>
      <w:bCs/>
    </w:rPr>
  </w:style>
  <w:style w:type="paragraph" w:styleId="Revision">
    <w:name w:val="Revision"/>
    <w:hidden/>
    <w:uiPriority w:val="99"/>
    <w:semiHidden/>
    <w:rsid w:val="00234B20"/>
    <w:pPr>
      <w:jc w:val="both"/>
    </w:pPr>
    <w:rPr>
      <w:rFonts w:ascii="Calibri" w:eastAsia="Calibri" w:hAnsi="Calibri"/>
      <w:sz w:val="22"/>
      <w:szCs w:val="22"/>
      <w:lang w:val="es-ES" w:eastAsia="es-ES"/>
    </w:rPr>
  </w:style>
  <w:style w:type="numbering" w:customStyle="1" w:styleId="NoList14">
    <w:name w:val="No List14"/>
    <w:next w:val="NoList"/>
    <w:uiPriority w:val="99"/>
    <w:semiHidden/>
    <w:unhideWhenUsed/>
    <w:rsid w:val="00234B20"/>
  </w:style>
  <w:style w:type="numbering" w:customStyle="1" w:styleId="NoList113">
    <w:name w:val="No List113"/>
    <w:next w:val="NoList"/>
    <w:semiHidden/>
    <w:unhideWhenUsed/>
    <w:rsid w:val="00234B20"/>
  </w:style>
  <w:style w:type="table" w:customStyle="1" w:styleId="TableGrid13">
    <w:name w:val="Table Grid13"/>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234B20"/>
  </w:style>
  <w:style w:type="table" w:customStyle="1" w:styleId="TableGrid21">
    <w:name w:val="Table Grid21"/>
    <w:basedOn w:val="TableNormal"/>
    <w:next w:val="TableGrid"/>
    <w:rsid w:val="00234B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34B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234B20"/>
  </w:style>
  <w:style w:type="table" w:customStyle="1" w:styleId="TableGrid41">
    <w:name w:val="Table Grid41"/>
    <w:basedOn w:val="TableNormal"/>
    <w:next w:val="TableGrid"/>
    <w:rsid w:val="0023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34B20"/>
    <w:rPr>
      <w:rFonts w:eastAsia="Calibri" w:cs="Arial"/>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34B20"/>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234B20"/>
  </w:style>
  <w:style w:type="table" w:customStyle="1" w:styleId="TableGrid71">
    <w:name w:val="Table Grid71"/>
    <w:basedOn w:val="TableNormal"/>
    <w:next w:val="TableGrid"/>
    <w:rsid w:val="00234B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rsid w:val="00234B20"/>
  </w:style>
  <w:style w:type="numbering" w:customStyle="1" w:styleId="NoList213">
    <w:name w:val="No List213"/>
    <w:next w:val="NoList"/>
    <w:semiHidden/>
    <w:unhideWhenUsed/>
    <w:rsid w:val="00234B20"/>
  </w:style>
  <w:style w:type="table" w:customStyle="1" w:styleId="TableGrid511">
    <w:name w:val="Table Grid511"/>
    <w:basedOn w:val="TableNormal"/>
    <w:next w:val="TableGrid"/>
    <w:uiPriority w:val="59"/>
    <w:rsid w:val="00234B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234B20"/>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34B20"/>
  </w:style>
  <w:style w:type="table" w:customStyle="1" w:styleId="TableGrid92">
    <w:name w:val="Table Grid92"/>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234B20"/>
  </w:style>
  <w:style w:type="numbering" w:customStyle="1" w:styleId="NoList111112">
    <w:name w:val="No List111112"/>
    <w:next w:val="NoList"/>
    <w:semiHidden/>
    <w:rsid w:val="00234B20"/>
  </w:style>
  <w:style w:type="table" w:customStyle="1" w:styleId="TableGrid113">
    <w:name w:val="Table Grid113"/>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rsid w:val="00234B20"/>
  </w:style>
  <w:style w:type="numbering" w:customStyle="1" w:styleId="NoList222">
    <w:name w:val="No List222"/>
    <w:next w:val="NoList"/>
    <w:semiHidden/>
    <w:unhideWhenUsed/>
    <w:rsid w:val="00234B20"/>
  </w:style>
  <w:style w:type="numbering" w:customStyle="1" w:styleId="NoList312">
    <w:name w:val="No List312"/>
    <w:next w:val="NoList"/>
    <w:uiPriority w:val="99"/>
    <w:semiHidden/>
    <w:unhideWhenUsed/>
    <w:rsid w:val="00234B20"/>
  </w:style>
  <w:style w:type="numbering" w:customStyle="1" w:styleId="NoList11111111">
    <w:name w:val="No List11111111"/>
    <w:next w:val="NoList"/>
    <w:semiHidden/>
    <w:rsid w:val="00234B20"/>
  </w:style>
  <w:style w:type="numbering" w:customStyle="1" w:styleId="NoList2112">
    <w:name w:val="No List2112"/>
    <w:next w:val="NoList"/>
    <w:semiHidden/>
    <w:unhideWhenUsed/>
    <w:rsid w:val="00234B20"/>
  </w:style>
  <w:style w:type="numbering" w:customStyle="1" w:styleId="NoList51">
    <w:name w:val="No List51"/>
    <w:next w:val="NoList"/>
    <w:uiPriority w:val="99"/>
    <w:semiHidden/>
    <w:unhideWhenUsed/>
    <w:rsid w:val="00234B20"/>
  </w:style>
  <w:style w:type="table" w:customStyle="1" w:styleId="TableGrid101">
    <w:name w:val="Table Grid10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34B20"/>
  </w:style>
  <w:style w:type="numbering" w:customStyle="1" w:styleId="NoList1122">
    <w:name w:val="No List1122"/>
    <w:next w:val="NoList"/>
    <w:semiHidden/>
    <w:rsid w:val="00234B20"/>
  </w:style>
  <w:style w:type="table" w:customStyle="1" w:styleId="TableGrid122">
    <w:name w:val="Table Grid12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semiHidden/>
    <w:rsid w:val="00234B20"/>
  </w:style>
  <w:style w:type="numbering" w:customStyle="1" w:styleId="NoList231">
    <w:name w:val="No List231"/>
    <w:next w:val="NoList"/>
    <w:semiHidden/>
    <w:unhideWhenUsed/>
    <w:rsid w:val="00234B20"/>
  </w:style>
  <w:style w:type="numbering" w:customStyle="1" w:styleId="NoList321">
    <w:name w:val="No List321"/>
    <w:next w:val="NoList"/>
    <w:uiPriority w:val="99"/>
    <w:semiHidden/>
    <w:unhideWhenUsed/>
    <w:rsid w:val="00234B20"/>
  </w:style>
  <w:style w:type="numbering" w:customStyle="1" w:styleId="NoList111121">
    <w:name w:val="No List111121"/>
    <w:next w:val="NoList"/>
    <w:semiHidden/>
    <w:rsid w:val="00234B20"/>
  </w:style>
  <w:style w:type="numbering" w:customStyle="1" w:styleId="NoList2121">
    <w:name w:val="No List2121"/>
    <w:next w:val="NoList"/>
    <w:semiHidden/>
    <w:unhideWhenUsed/>
    <w:rsid w:val="00234B20"/>
  </w:style>
  <w:style w:type="numbering" w:customStyle="1" w:styleId="NoList412">
    <w:name w:val="No List412"/>
    <w:next w:val="NoList"/>
    <w:uiPriority w:val="99"/>
    <w:semiHidden/>
    <w:unhideWhenUsed/>
    <w:rsid w:val="00234B20"/>
  </w:style>
  <w:style w:type="table" w:customStyle="1" w:styleId="TableGrid912">
    <w:name w:val="Table Grid91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semiHidden/>
    <w:rsid w:val="00234B20"/>
  </w:style>
  <w:style w:type="numbering" w:customStyle="1" w:styleId="NoList2212">
    <w:name w:val="No List2212"/>
    <w:next w:val="NoList"/>
    <w:semiHidden/>
    <w:unhideWhenUsed/>
    <w:rsid w:val="00234B20"/>
  </w:style>
  <w:style w:type="numbering" w:customStyle="1" w:styleId="NoList3112">
    <w:name w:val="No List3112"/>
    <w:next w:val="NoList"/>
    <w:uiPriority w:val="99"/>
    <w:semiHidden/>
    <w:unhideWhenUsed/>
    <w:rsid w:val="00234B20"/>
  </w:style>
  <w:style w:type="numbering" w:customStyle="1" w:styleId="NoList11211">
    <w:name w:val="No List11211"/>
    <w:next w:val="NoList"/>
    <w:semiHidden/>
    <w:rsid w:val="00234B20"/>
  </w:style>
  <w:style w:type="numbering" w:customStyle="1" w:styleId="NoList21112">
    <w:name w:val="No List21112"/>
    <w:next w:val="NoList"/>
    <w:semiHidden/>
    <w:unhideWhenUsed/>
    <w:rsid w:val="00234B20"/>
  </w:style>
  <w:style w:type="numbering" w:customStyle="1" w:styleId="NoList4111">
    <w:name w:val="No List4111"/>
    <w:next w:val="NoList"/>
    <w:uiPriority w:val="99"/>
    <w:semiHidden/>
    <w:unhideWhenUsed/>
    <w:rsid w:val="00234B20"/>
  </w:style>
  <w:style w:type="table" w:customStyle="1" w:styleId="TableGrid9111">
    <w:name w:val="Table Grid911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234B20"/>
  </w:style>
  <w:style w:type="numbering" w:customStyle="1" w:styleId="NoList111211">
    <w:name w:val="No List111211"/>
    <w:next w:val="NoList"/>
    <w:semiHidden/>
    <w:rsid w:val="00234B20"/>
  </w:style>
  <w:style w:type="table" w:customStyle="1" w:styleId="TableGrid11112">
    <w:name w:val="Table Grid1111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semiHidden/>
    <w:rsid w:val="00234B20"/>
  </w:style>
  <w:style w:type="numbering" w:customStyle="1" w:styleId="NoList22111">
    <w:name w:val="No List22111"/>
    <w:next w:val="NoList"/>
    <w:semiHidden/>
    <w:unhideWhenUsed/>
    <w:rsid w:val="00234B20"/>
  </w:style>
  <w:style w:type="numbering" w:customStyle="1" w:styleId="NoList31111">
    <w:name w:val="No List31111"/>
    <w:next w:val="NoList"/>
    <w:uiPriority w:val="99"/>
    <w:semiHidden/>
    <w:unhideWhenUsed/>
    <w:rsid w:val="00234B20"/>
  </w:style>
  <w:style w:type="numbering" w:customStyle="1" w:styleId="NoList1111111111">
    <w:name w:val="No List1111111111"/>
    <w:next w:val="NoList"/>
    <w:semiHidden/>
    <w:rsid w:val="00234B20"/>
  </w:style>
  <w:style w:type="numbering" w:customStyle="1" w:styleId="NoList211111">
    <w:name w:val="No List211111"/>
    <w:next w:val="NoList"/>
    <w:semiHidden/>
    <w:unhideWhenUsed/>
    <w:rsid w:val="00234B20"/>
  </w:style>
  <w:style w:type="numbering" w:customStyle="1" w:styleId="NoList7">
    <w:name w:val="No List7"/>
    <w:next w:val="NoList"/>
    <w:uiPriority w:val="99"/>
    <w:semiHidden/>
    <w:unhideWhenUsed/>
    <w:rsid w:val="00EC26D0"/>
  </w:style>
  <w:style w:type="character" w:customStyle="1" w:styleId="BodyTextIndentChar2">
    <w:name w:val="Body Text Indent Char2"/>
    <w:rsid w:val="00EC26D0"/>
    <w:rPr>
      <w:szCs w:val="24"/>
      <w:lang w:val="es-ES" w:eastAsia="es-ES"/>
    </w:rPr>
  </w:style>
  <w:style w:type="character" w:customStyle="1" w:styleId="BodyTextChar1">
    <w:name w:val="Body Text Char1"/>
    <w:rsid w:val="00EC26D0"/>
    <w:rPr>
      <w:szCs w:val="24"/>
      <w:lang w:val="es-ES" w:eastAsia="es-ES"/>
    </w:rPr>
  </w:style>
  <w:style w:type="paragraph" w:customStyle="1" w:styleId="level10">
    <w:name w:val="_level1"/>
    <w:basedOn w:val="Normal"/>
    <w:rsid w:val="00EC26D0"/>
    <w:rPr>
      <w:sz w:val="20"/>
      <w:szCs w:val="20"/>
      <w:lang w:val="es-ES" w:eastAsia="es-ES"/>
    </w:rPr>
  </w:style>
  <w:style w:type="paragraph" w:customStyle="1" w:styleId="WP9BodyText">
    <w:name w:val="WP9_Body Text"/>
    <w:basedOn w:val="Normal"/>
    <w:rsid w:val="00EC26D0"/>
    <w:pPr>
      <w:widowControl w:val="0"/>
    </w:pPr>
    <w:rPr>
      <w:sz w:val="20"/>
      <w:szCs w:val="20"/>
      <w:lang w:val="es-ES" w:eastAsia="es-ES"/>
    </w:rPr>
  </w:style>
  <w:style w:type="paragraph" w:customStyle="1" w:styleId="WP9BodyTex">
    <w:name w:val="WP9_Body Tex"/>
    <w:basedOn w:val="Normal"/>
    <w:rsid w:val="00EC26D0"/>
    <w:pPr>
      <w:widowControl w:val="0"/>
      <w:jc w:val="center"/>
    </w:pPr>
    <w:rPr>
      <w:b/>
      <w:sz w:val="20"/>
      <w:szCs w:val="20"/>
      <w:lang w:val="es-ES" w:eastAsia="es-ES"/>
    </w:rPr>
  </w:style>
  <w:style w:type="paragraph" w:customStyle="1" w:styleId="Outline0011">
    <w:name w:val="Outline001_1"/>
    <w:basedOn w:val="Normal"/>
    <w:rsid w:val="00EC26D0"/>
    <w:pPr>
      <w:widowControl w:val="0"/>
    </w:pPr>
    <w:rPr>
      <w:sz w:val="20"/>
      <w:szCs w:val="20"/>
      <w:lang w:val="es-ES" w:eastAsia="es-ES"/>
    </w:rPr>
  </w:style>
  <w:style w:type="paragraph" w:customStyle="1" w:styleId="ListDash1">
    <w:name w:val="List Dash 1"/>
    <w:basedOn w:val="Normal"/>
    <w:rsid w:val="00EC26D0"/>
    <w:pPr>
      <w:tabs>
        <w:tab w:val="left" w:pos="765"/>
      </w:tabs>
      <w:overflowPunct w:val="0"/>
      <w:autoSpaceDE w:val="0"/>
      <w:autoSpaceDN w:val="0"/>
      <w:adjustRightInd w:val="0"/>
      <w:spacing w:after="240"/>
      <w:ind w:left="765" w:hanging="283"/>
      <w:textAlignment w:val="baseline"/>
    </w:pPr>
    <w:rPr>
      <w:rFonts w:eastAsia="MS Mincho"/>
      <w:sz w:val="20"/>
      <w:szCs w:val="20"/>
      <w:lang w:val="es-ES" w:eastAsia="es-ES"/>
    </w:rPr>
  </w:style>
  <w:style w:type="paragraph" w:customStyle="1" w:styleId="Text2">
    <w:name w:val="Text 2"/>
    <w:basedOn w:val="Normal"/>
    <w:rsid w:val="00EC26D0"/>
    <w:pPr>
      <w:tabs>
        <w:tab w:val="left" w:pos="2302"/>
      </w:tabs>
      <w:overflowPunct w:val="0"/>
      <w:autoSpaceDE w:val="0"/>
      <w:autoSpaceDN w:val="0"/>
      <w:adjustRightInd w:val="0"/>
      <w:spacing w:after="240"/>
      <w:ind w:left="1202"/>
      <w:textAlignment w:val="baseline"/>
    </w:pPr>
    <w:rPr>
      <w:rFonts w:eastAsia="MS Mincho"/>
      <w:sz w:val="20"/>
      <w:szCs w:val="20"/>
      <w:lang w:val="es-ES" w:eastAsia="es-ES"/>
    </w:rPr>
  </w:style>
  <w:style w:type="paragraph" w:customStyle="1" w:styleId="BodyTextIn">
    <w:name w:val="Body Text In"/>
    <w:basedOn w:val="Normal"/>
    <w:rsid w:val="00EC26D0"/>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 w:val="20"/>
      <w:szCs w:val="20"/>
      <w:lang w:val="es-ES" w:eastAsia="es-ES"/>
    </w:rPr>
  </w:style>
  <w:style w:type="paragraph" w:customStyle="1" w:styleId="TITLEREC">
    <w:name w:val="TITLE REC"/>
    <w:basedOn w:val="Normal"/>
    <w:rsid w:val="00EC26D0"/>
    <w:pPr>
      <w:pBdr>
        <w:top w:val="double" w:sz="6" w:space="6" w:color="auto"/>
        <w:left w:val="double" w:sz="6" w:space="0" w:color="auto"/>
        <w:bottom w:val="double" w:sz="6" w:space="6" w:color="auto"/>
        <w:right w:val="double" w:sz="6" w:space="0" w:color="auto"/>
      </w:pBdr>
      <w:tabs>
        <w:tab w:val="right" w:pos="8902"/>
      </w:tabs>
      <w:jc w:val="center"/>
    </w:pPr>
    <w:rPr>
      <w:b/>
      <w:bCs/>
      <w:sz w:val="20"/>
      <w:lang w:val="es-ES" w:eastAsia="es-ES"/>
    </w:rPr>
  </w:style>
  <w:style w:type="paragraph" w:styleId="Date">
    <w:name w:val="Date"/>
    <w:basedOn w:val="Normal"/>
    <w:next w:val="Normal"/>
    <w:link w:val="DateChar"/>
    <w:uiPriority w:val="99"/>
    <w:rsid w:val="00EC26D0"/>
    <w:rPr>
      <w:sz w:val="20"/>
      <w:szCs w:val="20"/>
      <w:lang w:val="es-ES" w:eastAsia="es-ES"/>
    </w:rPr>
  </w:style>
  <w:style w:type="character" w:customStyle="1" w:styleId="DateChar">
    <w:name w:val="Date Char"/>
    <w:basedOn w:val="DefaultParagraphFont"/>
    <w:link w:val="Date"/>
    <w:uiPriority w:val="99"/>
    <w:rsid w:val="00EC26D0"/>
  </w:style>
  <w:style w:type="character" w:customStyle="1" w:styleId="footnoteref">
    <w:name w:val="footnote ref"/>
    <w:rsid w:val="00EC26D0"/>
  </w:style>
  <w:style w:type="paragraph" w:customStyle="1" w:styleId="ListBullet1">
    <w:name w:val="List Bullet 1"/>
    <w:basedOn w:val="Normal"/>
    <w:rsid w:val="00EC26D0"/>
    <w:pPr>
      <w:numPr>
        <w:numId w:val="37"/>
      </w:numPr>
      <w:spacing w:after="240"/>
    </w:pPr>
    <w:rPr>
      <w:szCs w:val="20"/>
      <w:lang w:val="es-ES" w:eastAsia="es-ES"/>
    </w:rPr>
  </w:style>
  <w:style w:type="table" w:customStyle="1" w:styleId="TableGrid15">
    <w:name w:val="Table Grid15"/>
    <w:basedOn w:val="TableNormal"/>
    <w:next w:val="TableGrid"/>
    <w:rsid w:val="00EC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EC26D0"/>
    <w:pPr>
      <w:numPr>
        <w:numId w:val="36"/>
      </w:numPr>
      <w:spacing w:after="240"/>
    </w:pPr>
    <w:rPr>
      <w:szCs w:val="20"/>
      <w:lang w:val="es-ES" w:eastAsia="es-ES"/>
    </w:rPr>
  </w:style>
  <w:style w:type="paragraph" w:customStyle="1" w:styleId="ListNumber1Level2">
    <w:name w:val="List Number 1 (Level 2)"/>
    <w:basedOn w:val="Text1"/>
    <w:rsid w:val="00EC26D0"/>
    <w:pPr>
      <w:ind w:left="0"/>
    </w:pPr>
    <w:rPr>
      <w:lang w:val="es-ES" w:eastAsia="es-ES"/>
    </w:rPr>
  </w:style>
  <w:style w:type="paragraph" w:styleId="ListBullet">
    <w:name w:val="List Bullet"/>
    <w:basedOn w:val="Normal"/>
    <w:autoRedefine/>
    <w:uiPriority w:val="99"/>
    <w:rsid w:val="00EC26D0"/>
    <w:rPr>
      <w:sz w:val="20"/>
      <w:szCs w:val="20"/>
      <w:lang w:val="es-ES" w:eastAsia="es-ES"/>
    </w:rPr>
  </w:style>
  <w:style w:type="paragraph" w:customStyle="1" w:styleId="paragraphtextnumbered">
    <w:name w:val="paragraph text numbered"/>
    <w:aliases w:val="ptn"/>
    <w:basedOn w:val="Normal"/>
    <w:link w:val="paragraphtextnumberedChar"/>
    <w:rsid w:val="00EC26D0"/>
    <w:pPr>
      <w:widowControl w:val="0"/>
      <w:spacing w:after="240"/>
      <w:ind w:left="567" w:hanging="567"/>
    </w:pPr>
    <w:rPr>
      <w:rFonts w:ascii="Times" w:hAnsi="Times"/>
      <w:bCs/>
      <w:szCs w:val="20"/>
      <w:lang w:val="es-ES" w:eastAsia="es-ES"/>
    </w:rPr>
  </w:style>
  <w:style w:type="character" w:customStyle="1" w:styleId="paragraphtextnumberedChar">
    <w:name w:val="paragraph text numbered Char"/>
    <w:aliases w:val="ptn Char"/>
    <w:link w:val="paragraphtextnumbered"/>
    <w:rsid w:val="00EC26D0"/>
    <w:rPr>
      <w:rFonts w:ascii="Times" w:hAnsi="Times"/>
      <w:bCs/>
      <w:sz w:val="24"/>
    </w:rPr>
  </w:style>
  <w:style w:type="paragraph" w:customStyle="1" w:styleId="cmpara">
    <w:name w:val="cm para"/>
    <w:aliases w:val="cmp"/>
    <w:basedOn w:val="Normal"/>
    <w:rsid w:val="00EC26D0"/>
    <w:pPr>
      <w:spacing w:after="240"/>
    </w:pPr>
    <w:rPr>
      <w:szCs w:val="20"/>
      <w:lang w:val="es-ES" w:eastAsia="es-ES"/>
    </w:rPr>
  </w:style>
  <w:style w:type="paragraph" w:customStyle="1" w:styleId="cmsubpara">
    <w:name w:val="cm subpara"/>
    <w:aliases w:val="cmsp"/>
    <w:basedOn w:val="Normal"/>
    <w:rsid w:val="00EC26D0"/>
    <w:pPr>
      <w:spacing w:after="240"/>
      <w:ind w:left="1120" w:hanging="567"/>
    </w:pPr>
    <w:rPr>
      <w:szCs w:val="20"/>
      <w:lang w:val="es-ES" w:eastAsia="es-ES"/>
    </w:rPr>
  </w:style>
  <w:style w:type="paragraph" w:customStyle="1" w:styleId="paragraphtextindented">
    <w:name w:val="paragraph text indented"/>
    <w:aliases w:val="pti"/>
    <w:basedOn w:val="Normal"/>
    <w:rsid w:val="00EC26D0"/>
    <w:pPr>
      <w:spacing w:after="240"/>
      <w:ind w:left="568" w:hanging="284"/>
    </w:pPr>
    <w:rPr>
      <w:rFonts w:ascii="Times" w:hAnsi="Times"/>
      <w:szCs w:val="20"/>
      <w:lang w:val="es-ES" w:eastAsia="es-ES"/>
    </w:rPr>
  </w:style>
  <w:style w:type="paragraph" w:styleId="List">
    <w:name w:val="List"/>
    <w:basedOn w:val="Normal"/>
    <w:uiPriority w:val="99"/>
    <w:rsid w:val="00EC26D0"/>
    <w:pPr>
      <w:ind w:left="283" w:hanging="283"/>
    </w:pPr>
    <w:rPr>
      <w:sz w:val="20"/>
      <w:lang w:val="es-ES" w:eastAsia="es-ES"/>
    </w:rPr>
  </w:style>
  <w:style w:type="paragraph" w:customStyle="1" w:styleId="BPtext">
    <w:name w:val="BP text"/>
    <w:basedOn w:val="Default"/>
    <w:next w:val="Default"/>
    <w:rsid w:val="00EC26D0"/>
    <w:rPr>
      <w:lang w:val="es-ES" w:eastAsia="es-ES"/>
    </w:rPr>
  </w:style>
  <w:style w:type="paragraph" w:customStyle="1" w:styleId="Paragraphedeliste">
    <w:name w:val="Paragraphe de liste"/>
    <w:basedOn w:val="Normal"/>
    <w:qFormat/>
    <w:rsid w:val="00EC26D0"/>
    <w:pPr>
      <w:spacing w:after="200" w:line="276" w:lineRule="auto"/>
      <w:ind w:left="720"/>
      <w:contextualSpacing/>
    </w:pPr>
    <w:rPr>
      <w:rFonts w:ascii="Calibri" w:eastAsia="Calibri" w:hAnsi="Calibri"/>
      <w:sz w:val="22"/>
      <w:szCs w:val="22"/>
      <w:lang w:val="es-ES" w:eastAsia="es-ES"/>
    </w:rPr>
  </w:style>
  <w:style w:type="character" w:customStyle="1" w:styleId="FooterChar1">
    <w:name w:val="Footer Char1"/>
    <w:basedOn w:val="DefaultParagraphFont"/>
    <w:rsid w:val="00EC26D0"/>
  </w:style>
  <w:style w:type="paragraph" w:customStyle="1" w:styleId="Point0">
    <w:name w:val="Point 0"/>
    <w:basedOn w:val="Normal"/>
    <w:rsid w:val="00EC26D0"/>
    <w:pPr>
      <w:spacing w:before="120" w:after="120"/>
      <w:ind w:left="850" w:hanging="850"/>
    </w:pPr>
    <w:rPr>
      <w:lang w:val="es-ES" w:eastAsia="es-ES"/>
    </w:rPr>
  </w:style>
  <w:style w:type="paragraph" w:customStyle="1" w:styleId="Point1">
    <w:name w:val="Point 1"/>
    <w:basedOn w:val="Normal"/>
    <w:rsid w:val="00EC26D0"/>
    <w:pPr>
      <w:spacing w:before="120" w:after="120"/>
      <w:ind w:left="1417" w:hanging="567"/>
    </w:pPr>
    <w:rPr>
      <w:lang w:val="es-ES" w:eastAsia="es-ES"/>
    </w:rPr>
  </w:style>
  <w:style w:type="paragraph" w:customStyle="1" w:styleId="ColorfulList-Accent11">
    <w:name w:val="Colorful List - Accent 11"/>
    <w:basedOn w:val="Normal"/>
    <w:uiPriority w:val="34"/>
    <w:qFormat/>
    <w:rsid w:val="00EC26D0"/>
    <w:pPr>
      <w:spacing w:after="200" w:line="276" w:lineRule="auto"/>
      <w:ind w:left="720"/>
    </w:pPr>
    <w:rPr>
      <w:rFonts w:ascii="Calibri" w:hAnsi="Calibri" w:cs="Calibri"/>
      <w:sz w:val="22"/>
      <w:szCs w:val="22"/>
      <w:lang w:val="es-ES" w:eastAsia="es-ES"/>
    </w:rPr>
  </w:style>
  <w:style w:type="character" w:customStyle="1" w:styleId="BodyTextIndentChar1">
    <w:name w:val="Body Text Indent Char1"/>
    <w:rsid w:val="00EC26D0"/>
    <w:rPr>
      <w:i/>
      <w:lang w:val="es-ES" w:eastAsia="es-ES"/>
    </w:rPr>
  </w:style>
  <w:style w:type="paragraph" w:customStyle="1" w:styleId="Paragraphedeliste1">
    <w:name w:val="Paragraphe de liste1"/>
    <w:basedOn w:val="Normal"/>
    <w:rsid w:val="00EC26D0"/>
    <w:pPr>
      <w:spacing w:after="200" w:line="276" w:lineRule="auto"/>
      <w:ind w:left="720"/>
    </w:pPr>
    <w:rPr>
      <w:rFonts w:ascii="Calibri" w:hAnsi="Calibri"/>
      <w:sz w:val="22"/>
      <w:szCs w:val="22"/>
      <w:lang w:val="es-ES" w:eastAsia="es-ES"/>
    </w:rPr>
  </w:style>
  <w:style w:type="paragraph" w:customStyle="1" w:styleId="Text3">
    <w:name w:val="Text 3"/>
    <w:basedOn w:val="Normal"/>
    <w:rsid w:val="00EC26D0"/>
    <w:pPr>
      <w:tabs>
        <w:tab w:val="left" w:pos="2302"/>
      </w:tabs>
      <w:suppressAutoHyphens/>
      <w:spacing w:after="240"/>
      <w:ind w:left="1916"/>
    </w:pPr>
    <w:rPr>
      <w:rFonts w:eastAsia="Calibri"/>
      <w:szCs w:val="20"/>
      <w:lang w:val="es-ES" w:eastAsia="es-ES"/>
    </w:rPr>
  </w:style>
  <w:style w:type="paragraph" w:customStyle="1" w:styleId="Text4">
    <w:name w:val="Text 4"/>
    <w:basedOn w:val="Normal"/>
    <w:rsid w:val="00EC26D0"/>
    <w:pPr>
      <w:suppressAutoHyphens/>
      <w:spacing w:after="240"/>
      <w:ind w:left="2880"/>
    </w:pPr>
    <w:rPr>
      <w:rFonts w:eastAsia="Calibri"/>
      <w:szCs w:val="20"/>
      <w:lang w:val="es-ES" w:eastAsia="es-ES"/>
    </w:rPr>
  </w:style>
  <w:style w:type="character" w:customStyle="1" w:styleId="WW8Num3z0">
    <w:name w:val="WW8Num3z0"/>
    <w:rsid w:val="00EC26D0"/>
    <w:rPr>
      <w:rFonts w:ascii="Symbol" w:hAnsi="Symbol"/>
      <w:lang w:val="es-ES" w:eastAsia="es-ES"/>
    </w:rPr>
  </w:style>
  <w:style w:type="character" w:customStyle="1" w:styleId="WW8Num4z2">
    <w:name w:val="WW8Num4z2"/>
    <w:rsid w:val="00EC26D0"/>
    <w:rPr>
      <w:rFonts w:ascii="Times New Roman" w:hAnsi="Times New Roman"/>
      <w:lang w:val="es-ES" w:eastAsia="es-ES"/>
    </w:rPr>
  </w:style>
  <w:style w:type="character" w:customStyle="1" w:styleId="WW8Num4z3">
    <w:name w:val="WW8Num4z3"/>
    <w:rsid w:val="00EC26D0"/>
    <w:rPr>
      <w:rFonts w:ascii="Symbol" w:hAnsi="Symbol"/>
      <w:lang w:val="es-ES" w:eastAsia="es-ES"/>
    </w:rPr>
  </w:style>
  <w:style w:type="character" w:customStyle="1" w:styleId="WW8Num5z0">
    <w:name w:val="WW8Num5z0"/>
    <w:rsid w:val="00EC26D0"/>
    <w:rPr>
      <w:rFonts w:ascii="Symbol" w:hAnsi="Symbol"/>
      <w:lang w:val="es-ES" w:eastAsia="es-ES"/>
    </w:rPr>
  </w:style>
  <w:style w:type="character" w:customStyle="1" w:styleId="WW8Num6z0">
    <w:name w:val="WW8Num6z0"/>
    <w:rsid w:val="00EC26D0"/>
    <w:rPr>
      <w:rFonts w:ascii="Times New Roman" w:hAnsi="Times New Roman"/>
      <w:lang w:val="es-ES" w:eastAsia="es-ES"/>
    </w:rPr>
  </w:style>
  <w:style w:type="character" w:customStyle="1" w:styleId="WW8Num7z0">
    <w:name w:val="WW8Num7z0"/>
    <w:rsid w:val="00EC26D0"/>
    <w:rPr>
      <w:rFonts w:ascii="Symbol" w:hAnsi="Symbol"/>
      <w:lang w:val="es-ES" w:eastAsia="es-ES"/>
    </w:rPr>
  </w:style>
  <w:style w:type="character" w:customStyle="1" w:styleId="WW8Num8z0">
    <w:name w:val="WW8Num8z0"/>
    <w:rsid w:val="00EC26D0"/>
    <w:rPr>
      <w:rFonts w:ascii="Symbol" w:hAnsi="Symbol"/>
      <w:lang w:val="es-ES" w:eastAsia="es-ES"/>
    </w:rPr>
  </w:style>
  <w:style w:type="character" w:customStyle="1" w:styleId="WW8Num9z0">
    <w:name w:val="WW8Num9z0"/>
    <w:rsid w:val="00EC26D0"/>
    <w:rPr>
      <w:rFonts w:ascii="Symbol" w:hAnsi="Symbol"/>
      <w:lang w:val="es-ES" w:eastAsia="es-ES"/>
    </w:rPr>
  </w:style>
  <w:style w:type="character" w:customStyle="1" w:styleId="WW8Num10z2">
    <w:name w:val="WW8Num10z2"/>
    <w:rsid w:val="00EC26D0"/>
    <w:rPr>
      <w:rFonts w:ascii="Times New Roman" w:hAnsi="Times New Roman"/>
      <w:lang w:val="es-ES" w:eastAsia="es-ES"/>
    </w:rPr>
  </w:style>
  <w:style w:type="character" w:customStyle="1" w:styleId="WW8Num10z3">
    <w:name w:val="WW8Num10z3"/>
    <w:rsid w:val="00EC26D0"/>
    <w:rPr>
      <w:rFonts w:ascii="Symbol" w:hAnsi="Symbol"/>
      <w:lang w:val="es-ES" w:eastAsia="es-ES"/>
    </w:rPr>
  </w:style>
  <w:style w:type="character" w:customStyle="1" w:styleId="WW8Num11z2">
    <w:name w:val="WW8Num11z2"/>
    <w:rsid w:val="00EC26D0"/>
    <w:rPr>
      <w:rFonts w:ascii="Times New Roman" w:hAnsi="Times New Roman"/>
      <w:lang w:val="es-ES" w:eastAsia="es-ES"/>
    </w:rPr>
  </w:style>
  <w:style w:type="character" w:customStyle="1" w:styleId="WW8Num11z3">
    <w:name w:val="WW8Num11z3"/>
    <w:rsid w:val="00EC26D0"/>
    <w:rPr>
      <w:rFonts w:ascii="Symbol" w:hAnsi="Symbol"/>
      <w:lang w:val="es-ES" w:eastAsia="es-ES"/>
    </w:rPr>
  </w:style>
  <w:style w:type="character" w:customStyle="1" w:styleId="WW8Num12z2">
    <w:name w:val="WW8Num12z2"/>
    <w:rsid w:val="00EC26D0"/>
    <w:rPr>
      <w:rFonts w:ascii="Times New Roman" w:hAnsi="Times New Roman"/>
      <w:lang w:val="es-ES" w:eastAsia="es-ES"/>
    </w:rPr>
  </w:style>
  <w:style w:type="character" w:customStyle="1" w:styleId="WW8Num12z3">
    <w:name w:val="WW8Num12z3"/>
    <w:rsid w:val="00EC26D0"/>
    <w:rPr>
      <w:rFonts w:ascii="Symbol" w:hAnsi="Symbol"/>
      <w:lang w:val="es-ES" w:eastAsia="es-ES"/>
    </w:rPr>
  </w:style>
  <w:style w:type="character" w:customStyle="1" w:styleId="WW8Num13z2">
    <w:name w:val="WW8Num13z2"/>
    <w:rsid w:val="00EC26D0"/>
    <w:rPr>
      <w:rFonts w:ascii="Times New Roman" w:hAnsi="Times New Roman"/>
      <w:lang w:val="es-ES" w:eastAsia="es-ES"/>
    </w:rPr>
  </w:style>
  <w:style w:type="character" w:customStyle="1" w:styleId="WW8Num13z3">
    <w:name w:val="WW8Num13z3"/>
    <w:rsid w:val="00EC26D0"/>
    <w:rPr>
      <w:rFonts w:ascii="Symbol" w:hAnsi="Symbol"/>
      <w:lang w:val="es-ES" w:eastAsia="es-ES"/>
    </w:rPr>
  </w:style>
  <w:style w:type="character" w:customStyle="1" w:styleId="WW8Num14z0">
    <w:name w:val="WW8Num14z0"/>
    <w:rsid w:val="00EC26D0"/>
    <w:rPr>
      <w:rFonts w:ascii="Times New Roman" w:hAnsi="Times New Roman"/>
      <w:lang w:val="es-ES" w:eastAsia="es-ES"/>
    </w:rPr>
  </w:style>
  <w:style w:type="character" w:customStyle="1" w:styleId="WW8Num15z0">
    <w:name w:val="WW8Num15z0"/>
    <w:rsid w:val="00EC26D0"/>
    <w:rPr>
      <w:rFonts w:ascii="Symbol" w:hAnsi="Symbol"/>
      <w:lang w:val="es-ES" w:eastAsia="es-ES"/>
    </w:rPr>
  </w:style>
  <w:style w:type="character" w:customStyle="1" w:styleId="WW8Num16z0">
    <w:name w:val="WW8Num16z0"/>
    <w:rsid w:val="00EC26D0"/>
    <w:rPr>
      <w:rFonts w:ascii="Times New Roman" w:hAnsi="Times New Roman"/>
      <w:lang w:val="es-ES" w:eastAsia="es-ES"/>
    </w:rPr>
  </w:style>
  <w:style w:type="character" w:customStyle="1" w:styleId="WW8Num17z0">
    <w:name w:val="WW8Num17z0"/>
    <w:rsid w:val="00EC26D0"/>
    <w:rPr>
      <w:rFonts w:ascii="Times New Roman" w:hAnsi="Times New Roman"/>
      <w:lang w:val="es-ES" w:eastAsia="es-ES"/>
    </w:rPr>
  </w:style>
  <w:style w:type="character" w:customStyle="1" w:styleId="WW8Num18z0">
    <w:name w:val="WW8Num18z0"/>
    <w:rsid w:val="00EC26D0"/>
    <w:rPr>
      <w:rFonts w:ascii="Times New Roman" w:hAnsi="Times New Roman"/>
      <w:lang w:val="es-ES" w:eastAsia="es-ES"/>
    </w:rPr>
  </w:style>
  <w:style w:type="character" w:customStyle="1" w:styleId="Absatz-Standardschriftart">
    <w:name w:val="Absatz-Standardschriftart"/>
    <w:rsid w:val="00EC26D0"/>
  </w:style>
  <w:style w:type="character" w:customStyle="1" w:styleId="WW8Num2z0">
    <w:name w:val="WW8Num2z0"/>
    <w:rsid w:val="00EC26D0"/>
    <w:rPr>
      <w:rFonts w:ascii="Symbol" w:hAnsi="Symbol"/>
      <w:lang w:val="es-ES" w:eastAsia="es-ES"/>
    </w:rPr>
  </w:style>
  <w:style w:type="character" w:customStyle="1" w:styleId="WW8Num3z2">
    <w:name w:val="WW8Num3z2"/>
    <w:rsid w:val="00EC26D0"/>
    <w:rPr>
      <w:rFonts w:ascii="Times New Roman" w:hAnsi="Times New Roman"/>
      <w:lang w:val="es-ES" w:eastAsia="es-ES"/>
    </w:rPr>
  </w:style>
  <w:style w:type="character" w:customStyle="1" w:styleId="WW8Num3z3">
    <w:name w:val="WW8Num3z3"/>
    <w:rsid w:val="00EC26D0"/>
    <w:rPr>
      <w:rFonts w:ascii="Symbol" w:hAnsi="Symbol"/>
      <w:lang w:val="es-ES" w:eastAsia="es-ES"/>
    </w:rPr>
  </w:style>
  <w:style w:type="character" w:customStyle="1" w:styleId="WW8Num4z0">
    <w:name w:val="WW8Num4z0"/>
    <w:rsid w:val="00EC26D0"/>
    <w:rPr>
      <w:rFonts w:ascii="Symbol" w:hAnsi="Symbol"/>
      <w:lang w:val="es-ES" w:eastAsia="es-ES"/>
    </w:rPr>
  </w:style>
  <w:style w:type="character" w:customStyle="1" w:styleId="WW8Num9z2">
    <w:name w:val="WW8Num9z2"/>
    <w:rsid w:val="00EC26D0"/>
    <w:rPr>
      <w:rFonts w:ascii="Times New Roman" w:hAnsi="Times New Roman"/>
      <w:lang w:val="es-ES" w:eastAsia="es-ES"/>
    </w:rPr>
  </w:style>
  <w:style w:type="character" w:customStyle="1" w:styleId="WW8Num9z3">
    <w:name w:val="WW8Num9z3"/>
    <w:rsid w:val="00EC26D0"/>
    <w:rPr>
      <w:rFonts w:ascii="Symbol" w:hAnsi="Symbol"/>
      <w:lang w:val="es-ES" w:eastAsia="es-ES"/>
    </w:rPr>
  </w:style>
  <w:style w:type="character" w:customStyle="1" w:styleId="WW8Num14z1">
    <w:name w:val="WW8Num14z1"/>
    <w:rsid w:val="00EC26D0"/>
    <w:rPr>
      <w:rFonts w:ascii="Courier New" w:hAnsi="Courier New"/>
      <w:lang w:val="es-ES" w:eastAsia="es-ES"/>
    </w:rPr>
  </w:style>
  <w:style w:type="character" w:customStyle="1" w:styleId="WW8Num14z2">
    <w:name w:val="WW8Num14z2"/>
    <w:rsid w:val="00EC26D0"/>
    <w:rPr>
      <w:rFonts w:ascii="Wingdings" w:hAnsi="Wingdings"/>
      <w:lang w:val="es-ES" w:eastAsia="es-ES"/>
    </w:rPr>
  </w:style>
  <w:style w:type="character" w:customStyle="1" w:styleId="WW8Num14z3">
    <w:name w:val="WW8Num14z3"/>
    <w:rsid w:val="00EC26D0"/>
    <w:rPr>
      <w:rFonts w:ascii="Symbol" w:hAnsi="Symbol"/>
      <w:lang w:val="es-ES" w:eastAsia="es-ES"/>
    </w:rPr>
  </w:style>
  <w:style w:type="character" w:customStyle="1" w:styleId="WW8Num19z0">
    <w:name w:val="WW8Num19z0"/>
    <w:rsid w:val="00EC26D0"/>
    <w:rPr>
      <w:rFonts w:ascii="Times New Roman" w:hAnsi="Times New Roman"/>
      <w:lang w:val="es-ES" w:eastAsia="es-ES"/>
    </w:rPr>
  </w:style>
  <w:style w:type="character" w:customStyle="1" w:styleId="FootnoteCharacters">
    <w:name w:val="Footnote Characters"/>
    <w:rsid w:val="00EC26D0"/>
    <w:rPr>
      <w:rFonts w:cs="Times New Roman"/>
      <w:vertAlign w:val="superscript"/>
      <w:lang w:val="es-ES" w:eastAsia="es-ES"/>
    </w:rPr>
  </w:style>
  <w:style w:type="paragraph" w:customStyle="1" w:styleId="Heading">
    <w:name w:val="Heading"/>
    <w:basedOn w:val="Normal"/>
    <w:next w:val="BodyText"/>
    <w:rsid w:val="00EC26D0"/>
    <w:pPr>
      <w:keepNext/>
      <w:suppressAutoHyphens/>
      <w:spacing w:before="240" w:after="120"/>
    </w:pPr>
    <w:rPr>
      <w:rFonts w:ascii="Arial" w:eastAsia="SimSun" w:hAnsi="Arial" w:cs="Tahoma"/>
      <w:sz w:val="28"/>
      <w:szCs w:val="28"/>
      <w:lang w:val="es-ES" w:eastAsia="es-ES"/>
    </w:rPr>
  </w:style>
  <w:style w:type="paragraph" w:customStyle="1" w:styleId="Index">
    <w:name w:val="Index"/>
    <w:basedOn w:val="Normal"/>
    <w:rsid w:val="00EC26D0"/>
    <w:pPr>
      <w:suppressLineNumbers/>
      <w:suppressAutoHyphens/>
      <w:spacing w:after="240"/>
    </w:pPr>
    <w:rPr>
      <w:rFonts w:eastAsia="Calibri" w:cs="Tahoma"/>
      <w:szCs w:val="20"/>
      <w:lang w:val="es-ES" w:eastAsia="es-ES"/>
    </w:rPr>
  </w:style>
  <w:style w:type="paragraph" w:customStyle="1" w:styleId="Address">
    <w:name w:val="Address"/>
    <w:basedOn w:val="Normal"/>
    <w:rsid w:val="00EC26D0"/>
    <w:pPr>
      <w:suppressAutoHyphens/>
    </w:pPr>
    <w:rPr>
      <w:rFonts w:eastAsia="Calibri"/>
      <w:szCs w:val="20"/>
      <w:lang w:val="es-ES" w:eastAsia="es-ES"/>
    </w:rPr>
  </w:style>
  <w:style w:type="paragraph" w:customStyle="1" w:styleId="AddressTL">
    <w:name w:val="AddressTL"/>
    <w:basedOn w:val="Normal"/>
    <w:next w:val="Normal"/>
    <w:rsid w:val="00EC26D0"/>
    <w:pPr>
      <w:suppressAutoHyphens/>
      <w:spacing w:after="720"/>
    </w:pPr>
    <w:rPr>
      <w:rFonts w:eastAsia="Calibri"/>
      <w:szCs w:val="20"/>
      <w:lang w:val="es-ES" w:eastAsia="es-ES"/>
    </w:rPr>
  </w:style>
  <w:style w:type="paragraph" w:customStyle="1" w:styleId="AddressTR">
    <w:name w:val="AddressTR"/>
    <w:basedOn w:val="Normal"/>
    <w:next w:val="Normal"/>
    <w:rsid w:val="00EC26D0"/>
    <w:pPr>
      <w:suppressAutoHyphens/>
      <w:spacing w:after="720"/>
      <w:ind w:left="5103"/>
    </w:pPr>
    <w:rPr>
      <w:rFonts w:eastAsia="Calibri"/>
      <w:szCs w:val="20"/>
      <w:lang w:val="es-ES" w:eastAsia="es-ES"/>
    </w:rPr>
  </w:style>
  <w:style w:type="paragraph" w:styleId="BodyTextFirstIndent">
    <w:name w:val="Body Text First Indent"/>
    <w:basedOn w:val="BodyText"/>
    <w:link w:val="BodyTextFirstIndentChar"/>
    <w:uiPriority w:val="99"/>
    <w:rsid w:val="00EC26D0"/>
    <w:pPr>
      <w:suppressAutoHyphens/>
      <w:spacing w:after="120"/>
      <w:ind w:firstLine="210"/>
    </w:pPr>
    <w:rPr>
      <w:rFonts w:eastAsia="Calibri"/>
    </w:rPr>
  </w:style>
  <w:style w:type="character" w:customStyle="1" w:styleId="BodyTextFirstIndentChar">
    <w:name w:val="Body Text First Indent Char"/>
    <w:link w:val="BodyTextFirstIndent"/>
    <w:uiPriority w:val="99"/>
    <w:rsid w:val="00EC26D0"/>
    <w:rPr>
      <w:rFonts w:eastAsia="Calibri"/>
      <w:sz w:val="24"/>
      <w:szCs w:val="24"/>
      <w:lang w:val="es-ES" w:eastAsia="es-ES"/>
    </w:rPr>
  </w:style>
  <w:style w:type="paragraph" w:styleId="BodyTextFirstIndent2">
    <w:name w:val="Body Text First Indent 2"/>
    <w:basedOn w:val="BodyTextIndent"/>
    <w:link w:val="BodyTextFirstIndent2Char"/>
    <w:uiPriority w:val="99"/>
    <w:rsid w:val="00EC26D0"/>
    <w:pPr>
      <w:suppressAutoHyphens/>
      <w:spacing w:after="120"/>
      <w:ind w:left="283" w:firstLine="210"/>
    </w:pPr>
    <w:rPr>
      <w:rFonts w:eastAsia="Calibri"/>
      <w:sz w:val="24"/>
      <w:szCs w:val="24"/>
      <w:lang w:val="es-ES" w:eastAsia="es-ES"/>
    </w:rPr>
  </w:style>
  <w:style w:type="character" w:customStyle="1" w:styleId="BodyTextFirstIndent2Char">
    <w:name w:val="Body Text First Indent 2 Char"/>
    <w:link w:val="BodyTextFirstIndent2"/>
    <w:uiPriority w:val="99"/>
    <w:rsid w:val="00EC26D0"/>
    <w:rPr>
      <w:rFonts w:eastAsia="Calibri"/>
      <w:sz w:val="24"/>
      <w:szCs w:val="24"/>
      <w:lang w:eastAsia="en-US"/>
    </w:rPr>
  </w:style>
  <w:style w:type="paragraph" w:styleId="Signature">
    <w:name w:val="Signature"/>
    <w:basedOn w:val="Normal"/>
    <w:next w:val="Contact"/>
    <w:link w:val="SignatureChar"/>
    <w:uiPriority w:val="99"/>
    <w:rsid w:val="00EC26D0"/>
    <w:pPr>
      <w:tabs>
        <w:tab w:val="left" w:pos="5103"/>
      </w:tabs>
      <w:suppressAutoHyphens/>
      <w:spacing w:before="1200"/>
      <w:ind w:left="5103"/>
      <w:jc w:val="center"/>
    </w:pPr>
    <w:rPr>
      <w:rFonts w:eastAsia="Calibri"/>
      <w:szCs w:val="20"/>
      <w:lang w:val="es-ES" w:eastAsia="es-ES"/>
    </w:rPr>
  </w:style>
  <w:style w:type="character" w:customStyle="1" w:styleId="SignatureChar">
    <w:name w:val="Signature Char"/>
    <w:link w:val="Signature"/>
    <w:uiPriority w:val="99"/>
    <w:rsid w:val="00EC26D0"/>
    <w:rPr>
      <w:rFonts w:eastAsia="Calibri"/>
      <w:sz w:val="24"/>
    </w:rPr>
  </w:style>
  <w:style w:type="paragraph" w:customStyle="1" w:styleId="Contact">
    <w:name w:val="Contact"/>
    <w:basedOn w:val="Normal"/>
    <w:next w:val="Enclosures"/>
    <w:rsid w:val="00EC26D0"/>
    <w:pPr>
      <w:suppressAutoHyphens/>
      <w:spacing w:before="480"/>
      <w:ind w:left="567" w:hanging="567"/>
    </w:pPr>
    <w:rPr>
      <w:rFonts w:eastAsia="Calibri"/>
      <w:szCs w:val="20"/>
      <w:lang w:val="es-ES" w:eastAsia="es-ES"/>
    </w:rPr>
  </w:style>
  <w:style w:type="paragraph" w:customStyle="1" w:styleId="Enclosures">
    <w:name w:val="Enclosures"/>
    <w:basedOn w:val="Normal"/>
    <w:next w:val="Participants"/>
    <w:rsid w:val="00EC26D0"/>
    <w:pPr>
      <w:keepNext/>
      <w:keepLines/>
      <w:tabs>
        <w:tab w:val="left" w:pos="5670"/>
      </w:tabs>
      <w:suppressAutoHyphens/>
      <w:spacing w:before="480"/>
      <w:ind w:left="1985" w:hanging="1985"/>
    </w:pPr>
    <w:rPr>
      <w:rFonts w:eastAsia="Calibri"/>
      <w:szCs w:val="20"/>
      <w:lang w:val="es-ES" w:eastAsia="es-ES"/>
    </w:rPr>
  </w:style>
  <w:style w:type="paragraph" w:customStyle="1" w:styleId="Participants">
    <w:name w:val="Participants"/>
    <w:basedOn w:val="Normal"/>
    <w:next w:val="Copies"/>
    <w:rsid w:val="00EC26D0"/>
    <w:pPr>
      <w:tabs>
        <w:tab w:val="left" w:pos="2552"/>
        <w:tab w:val="left" w:pos="2835"/>
        <w:tab w:val="left" w:pos="5670"/>
        <w:tab w:val="left" w:pos="6379"/>
        <w:tab w:val="left" w:pos="6804"/>
      </w:tabs>
      <w:suppressAutoHyphens/>
      <w:spacing w:before="480"/>
      <w:ind w:left="1985" w:hanging="1985"/>
    </w:pPr>
    <w:rPr>
      <w:rFonts w:eastAsia="Calibri"/>
      <w:szCs w:val="20"/>
      <w:lang w:val="es-ES" w:eastAsia="es-ES"/>
    </w:rPr>
  </w:style>
  <w:style w:type="paragraph" w:customStyle="1" w:styleId="References">
    <w:name w:val="References"/>
    <w:basedOn w:val="Normal"/>
    <w:next w:val="AddressTR"/>
    <w:rsid w:val="00EC26D0"/>
    <w:pPr>
      <w:suppressAutoHyphens/>
      <w:spacing w:after="240"/>
      <w:ind w:left="5103"/>
    </w:pPr>
    <w:rPr>
      <w:rFonts w:eastAsia="Calibri"/>
      <w:sz w:val="20"/>
      <w:szCs w:val="20"/>
      <w:lang w:val="es-ES" w:eastAsia="es-ES"/>
    </w:rPr>
  </w:style>
  <w:style w:type="paragraph" w:styleId="DocumentMap">
    <w:name w:val="Document Map"/>
    <w:basedOn w:val="Normal"/>
    <w:link w:val="DocumentMapChar"/>
    <w:uiPriority w:val="99"/>
    <w:rsid w:val="00EC26D0"/>
    <w:pPr>
      <w:shd w:val="clear" w:color="auto" w:fill="000080"/>
      <w:suppressAutoHyphens/>
      <w:spacing w:after="240"/>
    </w:pPr>
    <w:rPr>
      <w:rFonts w:ascii="Tahoma" w:eastAsia="Calibri" w:hAnsi="Tahoma"/>
      <w:szCs w:val="20"/>
      <w:lang w:val="es-ES" w:eastAsia="es-ES"/>
    </w:rPr>
  </w:style>
  <w:style w:type="character" w:customStyle="1" w:styleId="DocumentMapChar">
    <w:name w:val="Document Map Char"/>
    <w:link w:val="DocumentMap"/>
    <w:uiPriority w:val="99"/>
    <w:rsid w:val="00EC26D0"/>
    <w:rPr>
      <w:rFonts w:ascii="Tahoma" w:eastAsia="Calibri" w:hAnsi="Tahoma"/>
      <w:sz w:val="24"/>
      <w:shd w:val="clear" w:color="auto" w:fill="000080"/>
    </w:rPr>
  </w:style>
  <w:style w:type="paragraph" w:customStyle="1" w:styleId="DoubSign">
    <w:name w:val="DoubSign"/>
    <w:basedOn w:val="Normal"/>
    <w:next w:val="Contact"/>
    <w:rsid w:val="00EC26D0"/>
    <w:pPr>
      <w:tabs>
        <w:tab w:val="left" w:pos="5103"/>
      </w:tabs>
      <w:suppressAutoHyphens/>
      <w:spacing w:before="1200"/>
    </w:pPr>
    <w:rPr>
      <w:rFonts w:eastAsia="Calibri"/>
      <w:szCs w:val="20"/>
      <w:lang w:val="es-ES" w:eastAsia="es-ES"/>
    </w:rPr>
  </w:style>
  <w:style w:type="paragraph" w:styleId="EnvelopeAddress">
    <w:name w:val="envelope address"/>
    <w:basedOn w:val="Normal"/>
    <w:uiPriority w:val="99"/>
    <w:rsid w:val="00EC26D0"/>
    <w:pPr>
      <w:suppressAutoHyphens/>
    </w:pPr>
    <w:rPr>
      <w:rFonts w:eastAsia="Calibri"/>
      <w:szCs w:val="20"/>
      <w:lang w:val="es-ES" w:eastAsia="es-ES"/>
    </w:rPr>
  </w:style>
  <w:style w:type="paragraph" w:styleId="EnvelopeReturn">
    <w:name w:val="envelope return"/>
    <w:basedOn w:val="Normal"/>
    <w:uiPriority w:val="99"/>
    <w:rsid w:val="00EC26D0"/>
    <w:pPr>
      <w:suppressAutoHyphens/>
    </w:pPr>
    <w:rPr>
      <w:rFonts w:eastAsia="Calibri"/>
      <w:sz w:val="20"/>
      <w:szCs w:val="20"/>
      <w:lang w:val="es-ES" w:eastAsia="es-ES"/>
    </w:rPr>
  </w:style>
  <w:style w:type="paragraph" w:styleId="Index1">
    <w:name w:val="index 1"/>
    <w:basedOn w:val="Normal"/>
    <w:next w:val="Normal"/>
    <w:autoRedefine/>
    <w:uiPriority w:val="99"/>
    <w:rsid w:val="00EC26D0"/>
    <w:pPr>
      <w:suppressAutoHyphens/>
      <w:spacing w:after="240"/>
      <w:ind w:left="240" w:hanging="240"/>
    </w:pPr>
    <w:rPr>
      <w:rFonts w:eastAsia="Calibri"/>
      <w:szCs w:val="20"/>
      <w:lang w:val="es-ES" w:eastAsia="es-ES"/>
    </w:rPr>
  </w:style>
  <w:style w:type="paragraph" w:styleId="Index2">
    <w:name w:val="index 2"/>
    <w:basedOn w:val="Normal"/>
    <w:next w:val="Normal"/>
    <w:autoRedefine/>
    <w:uiPriority w:val="99"/>
    <w:rsid w:val="00EC26D0"/>
    <w:pPr>
      <w:suppressAutoHyphens/>
      <w:spacing w:after="240"/>
      <w:ind w:left="480" w:hanging="240"/>
    </w:pPr>
    <w:rPr>
      <w:rFonts w:eastAsia="Calibri"/>
      <w:szCs w:val="20"/>
      <w:lang w:val="es-ES" w:eastAsia="es-ES"/>
    </w:rPr>
  </w:style>
  <w:style w:type="paragraph" w:styleId="Index3">
    <w:name w:val="index 3"/>
    <w:basedOn w:val="Normal"/>
    <w:next w:val="Normal"/>
    <w:autoRedefine/>
    <w:uiPriority w:val="99"/>
    <w:rsid w:val="00EC26D0"/>
    <w:pPr>
      <w:suppressAutoHyphens/>
      <w:spacing w:after="240"/>
      <w:ind w:left="720" w:hanging="240"/>
    </w:pPr>
    <w:rPr>
      <w:rFonts w:eastAsia="Calibri"/>
      <w:szCs w:val="20"/>
      <w:lang w:val="es-ES" w:eastAsia="es-ES"/>
    </w:rPr>
  </w:style>
  <w:style w:type="paragraph" w:styleId="Index4">
    <w:name w:val="index 4"/>
    <w:basedOn w:val="Normal"/>
    <w:next w:val="Normal"/>
    <w:autoRedefine/>
    <w:uiPriority w:val="99"/>
    <w:rsid w:val="00EC26D0"/>
    <w:pPr>
      <w:suppressAutoHyphens/>
      <w:spacing w:after="240"/>
      <w:ind w:left="960" w:hanging="240"/>
    </w:pPr>
    <w:rPr>
      <w:rFonts w:eastAsia="Calibri"/>
      <w:szCs w:val="20"/>
      <w:lang w:val="es-ES" w:eastAsia="es-ES"/>
    </w:rPr>
  </w:style>
  <w:style w:type="paragraph" w:styleId="Index5">
    <w:name w:val="index 5"/>
    <w:basedOn w:val="Normal"/>
    <w:next w:val="Normal"/>
    <w:autoRedefine/>
    <w:uiPriority w:val="99"/>
    <w:rsid w:val="00EC26D0"/>
    <w:pPr>
      <w:suppressAutoHyphens/>
      <w:spacing w:after="240"/>
      <w:ind w:left="1200" w:hanging="240"/>
    </w:pPr>
    <w:rPr>
      <w:rFonts w:eastAsia="Calibri"/>
      <w:szCs w:val="20"/>
      <w:lang w:val="es-ES" w:eastAsia="es-ES"/>
    </w:rPr>
  </w:style>
  <w:style w:type="paragraph" w:styleId="Index6">
    <w:name w:val="index 6"/>
    <w:basedOn w:val="Normal"/>
    <w:next w:val="Normal"/>
    <w:autoRedefine/>
    <w:uiPriority w:val="99"/>
    <w:rsid w:val="00EC26D0"/>
    <w:pPr>
      <w:suppressAutoHyphens/>
      <w:spacing w:after="240"/>
      <w:ind w:left="1440" w:hanging="240"/>
    </w:pPr>
    <w:rPr>
      <w:rFonts w:eastAsia="Calibri"/>
      <w:szCs w:val="20"/>
      <w:lang w:val="es-ES" w:eastAsia="es-ES"/>
    </w:rPr>
  </w:style>
  <w:style w:type="paragraph" w:styleId="Index7">
    <w:name w:val="index 7"/>
    <w:basedOn w:val="Normal"/>
    <w:next w:val="Normal"/>
    <w:autoRedefine/>
    <w:uiPriority w:val="99"/>
    <w:rsid w:val="00EC26D0"/>
    <w:pPr>
      <w:suppressAutoHyphens/>
      <w:spacing w:after="240"/>
      <w:ind w:left="1680" w:hanging="240"/>
    </w:pPr>
    <w:rPr>
      <w:rFonts w:eastAsia="Calibri"/>
      <w:szCs w:val="20"/>
      <w:lang w:val="es-ES" w:eastAsia="es-ES"/>
    </w:rPr>
  </w:style>
  <w:style w:type="paragraph" w:styleId="Index8">
    <w:name w:val="index 8"/>
    <w:basedOn w:val="Normal"/>
    <w:next w:val="Normal"/>
    <w:autoRedefine/>
    <w:uiPriority w:val="99"/>
    <w:rsid w:val="00EC26D0"/>
    <w:pPr>
      <w:suppressAutoHyphens/>
      <w:spacing w:after="240"/>
      <w:ind w:left="1920" w:hanging="240"/>
    </w:pPr>
    <w:rPr>
      <w:rFonts w:eastAsia="Calibri"/>
      <w:szCs w:val="20"/>
      <w:lang w:val="es-ES" w:eastAsia="es-ES"/>
    </w:rPr>
  </w:style>
  <w:style w:type="paragraph" w:styleId="Index9">
    <w:name w:val="index 9"/>
    <w:basedOn w:val="Normal"/>
    <w:next w:val="Normal"/>
    <w:autoRedefine/>
    <w:uiPriority w:val="99"/>
    <w:rsid w:val="00EC26D0"/>
    <w:pPr>
      <w:suppressAutoHyphens/>
      <w:spacing w:after="240"/>
      <w:ind w:left="2160" w:hanging="240"/>
    </w:pPr>
    <w:rPr>
      <w:rFonts w:eastAsia="Calibri"/>
      <w:szCs w:val="20"/>
      <w:lang w:val="es-ES" w:eastAsia="es-ES"/>
    </w:rPr>
  </w:style>
  <w:style w:type="paragraph" w:styleId="IndexHeading">
    <w:name w:val="index heading"/>
    <w:basedOn w:val="Normal"/>
    <w:next w:val="Index1"/>
    <w:uiPriority w:val="99"/>
    <w:rsid w:val="00EC26D0"/>
    <w:pPr>
      <w:suppressAutoHyphens/>
      <w:spacing w:after="240"/>
    </w:pPr>
    <w:rPr>
      <w:rFonts w:ascii="Arial" w:eastAsia="Calibri" w:hAnsi="Arial"/>
      <w:b/>
      <w:szCs w:val="20"/>
      <w:lang w:val="es-ES" w:eastAsia="es-ES"/>
    </w:rPr>
  </w:style>
  <w:style w:type="paragraph" w:styleId="List2">
    <w:name w:val="List 2"/>
    <w:basedOn w:val="Normal"/>
    <w:uiPriority w:val="99"/>
    <w:rsid w:val="00EC26D0"/>
    <w:pPr>
      <w:suppressAutoHyphens/>
      <w:spacing w:after="240"/>
      <w:ind w:left="566" w:hanging="283"/>
    </w:pPr>
    <w:rPr>
      <w:rFonts w:eastAsia="Calibri"/>
      <w:szCs w:val="20"/>
      <w:lang w:val="es-ES" w:eastAsia="es-ES"/>
    </w:rPr>
  </w:style>
  <w:style w:type="paragraph" w:styleId="List3">
    <w:name w:val="List 3"/>
    <w:basedOn w:val="Normal"/>
    <w:uiPriority w:val="99"/>
    <w:rsid w:val="00EC26D0"/>
    <w:pPr>
      <w:suppressAutoHyphens/>
      <w:spacing w:after="240"/>
      <w:ind w:left="849" w:hanging="283"/>
    </w:pPr>
    <w:rPr>
      <w:rFonts w:eastAsia="Calibri"/>
      <w:szCs w:val="20"/>
      <w:lang w:val="es-ES" w:eastAsia="es-ES"/>
    </w:rPr>
  </w:style>
  <w:style w:type="paragraph" w:styleId="List4">
    <w:name w:val="List 4"/>
    <w:basedOn w:val="Normal"/>
    <w:uiPriority w:val="99"/>
    <w:rsid w:val="00EC26D0"/>
    <w:pPr>
      <w:suppressAutoHyphens/>
      <w:spacing w:after="240"/>
      <w:ind w:left="1132" w:hanging="283"/>
    </w:pPr>
    <w:rPr>
      <w:rFonts w:eastAsia="Calibri"/>
      <w:szCs w:val="20"/>
      <w:lang w:val="es-ES" w:eastAsia="es-ES"/>
    </w:rPr>
  </w:style>
  <w:style w:type="paragraph" w:styleId="List5">
    <w:name w:val="List 5"/>
    <w:basedOn w:val="Normal"/>
    <w:uiPriority w:val="99"/>
    <w:rsid w:val="00EC26D0"/>
    <w:pPr>
      <w:suppressAutoHyphens/>
      <w:spacing w:after="240"/>
      <w:ind w:left="1415" w:hanging="283"/>
    </w:pPr>
    <w:rPr>
      <w:rFonts w:eastAsia="Calibri"/>
      <w:szCs w:val="20"/>
      <w:lang w:val="es-ES" w:eastAsia="es-ES"/>
    </w:rPr>
  </w:style>
  <w:style w:type="paragraph" w:styleId="ListBullet2">
    <w:name w:val="List Bullet 2"/>
    <w:basedOn w:val="Text2"/>
    <w:autoRedefine/>
    <w:uiPriority w:val="99"/>
    <w:rsid w:val="00EC26D0"/>
    <w:pPr>
      <w:tabs>
        <w:tab w:val="clear" w:pos="2302"/>
        <w:tab w:val="num" w:pos="360"/>
      </w:tabs>
      <w:suppressAutoHyphens/>
      <w:overflowPunct/>
      <w:autoSpaceDE/>
      <w:autoSpaceDN/>
      <w:adjustRightInd/>
      <w:ind w:left="360" w:hanging="360"/>
      <w:textAlignment w:val="auto"/>
    </w:pPr>
    <w:rPr>
      <w:rFonts w:eastAsia="Calibri"/>
      <w:sz w:val="24"/>
    </w:rPr>
  </w:style>
  <w:style w:type="paragraph" w:styleId="ListBullet3">
    <w:name w:val="List Bullet 3"/>
    <w:basedOn w:val="Text3"/>
    <w:autoRedefine/>
    <w:uiPriority w:val="99"/>
    <w:rsid w:val="00EC26D0"/>
    <w:pPr>
      <w:tabs>
        <w:tab w:val="clear" w:pos="2302"/>
        <w:tab w:val="num" w:pos="360"/>
      </w:tabs>
      <w:ind w:left="360" w:hanging="360"/>
    </w:pPr>
  </w:style>
  <w:style w:type="paragraph" w:styleId="ListBullet4">
    <w:name w:val="List Bullet 4"/>
    <w:basedOn w:val="Text4"/>
    <w:autoRedefine/>
    <w:uiPriority w:val="99"/>
    <w:rsid w:val="00EC26D0"/>
    <w:pPr>
      <w:numPr>
        <w:numId w:val="38"/>
      </w:numPr>
      <w:tabs>
        <w:tab w:val="num" w:pos="360"/>
        <w:tab w:val="num" w:pos="1440"/>
      </w:tabs>
      <w:ind w:left="360"/>
    </w:pPr>
  </w:style>
  <w:style w:type="paragraph" w:styleId="ListBullet5">
    <w:name w:val="List Bullet 5"/>
    <w:basedOn w:val="Normal"/>
    <w:autoRedefine/>
    <w:uiPriority w:val="99"/>
    <w:rsid w:val="00EC26D0"/>
    <w:pPr>
      <w:tabs>
        <w:tab w:val="num" w:pos="360"/>
      </w:tabs>
      <w:suppressAutoHyphens/>
      <w:spacing w:after="240"/>
      <w:ind w:left="360" w:hanging="360"/>
    </w:pPr>
    <w:rPr>
      <w:rFonts w:eastAsia="Calibri"/>
      <w:szCs w:val="20"/>
      <w:lang w:val="es-ES" w:eastAsia="es-ES"/>
    </w:rPr>
  </w:style>
  <w:style w:type="paragraph" w:styleId="ListContinue">
    <w:name w:val="List Continue"/>
    <w:basedOn w:val="Normal"/>
    <w:uiPriority w:val="99"/>
    <w:rsid w:val="00EC26D0"/>
    <w:pPr>
      <w:numPr>
        <w:numId w:val="40"/>
      </w:numPr>
      <w:tabs>
        <w:tab w:val="clear" w:pos="709"/>
      </w:tabs>
      <w:suppressAutoHyphens/>
      <w:spacing w:after="120"/>
      <w:ind w:left="283" w:firstLine="0"/>
    </w:pPr>
    <w:rPr>
      <w:rFonts w:eastAsia="Calibri"/>
      <w:szCs w:val="20"/>
      <w:lang w:val="es-ES" w:eastAsia="es-ES"/>
    </w:rPr>
  </w:style>
  <w:style w:type="paragraph" w:styleId="ListContinue2">
    <w:name w:val="List Continue 2"/>
    <w:basedOn w:val="Normal"/>
    <w:uiPriority w:val="99"/>
    <w:rsid w:val="00EC26D0"/>
    <w:pPr>
      <w:suppressAutoHyphens/>
      <w:spacing w:after="120"/>
      <w:ind w:left="566"/>
    </w:pPr>
    <w:rPr>
      <w:rFonts w:eastAsia="Calibri"/>
      <w:szCs w:val="20"/>
      <w:lang w:val="es-ES" w:eastAsia="es-ES"/>
    </w:rPr>
  </w:style>
  <w:style w:type="paragraph" w:styleId="ListContinue3">
    <w:name w:val="List Continue 3"/>
    <w:basedOn w:val="Normal"/>
    <w:uiPriority w:val="99"/>
    <w:rsid w:val="00EC26D0"/>
    <w:pPr>
      <w:suppressAutoHyphens/>
      <w:spacing w:after="120"/>
      <w:ind w:left="849"/>
    </w:pPr>
    <w:rPr>
      <w:rFonts w:eastAsia="Calibri"/>
      <w:szCs w:val="20"/>
      <w:lang w:val="es-ES" w:eastAsia="es-ES"/>
    </w:rPr>
  </w:style>
  <w:style w:type="paragraph" w:styleId="ListContinue4">
    <w:name w:val="List Continue 4"/>
    <w:basedOn w:val="Normal"/>
    <w:uiPriority w:val="99"/>
    <w:rsid w:val="00EC26D0"/>
    <w:pPr>
      <w:suppressAutoHyphens/>
      <w:spacing w:after="120"/>
      <w:ind w:left="1132"/>
    </w:pPr>
    <w:rPr>
      <w:rFonts w:eastAsia="Calibri"/>
      <w:szCs w:val="20"/>
      <w:lang w:val="es-ES" w:eastAsia="es-ES"/>
    </w:rPr>
  </w:style>
  <w:style w:type="paragraph" w:styleId="ListContinue5">
    <w:name w:val="List Continue 5"/>
    <w:basedOn w:val="Normal"/>
    <w:uiPriority w:val="99"/>
    <w:rsid w:val="00EC26D0"/>
    <w:pPr>
      <w:suppressAutoHyphens/>
      <w:spacing w:after="120"/>
      <w:ind w:left="1415"/>
    </w:pPr>
    <w:rPr>
      <w:rFonts w:eastAsia="Calibri"/>
      <w:szCs w:val="20"/>
      <w:lang w:val="es-ES" w:eastAsia="es-ES"/>
    </w:rPr>
  </w:style>
  <w:style w:type="paragraph" w:styleId="ListNumber2">
    <w:name w:val="List Number 2"/>
    <w:basedOn w:val="Text2"/>
    <w:uiPriority w:val="99"/>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styleId="ListNumber3">
    <w:name w:val="List Number 3"/>
    <w:basedOn w:val="Text3"/>
    <w:uiPriority w:val="99"/>
    <w:rsid w:val="00EC26D0"/>
    <w:pPr>
      <w:tabs>
        <w:tab w:val="clear" w:pos="2302"/>
        <w:tab w:val="num" w:pos="360"/>
      </w:tabs>
      <w:ind w:left="360" w:hanging="360"/>
    </w:pPr>
  </w:style>
  <w:style w:type="paragraph" w:styleId="ListNumber4">
    <w:name w:val="List Number 4"/>
    <w:basedOn w:val="Text4"/>
    <w:uiPriority w:val="99"/>
    <w:rsid w:val="00EC26D0"/>
    <w:pPr>
      <w:tabs>
        <w:tab w:val="num" w:pos="283"/>
      </w:tabs>
      <w:ind w:left="283" w:hanging="283"/>
    </w:pPr>
  </w:style>
  <w:style w:type="paragraph" w:styleId="ListNumber5">
    <w:name w:val="List Number 5"/>
    <w:basedOn w:val="Normal"/>
    <w:uiPriority w:val="99"/>
    <w:rsid w:val="00EC26D0"/>
    <w:pPr>
      <w:tabs>
        <w:tab w:val="num" w:pos="360"/>
      </w:tabs>
      <w:suppressAutoHyphens/>
      <w:spacing w:after="240"/>
      <w:ind w:left="360" w:hanging="360"/>
    </w:pPr>
    <w:rPr>
      <w:rFonts w:eastAsia="Calibri"/>
      <w:szCs w:val="20"/>
      <w:lang w:val="es-ES" w:eastAsia="es-ES"/>
    </w:rPr>
  </w:style>
  <w:style w:type="paragraph" w:styleId="MacroText">
    <w:name w:val="macro"/>
    <w:link w:val="MacroTextChar"/>
    <w:uiPriority w:val="99"/>
    <w:rsid w:val="00EC26D0"/>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s-ES" w:eastAsia="es-ES"/>
    </w:rPr>
  </w:style>
  <w:style w:type="character" w:customStyle="1" w:styleId="MacroTextChar">
    <w:name w:val="Macro Text Char"/>
    <w:link w:val="MacroText"/>
    <w:uiPriority w:val="99"/>
    <w:rsid w:val="00EC26D0"/>
    <w:rPr>
      <w:rFonts w:ascii="Courier New" w:hAnsi="Courier New"/>
    </w:rPr>
  </w:style>
  <w:style w:type="paragraph" w:styleId="MessageHeader">
    <w:name w:val="Message Header"/>
    <w:basedOn w:val="Normal"/>
    <w:link w:val="MessageHeaderChar"/>
    <w:uiPriority w:val="99"/>
    <w:rsid w:val="00EC26D0"/>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pPr>
    <w:rPr>
      <w:rFonts w:ascii="Arial" w:eastAsia="Calibri" w:hAnsi="Arial"/>
      <w:szCs w:val="20"/>
      <w:lang w:val="es-ES" w:eastAsia="es-ES"/>
    </w:rPr>
  </w:style>
  <w:style w:type="character" w:customStyle="1" w:styleId="MessageHeaderChar">
    <w:name w:val="Message Header Char"/>
    <w:link w:val="MessageHeader"/>
    <w:uiPriority w:val="99"/>
    <w:rsid w:val="00EC26D0"/>
    <w:rPr>
      <w:rFonts w:ascii="Arial" w:eastAsia="Calibri" w:hAnsi="Arial"/>
      <w:sz w:val="24"/>
      <w:shd w:val="clear" w:color="auto" w:fill="CCCCCC"/>
    </w:rPr>
  </w:style>
  <w:style w:type="paragraph" w:styleId="NormalIndent">
    <w:name w:val="Normal Indent"/>
    <w:basedOn w:val="Normal"/>
    <w:uiPriority w:val="99"/>
    <w:rsid w:val="00EC26D0"/>
    <w:pPr>
      <w:suppressAutoHyphens/>
      <w:spacing w:after="240"/>
      <w:ind w:left="720"/>
    </w:pPr>
    <w:rPr>
      <w:rFonts w:eastAsia="Calibri"/>
      <w:szCs w:val="20"/>
      <w:lang w:val="es-ES" w:eastAsia="es-ES"/>
    </w:rPr>
  </w:style>
  <w:style w:type="paragraph" w:styleId="NoteHeading">
    <w:name w:val="Note Heading"/>
    <w:basedOn w:val="Normal"/>
    <w:next w:val="Normal"/>
    <w:link w:val="NoteHeadingChar"/>
    <w:uiPriority w:val="99"/>
    <w:rsid w:val="00EC26D0"/>
    <w:pPr>
      <w:suppressAutoHyphens/>
      <w:spacing w:after="240"/>
    </w:pPr>
    <w:rPr>
      <w:rFonts w:eastAsia="Calibri"/>
      <w:szCs w:val="20"/>
      <w:lang w:val="es-ES" w:eastAsia="es-ES"/>
    </w:rPr>
  </w:style>
  <w:style w:type="character" w:customStyle="1" w:styleId="NoteHeadingChar">
    <w:name w:val="Note Heading Char"/>
    <w:link w:val="NoteHeading"/>
    <w:uiPriority w:val="99"/>
    <w:rsid w:val="00EC26D0"/>
    <w:rPr>
      <w:rFonts w:eastAsia="Calibri"/>
      <w:sz w:val="24"/>
    </w:rPr>
  </w:style>
  <w:style w:type="paragraph" w:customStyle="1" w:styleId="Subject">
    <w:name w:val="Subject"/>
    <w:basedOn w:val="Normal"/>
    <w:next w:val="Normal"/>
    <w:rsid w:val="00EC26D0"/>
    <w:pPr>
      <w:suppressAutoHyphens/>
      <w:spacing w:after="480"/>
      <w:ind w:left="1531" w:hanging="1531"/>
    </w:pPr>
    <w:rPr>
      <w:rFonts w:eastAsia="Calibri"/>
      <w:b/>
      <w:szCs w:val="20"/>
      <w:lang w:val="es-ES" w:eastAsia="es-ES"/>
    </w:rPr>
  </w:style>
  <w:style w:type="paragraph" w:customStyle="1" w:styleId="NoteList">
    <w:name w:val="NoteList"/>
    <w:basedOn w:val="Normal"/>
    <w:next w:val="Subject"/>
    <w:rsid w:val="00EC26D0"/>
    <w:pPr>
      <w:tabs>
        <w:tab w:val="left" w:pos="5823"/>
      </w:tabs>
      <w:suppressAutoHyphens/>
      <w:spacing w:before="720" w:after="720"/>
      <w:ind w:left="5104" w:hanging="3119"/>
    </w:pPr>
    <w:rPr>
      <w:rFonts w:eastAsia="Calibri"/>
      <w:b/>
      <w:smallCaps/>
      <w:szCs w:val="20"/>
      <w:lang w:val="es-ES" w:eastAsia="es-ES"/>
    </w:rPr>
  </w:style>
  <w:style w:type="paragraph" w:customStyle="1" w:styleId="NumPar3">
    <w:name w:val="NumPar 3"/>
    <w:basedOn w:val="Heading3"/>
    <w:next w:val="Text3"/>
    <w:rsid w:val="00EC26D0"/>
    <w:pPr>
      <w:keepNext w:val="0"/>
      <w:tabs>
        <w:tab w:val="clear" w:pos="5104"/>
        <w:tab w:val="clear" w:pos="5761"/>
        <w:tab w:val="clear" w:pos="6481"/>
        <w:tab w:val="clear" w:pos="7201"/>
        <w:tab w:val="clear" w:pos="7921"/>
        <w:tab w:val="clear" w:pos="8641"/>
        <w:tab w:val="clear" w:pos="9361"/>
        <w:tab w:val="clear" w:pos="10081"/>
      </w:tabs>
      <w:suppressAutoHyphens/>
      <w:spacing w:after="240"/>
      <w:ind w:left="0"/>
      <w:jc w:val="both"/>
    </w:pPr>
    <w:rPr>
      <w:rFonts w:eastAsia="Calibri"/>
      <w:b w:val="0"/>
      <w:bCs w:val="0"/>
      <w:sz w:val="24"/>
      <w:lang w:val="es-ES" w:eastAsia="es-ES"/>
    </w:rPr>
  </w:style>
  <w:style w:type="paragraph" w:customStyle="1" w:styleId="NumPar4">
    <w:name w:val="NumPar 4"/>
    <w:basedOn w:val="Heading4"/>
    <w:next w:val="Text4"/>
    <w:rsid w:val="00EC26D0"/>
    <w:pPr>
      <w:keepNext w:val="0"/>
      <w:tabs>
        <w:tab w:val="clear" w:pos="300"/>
        <w:tab w:val="clear" w:pos="5104"/>
        <w:tab w:val="clear" w:pos="5761"/>
        <w:tab w:val="clear" w:pos="6481"/>
        <w:tab w:val="clear" w:pos="7201"/>
        <w:tab w:val="clear" w:pos="7921"/>
        <w:tab w:val="clear" w:pos="8641"/>
        <w:tab w:val="clear" w:pos="9361"/>
        <w:tab w:val="clear" w:pos="10081"/>
      </w:tabs>
      <w:suppressAutoHyphens/>
      <w:spacing w:after="240"/>
      <w:ind w:left="0"/>
    </w:pPr>
    <w:rPr>
      <w:rFonts w:eastAsia="Calibri"/>
      <w:i w:val="0"/>
      <w:iCs w:val="0"/>
      <w:sz w:val="24"/>
      <w:lang w:val="es-ES" w:eastAsia="es-ES"/>
    </w:rPr>
  </w:style>
  <w:style w:type="paragraph" w:styleId="Salutation">
    <w:name w:val="Salutation"/>
    <w:basedOn w:val="Normal"/>
    <w:next w:val="Normal"/>
    <w:link w:val="SalutationChar"/>
    <w:uiPriority w:val="99"/>
    <w:rsid w:val="00EC26D0"/>
    <w:pPr>
      <w:suppressAutoHyphens/>
      <w:spacing w:after="240"/>
    </w:pPr>
    <w:rPr>
      <w:rFonts w:eastAsia="Calibri"/>
      <w:szCs w:val="20"/>
      <w:lang w:val="es-ES" w:eastAsia="es-ES"/>
    </w:rPr>
  </w:style>
  <w:style w:type="character" w:customStyle="1" w:styleId="SalutationChar">
    <w:name w:val="Salutation Char"/>
    <w:link w:val="Salutation"/>
    <w:uiPriority w:val="99"/>
    <w:rsid w:val="00EC26D0"/>
    <w:rPr>
      <w:rFonts w:eastAsia="Calibri"/>
      <w:sz w:val="24"/>
    </w:rPr>
  </w:style>
  <w:style w:type="paragraph" w:styleId="Subtitle">
    <w:name w:val="Subtitle"/>
    <w:basedOn w:val="Normal"/>
    <w:next w:val="BodyText"/>
    <w:link w:val="SubtitleChar"/>
    <w:uiPriority w:val="11"/>
    <w:qFormat/>
    <w:rsid w:val="00EC26D0"/>
    <w:pPr>
      <w:suppressAutoHyphens/>
      <w:spacing w:after="60"/>
      <w:jc w:val="center"/>
    </w:pPr>
    <w:rPr>
      <w:rFonts w:ascii="Arial" w:eastAsia="Calibri" w:hAnsi="Arial"/>
      <w:szCs w:val="20"/>
      <w:lang w:val="es-ES" w:eastAsia="es-ES"/>
    </w:rPr>
  </w:style>
  <w:style w:type="character" w:customStyle="1" w:styleId="SubtitleChar">
    <w:name w:val="Subtitle Char"/>
    <w:link w:val="Subtitle"/>
    <w:uiPriority w:val="11"/>
    <w:rsid w:val="00EC26D0"/>
    <w:rPr>
      <w:rFonts w:ascii="Arial" w:eastAsia="Calibri" w:hAnsi="Arial"/>
      <w:sz w:val="24"/>
    </w:rPr>
  </w:style>
  <w:style w:type="paragraph" w:styleId="TableofAuthorities">
    <w:name w:val="table of authorities"/>
    <w:basedOn w:val="Normal"/>
    <w:next w:val="Normal"/>
    <w:uiPriority w:val="99"/>
    <w:rsid w:val="00EC26D0"/>
    <w:pPr>
      <w:suppressAutoHyphens/>
      <w:spacing w:after="240"/>
      <w:ind w:left="240" w:hanging="240"/>
    </w:pPr>
    <w:rPr>
      <w:rFonts w:eastAsia="Calibri"/>
      <w:szCs w:val="20"/>
      <w:lang w:val="es-ES" w:eastAsia="es-ES"/>
    </w:rPr>
  </w:style>
  <w:style w:type="paragraph" w:styleId="TableofFigures">
    <w:name w:val="table of figures"/>
    <w:basedOn w:val="Normal"/>
    <w:next w:val="Normal"/>
    <w:uiPriority w:val="99"/>
    <w:rsid w:val="00EC26D0"/>
    <w:pPr>
      <w:suppressAutoHyphens/>
      <w:spacing w:after="240"/>
      <w:ind w:left="480" w:hanging="480"/>
    </w:pPr>
    <w:rPr>
      <w:rFonts w:eastAsia="Calibri"/>
      <w:szCs w:val="20"/>
      <w:lang w:val="es-ES" w:eastAsia="es-ES"/>
    </w:rPr>
  </w:style>
  <w:style w:type="paragraph" w:styleId="TOAHeading">
    <w:name w:val="toa heading"/>
    <w:basedOn w:val="Normal"/>
    <w:next w:val="Normal"/>
    <w:uiPriority w:val="99"/>
    <w:rsid w:val="00EC26D0"/>
    <w:pPr>
      <w:suppressAutoHyphens/>
      <w:spacing w:before="120" w:after="240"/>
    </w:pPr>
    <w:rPr>
      <w:rFonts w:ascii="Arial" w:eastAsia="Calibri" w:hAnsi="Arial"/>
      <w:b/>
      <w:szCs w:val="20"/>
      <w:lang w:val="es-ES" w:eastAsia="es-ES"/>
    </w:rPr>
  </w:style>
  <w:style w:type="paragraph" w:styleId="TOC1">
    <w:name w:val="toc 1"/>
    <w:basedOn w:val="Normal"/>
    <w:next w:val="Normal"/>
    <w:autoRedefine/>
    <w:uiPriority w:val="39"/>
    <w:rsid w:val="00EC26D0"/>
    <w:pPr>
      <w:tabs>
        <w:tab w:val="right" w:leader="dot" w:pos="8640"/>
      </w:tabs>
      <w:suppressAutoHyphens/>
      <w:spacing w:before="120" w:after="120"/>
      <w:ind w:left="482" w:right="720" w:hanging="482"/>
    </w:pPr>
    <w:rPr>
      <w:rFonts w:eastAsia="Calibri"/>
      <w:caps/>
      <w:szCs w:val="20"/>
      <w:lang w:val="es-ES" w:eastAsia="es-ES"/>
    </w:rPr>
  </w:style>
  <w:style w:type="paragraph" w:styleId="TOC2">
    <w:name w:val="toc 2"/>
    <w:basedOn w:val="Normal"/>
    <w:next w:val="Normal"/>
    <w:autoRedefine/>
    <w:uiPriority w:val="39"/>
    <w:rsid w:val="00EC26D0"/>
    <w:pPr>
      <w:tabs>
        <w:tab w:val="right" w:leader="dot" w:pos="8640"/>
      </w:tabs>
      <w:suppressAutoHyphens/>
      <w:spacing w:before="60" w:after="60"/>
      <w:ind w:left="1077" w:right="720" w:hanging="595"/>
    </w:pPr>
    <w:rPr>
      <w:rFonts w:eastAsia="Calibri"/>
      <w:szCs w:val="20"/>
      <w:lang w:val="es-ES" w:eastAsia="es-ES"/>
    </w:rPr>
  </w:style>
  <w:style w:type="paragraph" w:styleId="TOC3">
    <w:name w:val="toc 3"/>
    <w:basedOn w:val="Normal"/>
    <w:next w:val="Normal"/>
    <w:autoRedefine/>
    <w:uiPriority w:val="39"/>
    <w:rsid w:val="00EC26D0"/>
    <w:pPr>
      <w:tabs>
        <w:tab w:val="right" w:leader="dot" w:pos="8640"/>
      </w:tabs>
      <w:suppressAutoHyphens/>
      <w:spacing w:before="60" w:after="60"/>
      <w:ind w:left="1916" w:right="720" w:hanging="839"/>
    </w:pPr>
    <w:rPr>
      <w:rFonts w:eastAsia="Calibri"/>
      <w:szCs w:val="20"/>
      <w:lang w:val="es-ES" w:eastAsia="es-ES"/>
    </w:rPr>
  </w:style>
  <w:style w:type="paragraph" w:styleId="TOC4">
    <w:name w:val="toc 4"/>
    <w:basedOn w:val="Normal"/>
    <w:next w:val="Normal"/>
    <w:autoRedefine/>
    <w:uiPriority w:val="39"/>
    <w:rsid w:val="00EC26D0"/>
    <w:pPr>
      <w:tabs>
        <w:tab w:val="right" w:leader="dot" w:pos="8641"/>
      </w:tabs>
      <w:suppressAutoHyphens/>
      <w:spacing w:before="60" w:after="60"/>
      <w:ind w:left="2880" w:right="720" w:hanging="964"/>
    </w:pPr>
    <w:rPr>
      <w:rFonts w:eastAsia="Calibri"/>
      <w:szCs w:val="20"/>
      <w:lang w:val="es-ES" w:eastAsia="es-ES"/>
    </w:rPr>
  </w:style>
  <w:style w:type="paragraph" w:styleId="TOC5">
    <w:name w:val="toc 5"/>
    <w:basedOn w:val="Normal"/>
    <w:next w:val="Normal"/>
    <w:autoRedefine/>
    <w:uiPriority w:val="39"/>
    <w:rsid w:val="00EC26D0"/>
    <w:pPr>
      <w:tabs>
        <w:tab w:val="right" w:leader="dot" w:pos="8641"/>
      </w:tabs>
      <w:suppressAutoHyphens/>
      <w:spacing w:before="240" w:after="120"/>
      <w:ind w:right="720"/>
    </w:pPr>
    <w:rPr>
      <w:rFonts w:eastAsia="Calibri"/>
      <w:caps/>
      <w:szCs w:val="20"/>
      <w:lang w:val="es-ES" w:eastAsia="es-ES"/>
    </w:rPr>
  </w:style>
  <w:style w:type="paragraph" w:styleId="TOC6">
    <w:name w:val="toc 6"/>
    <w:basedOn w:val="Normal"/>
    <w:next w:val="Normal"/>
    <w:autoRedefine/>
    <w:uiPriority w:val="39"/>
    <w:rsid w:val="00EC26D0"/>
    <w:pPr>
      <w:numPr>
        <w:numId w:val="39"/>
      </w:numPr>
      <w:suppressAutoHyphens/>
      <w:spacing w:after="240"/>
      <w:ind w:left="1200" w:firstLine="0"/>
    </w:pPr>
    <w:rPr>
      <w:rFonts w:eastAsia="Calibri"/>
      <w:szCs w:val="20"/>
      <w:lang w:val="es-ES" w:eastAsia="es-ES"/>
    </w:rPr>
  </w:style>
  <w:style w:type="paragraph" w:styleId="TOC7">
    <w:name w:val="toc 7"/>
    <w:basedOn w:val="Normal"/>
    <w:next w:val="Normal"/>
    <w:autoRedefine/>
    <w:uiPriority w:val="39"/>
    <w:rsid w:val="00EC26D0"/>
    <w:pPr>
      <w:suppressAutoHyphens/>
      <w:spacing w:after="240"/>
      <w:ind w:left="1440"/>
    </w:pPr>
    <w:rPr>
      <w:rFonts w:eastAsia="Calibri"/>
      <w:szCs w:val="20"/>
      <w:lang w:val="es-ES" w:eastAsia="es-ES"/>
    </w:rPr>
  </w:style>
  <w:style w:type="paragraph" w:styleId="TOC8">
    <w:name w:val="toc 8"/>
    <w:basedOn w:val="Normal"/>
    <w:next w:val="Normal"/>
    <w:autoRedefine/>
    <w:uiPriority w:val="39"/>
    <w:rsid w:val="00EC26D0"/>
    <w:pPr>
      <w:suppressAutoHyphens/>
      <w:spacing w:after="240"/>
      <w:ind w:left="1680"/>
    </w:pPr>
    <w:rPr>
      <w:rFonts w:eastAsia="Calibri"/>
      <w:szCs w:val="20"/>
      <w:lang w:val="es-ES" w:eastAsia="es-ES"/>
    </w:rPr>
  </w:style>
  <w:style w:type="paragraph" w:styleId="TOC9">
    <w:name w:val="toc 9"/>
    <w:basedOn w:val="Normal"/>
    <w:next w:val="Normal"/>
    <w:autoRedefine/>
    <w:uiPriority w:val="39"/>
    <w:rsid w:val="00EC26D0"/>
    <w:pPr>
      <w:suppressAutoHyphens/>
      <w:spacing w:after="240"/>
      <w:ind w:left="1920"/>
    </w:pPr>
    <w:rPr>
      <w:rFonts w:eastAsia="Calibri"/>
      <w:szCs w:val="20"/>
      <w:lang w:val="es-ES" w:eastAsia="es-ES"/>
    </w:rPr>
  </w:style>
  <w:style w:type="paragraph" w:customStyle="1" w:styleId="YReferences">
    <w:name w:val="YReferences"/>
    <w:basedOn w:val="Normal"/>
    <w:next w:val="Normal"/>
    <w:rsid w:val="00EC26D0"/>
    <w:pPr>
      <w:suppressAutoHyphens/>
      <w:spacing w:after="480"/>
      <w:ind w:left="1531" w:hanging="1531"/>
    </w:pPr>
    <w:rPr>
      <w:rFonts w:eastAsia="Calibri"/>
      <w:szCs w:val="20"/>
      <w:lang w:val="es-ES" w:eastAsia="es-ES"/>
    </w:rPr>
  </w:style>
  <w:style w:type="paragraph" w:customStyle="1" w:styleId="ListDash3">
    <w:name w:val="List Dash 3"/>
    <w:basedOn w:val="Text3"/>
    <w:rsid w:val="00EC26D0"/>
    <w:pPr>
      <w:numPr>
        <w:numId w:val="41"/>
      </w:numPr>
      <w:tabs>
        <w:tab w:val="clear" w:pos="1191"/>
      </w:tabs>
      <w:ind w:left="1916" w:firstLine="0"/>
    </w:pPr>
  </w:style>
  <w:style w:type="paragraph" w:customStyle="1" w:styleId="ListDash4">
    <w:name w:val="List Dash 4"/>
    <w:basedOn w:val="Text4"/>
    <w:rsid w:val="00EC26D0"/>
  </w:style>
  <w:style w:type="paragraph" w:customStyle="1" w:styleId="ListNumber1">
    <w:name w:val="List Number 1"/>
    <w:basedOn w:val="Text1"/>
    <w:rsid w:val="00EC26D0"/>
    <w:pPr>
      <w:tabs>
        <w:tab w:val="num" w:pos="720"/>
      </w:tabs>
      <w:suppressAutoHyphens/>
      <w:ind w:left="720" w:hanging="360"/>
    </w:pPr>
    <w:rPr>
      <w:rFonts w:eastAsia="Calibri"/>
      <w:lang w:val="es-ES" w:eastAsia="es-ES"/>
    </w:rPr>
  </w:style>
  <w:style w:type="paragraph" w:customStyle="1" w:styleId="ListNumber1Level3">
    <w:name w:val="List Number 1 (Level 3)"/>
    <w:basedOn w:val="Text1"/>
    <w:rsid w:val="00EC26D0"/>
    <w:pPr>
      <w:tabs>
        <w:tab w:val="num" w:pos="720"/>
      </w:tabs>
      <w:suppressAutoHyphens/>
      <w:ind w:left="720" w:hanging="360"/>
    </w:pPr>
    <w:rPr>
      <w:rFonts w:eastAsia="Calibri"/>
      <w:lang w:val="es-ES" w:eastAsia="es-ES"/>
    </w:rPr>
  </w:style>
  <w:style w:type="paragraph" w:customStyle="1" w:styleId="ListNumber1Level4">
    <w:name w:val="List Number 1 (Level 4)"/>
    <w:basedOn w:val="Text1"/>
    <w:rsid w:val="00EC26D0"/>
    <w:pPr>
      <w:tabs>
        <w:tab w:val="num" w:pos="720"/>
      </w:tabs>
      <w:suppressAutoHyphens/>
      <w:ind w:left="720" w:hanging="360"/>
    </w:pPr>
    <w:rPr>
      <w:rFonts w:eastAsia="Calibri"/>
      <w:lang w:val="es-ES" w:eastAsia="es-ES"/>
    </w:rPr>
  </w:style>
  <w:style w:type="paragraph" w:customStyle="1" w:styleId="ListNumber2Level2">
    <w:name w:val="List Number 2 (Level 2)"/>
    <w:basedOn w:val="Text2"/>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customStyle="1" w:styleId="ListNumber2Level3">
    <w:name w:val="List Number 2 (Level 3)"/>
    <w:basedOn w:val="Text2"/>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customStyle="1" w:styleId="ListNumber2Level4">
    <w:name w:val="List Number 2 (Level 4)"/>
    <w:basedOn w:val="Text2"/>
    <w:rsid w:val="00EC26D0"/>
    <w:pPr>
      <w:tabs>
        <w:tab w:val="clear" w:pos="2302"/>
        <w:tab w:val="num" w:pos="720"/>
      </w:tabs>
      <w:suppressAutoHyphens/>
      <w:overflowPunct/>
      <w:autoSpaceDE/>
      <w:autoSpaceDN/>
      <w:adjustRightInd/>
      <w:ind w:left="3901" w:hanging="703"/>
      <w:textAlignment w:val="auto"/>
    </w:pPr>
    <w:rPr>
      <w:rFonts w:eastAsia="Calibri"/>
      <w:sz w:val="24"/>
    </w:rPr>
  </w:style>
  <w:style w:type="paragraph" w:customStyle="1" w:styleId="ListNumber3Level2">
    <w:name w:val="List Number 3 (Level 2)"/>
    <w:basedOn w:val="Text3"/>
    <w:rsid w:val="00EC26D0"/>
  </w:style>
  <w:style w:type="paragraph" w:customStyle="1" w:styleId="ListNumber3Level3">
    <w:name w:val="List Number 3 (Level 3)"/>
    <w:basedOn w:val="Text3"/>
    <w:rsid w:val="00EC26D0"/>
  </w:style>
  <w:style w:type="paragraph" w:customStyle="1" w:styleId="ListNumber3Level4">
    <w:name w:val="List Number 3 (Level 4)"/>
    <w:basedOn w:val="Text3"/>
    <w:rsid w:val="00EC26D0"/>
  </w:style>
  <w:style w:type="paragraph" w:customStyle="1" w:styleId="ListNumber4Level2">
    <w:name w:val="List Number 4 (Level 2)"/>
    <w:basedOn w:val="Text4"/>
    <w:rsid w:val="00EC26D0"/>
  </w:style>
  <w:style w:type="paragraph" w:customStyle="1" w:styleId="ListNumber4Level3">
    <w:name w:val="List Number 4 (Level 3)"/>
    <w:basedOn w:val="Text4"/>
    <w:rsid w:val="00EC26D0"/>
  </w:style>
  <w:style w:type="paragraph" w:customStyle="1" w:styleId="ListNumber4Level4">
    <w:name w:val="List Number 4 (Level 4)"/>
    <w:basedOn w:val="Text4"/>
    <w:rsid w:val="00EC26D0"/>
  </w:style>
  <w:style w:type="paragraph" w:customStyle="1" w:styleId="TOCHeading2">
    <w:name w:val="TOC Heading2"/>
    <w:basedOn w:val="Normal"/>
    <w:next w:val="Normal"/>
    <w:qFormat/>
    <w:rsid w:val="00EC26D0"/>
    <w:pPr>
      <w:keepNext/>
      <w:suppressAutoHyphens/>
      <w:spacing w:before="240" w:after="240"/>
      <w:jc w:val="center"/>
    </w:pPr>
    <w:rPr>
      <w:rFonts w:eastAsia="Calibri"/>
      <w:b/>
      <w:szCs w:val="20"/>
      <w:lang w:val="es-ES" w:eastAsia="es-ES"/>
    </w:rPr>
  </w:style>
  <w:style w:type="paragraph" w:customStyle="1" w:styleId="DisclaimerNotice">
    <w:name w:val="Disclaimer Notice"/>
    <w:basedOn w:val="Normal"/>
    <w:next w:val="AddressTR"/>
    <w:rsid w:val="00EC26D0"/>
    <w:pPr>
      <w:suppressAutoHyphens/>
      <w:spacing w:after="240"/>
      <w:ind w:left="5103"/>
    </w:pPr>
    <w:rPr>
      <w:rFonts w:eastAsia="Calibri"/>
      <w:i/>
      <w:sz w:val="20"/>
      <w:szCs w:val="20"/>
      <w:lang w:val="es-ES" w:eastAsia="es-ES"/>
    </w:rPr>
  </w:style>
  <w:style w:type="paragraph" w:customStyle="1" w:styleId="Disclaimer">
    <w:name w:val="Disclaimer"/>
    <w:basedOn w:val="Normal"/>
    <w:rsid w:val="00EC26D0"/>
    <w:pPr>
      <w:keepLines/>
      <w:pBdr>
        <w:top w:val="single" w:sz="4" w:space="1" w:color="000000"/>
      </w:pBdr>
      <w:suppressAutoHyphens/>
      <w:spacing w:before="480"/>
    </w:pPr>
    <w:rPr>
      <w:rFonts w:eastAsia="Calibri"/>
      <w:i/>
      <w:szCs w:val="20"/>
      <w:lang w:val="es-ES" w:eastAsia="es-ES"/>
    </w:rPr>
  </w:style>
  <w:style w:type="paragraph" w:customStyle="1" w:styleId="DisclaimerSJ">
    <w:name w:val="Disclaimer_SJ"/>
    <w:basedOn w:val="Normal"/>
    <w:next w:val="Normal"/>
    <w:rsid w:val="00EC26D0"/>
    <w:pPr>
      <w:suppressAutoHyphens/>
    </w:pPr>
    <w:rPr>
      <w:rFonts w:ascii="Arial" w:eastAsia="Calibri" w:hAnsi="Arial"/>
      <w:b/>
      <w:sz w:val="16"/>
      <w:szCs w:val="20"/>
      <w:lang w:val="es-ES" w:eastAsia="es-ES"/>
    </w:rPr>
  </w:style>
  <w:style w:type="paragraph" w:customStyle="1" w:styleId="ZCom">
    <w:name w:val="Z_Com"/>
    <w:basedOn w:val="Normal"/>
    <w:next w:val="ZDGName"/>
    <w:rsid w:val="00EC26D0"/>
    <w:pPr>
      <w:widowControl w:val="0"/>
      <w:suppressAutoHyphens/>
      <w:autoSpaceDE w:val="0"/>
      <w:ind w:right="85"/>
    </w:pPr>
    <w:rPr>
      <w:rFonts w:ascii="Arial" w:eastAsia="Calibri" w:hAnsi="Arial" w:cs="Arial"/>
      <w:lang w:val="es-ES" w:eastAsia="es-ES"/>
    </w:rPr>
  </w:style>
  <w:style w:type="paragraph" w:customStyle="1" w:styleId="ZDGName">
    <w:name w:val="Z_DGName"/>
    <w:basedOn w:val="Normal"/>
    <w:rsid w:val="00EC26D0"/>
    <w:pPr>
      <w:widowControl w:val="0"/>
      <w:suppressAutoHyphens/>
      <w:autoSpaceDE w:val="0"/>
      <w:ind w:right="85"/>
    </w:pPr>
    <w:rPr>
      <w:rFonts w:ascii="Arial" w:eastAsia="Calibri" w:hAnsi="Arial" w:cs="Arial"/>
      <w:sz w:val="16"/>
      <w:szCs w:val="16"/>
      <w:lang w:val="es-ES" w:eastAsia="es-ES"/>
    </w:rPr>
  </w:style>
  <w:style w:type="paragraph" w:customStyle="1" w:styleId="TableContents">
    <w:name w:val="Table Contents"/>
    <w:basedOn w:val="Normal"/>
    <w:rsid w:val="00EC26D0"/>
    <w:pPr>
      <w:suppressLineNumbers/>
      <w:suppressAutoHyphens/>
      <w:spacing w:after="240"/>
    </w:pPr>
    <w:rPr>
      <w:rFonts w:eastAsia="Calibri"/>
      <w:szCs w:val="20"/>
      <w:lang w:val="es-ES" w:eastAsia="es-ES"/>
    </w:rPr>
  </w:style>
  <w:style w:type="paragraph" w:customStyle="1" w:styleId="TableHeading">
    <w:name w:val="Table Heading"/>
    <w:basedOn w:val="TableContents"/>
    <w:rsid w:val="00EC26D0"/>
    <w:pPr>
      <w:jc w:val="center"/>
    </w:pPr>
    <w:rPr>
      <w:b/>
      <w:bCs/>
    </w:rPr>
  </w:style>
  <w:style w:type="paragraph" w:customStyle="1" w:styleId="CM4">
    <w:name w:val="CM4"/>
    <w:basedOn w:val="Normal"/>
    <w:next w:val="Normal"/>
    <w:rsid w:val="00EC26D0"/>
    <w:pPr>
      <w:autoSpaceDE w:val="0"/>
      <w:autoSpaceDN w:val="0"/>
      <w:adjustRightInd w:val="0"/>
    </w:pPr>
    <w:rPr>
      <w:rFonts w:ascii="EUAlbertina" w:eastAsia="Calibri" w:hAnsi="EUAlbertina"/>
      <w:lang w:val="es-ES" w:eastAsia="es-ES"/>
    </w:rPr>
  </w:style>
  <w:style w:type="paragraph" w:customStyle="1" w:styleId="LightGrid-Accent31">
    <w:name w:val="Light Grid - Accent 31"/>
    <w:basedOn w:val="Normal"/>
    <w:qFormat/>
    <w:rsid w:val="00EC26D0"/>
    <w:pPr>
      <w:ind w:left="720"/>
    </w:pPr>
    <w:rPr>
      <w:rFonts w:eastAsia="Calibri"/>
      <w:sz w:val="20"/>
      <w:lang w:val="es-ES" w:eastAsia="es-ES"/>
    </w:rPr>
  </w:style>
  <w:style w:type="paragraph" w:customStyle="1" w:styleId="TOCHeading1">
    <w:name w:val="TOC Heading1"/>
    <w:basedOn w:val="Normal"/>
    <w:next w:val="Normal"/>
    <w:qFormat/>
    <w:rsid w:val="00EC26D0"/>
    <w:pPr>
      <w:keepNext/>
      <w:suppressAutoHyphens/>
      <w:spacing w:before="240" w:after="240"/>
      <w:jc w:val="center"/>
    </w:pPr>
    <w:rPr>
      <w:rFonts w:eastAsia="Calibri"/>
      <w:b/>
      <w:szCs w:val="20"/>
      <w:lang w:val="es-ES" w:eastAsia="es-ES"/>
    </w:rPr>
  </w:style>
  <w:style w:type="paragraph" w:styleId="NormalWeb">
    <w:name w:val="Normal (Web)"/>
    <w:basedOn w:val="Normal"/>
    <w:uiPriority w:val="99"/>
    <w:unhideWhenUsed/>
    <w:rsid w:val="00EC26D0"/>
    <w:pPr>
      <w:spacing w:before="100" w:beforeAutospacing="1" w:after="100" w:afterAutospacing="1"/>
    </w:pPr>
    <w:rPr>
      <w:rFonts w:eastAsia="Calibri"/>
      <w:lang w:val="es-ES" w:eastAsia="es-ES"/>
    </w:rPr>
  </w:style>
  <w:style w:type="paragraph" w:customStyle="1" w:styleId="MediumGrid1-Accent21">
    <w:name w:val="Medium Grid 1 - Accent 21"/>
    <w:basedOn w:val="Normal"/>
    <w:uiPriority w:val="34"/>
    <w:qFormat/>
    <w:rsid w:val="00EC26D0"/>
    <w:pPr>
      <w:ind w:left="708"/>
    </w:pPr>
    <w:rPr>
      <w:rFonts w:eastAsia="Calibri"/>
      <w:sz w:val="20"/>
      <w:lang w:val="es-ES" w:eastAsia="es-ES"/>
    </w:rPr>
  </w:style>
  <w:style w:type="paragraph" w:customStyle="1" w:styleId="MediumList2-Accent21">
    <w:name w:val="Medium List 2 - Accent 21"/>
    <w:hidden/>
    <w:uiPriority w:val="71"/>
    <w:rsid w:val="00EC26D0"/>
    <w:pPr>
      <w:jc w:val="both"/>
    </w:pPr>
    <w:rPr>
      <w:rFonts w:eastAsia="Calibri"/>
      <w:szCs w:val="24"/>
      <w:lang w:val="es-ES" w:eastAsia="es-ES"/>
    </w:rPr>
  </w:style>
  <w:style w:type="character" w:customStyle="1" w:styleId="highlight">
    <w:name w:val="highlight"/>
    <w:basedOn w:val="DefaultParagraphFont"/>
    <w:rsid w:val="00EC26D0"/>
  </w:style>
  <w:style w:type="table" w:customStyle="1" w:styleId="TableauNorm">
    <w:name w:val="Tableau Norm"/>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numbering" w:customStyle="1" w:styleId="NoList15">
    <w:name w:val="No List15"/>
    <w:next w:val="NoList"/>
    <w:uiPriority w:val="99"/>
    <w:semiHidden/>
    <w:unhideWhenUsed/>
    <w:rsid w:val="00EC26D0"/>
  </w:style>
  <w:style w:type="table" w:customStyle="1" w:styleId="TableauNorm2">
    <w:name w:val="Tableau Norm2"/>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EC26D0"/>
    <w:rPr>
      <w:sz w:val="20"/>
      <w:szCs w:val="20"/>
      <w:lang w:val="es-ES" w:eastAsia="es-ES"/>
    </w:rPr>
  </w:style>
  <w:style w:type="character" w:customStyle="1" w:styleId="FootnoteTextChar1">
    <w:name w:val="Footnote Text Char1"/>
    <w:aliases w:val="ft Char1"/>
    <w:rsid w:val="00EC26D0"/>
    <w:rPr>
      <w:rFonts w:ascii="Times New Roman" w:eastAsia="Times New Roman" w:hAnsi="Times New Roman"/>
      <w:sz w:val="20"/>
      <w:szCs w:val="20"/>
      <w:lang w:val="es-ES" w:eastAsia="es-ES"/>
    </w:rPr>
  </w:style>
  <w:style w:type="table" w:customStyle="1" w:styleId="LightShading1">
    <w:name w:val="Light Shading1"/>
    <w:basedOn w:val="TableNormal"/>
    <w:next w:val="MediumGrid3"/>
    <w:uiPriority w:val="60"/>
    <w:rsid w:val="00EC26D0"/>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EC26D0"/>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5">
    <w:name w:val="No List25"/>
    <w:next w:val="NoList"/>
    <w:uiPriority w:val="99"/>
    <w:semiHidden/>
    <w:unhideWhenUsed/>
    <w:rsid w:val="00EC26D0"/>
  </w:style>
  <w:style w:type="numbering" w:customStyle="1" w:styleId="NoList34">
    <w:name w:val="No List34"/>
    <w:next w:val="NoList"/>
    <w:uiPriority w:val="99"/>
    <w:semiHidden/>
    <w:unhideWhenUsed/>
    <w:rsid w:val="00EC26D0"/>
  </w:style>
  <w:style w:type="numbering" w:customStyle="1" w:styleId="NoList43">
    <w:name w:val="No List43"/>
    <w:next w:val="NoList"/>
    <w:uiPriority w:val="99"/>
    <w:semiHidden/>
    <w:unhideWhenUsed/>
    <w:rsid w:val="00EC26D0"/>
  </w:style>
  <w:style w:type="numbering" w:customStyle="1" w:styleId="NoList52">
    <w:name w:val="No List52"/>
    <w:next w:val="NoList"/>
    <w:uiPriority w:val="99"/>
    <w:semiHidden/>
    <w:unhideWhenUsed/>
    <w:rsid w:val="00EC26D0"/>
  </w:style>
  <w:style w:type="paragraph" w:styleId="TOCHeading">
    <w:name w:val="TOC Heading"/>
    <w:basedOn w:val="Normal"/>
    <w:next w:val="Normal"/>
    <w:uiPriority w:val="39"/>
    <w:qFormat/>
    <w:rsid w:val="00EC26D0"/>
    <w:pPr>
      <w:keepNext/>
      <w:suppressAutoHyphens/>
      <w:spacing w:before="240" w:after="240"/>
      <w:jc w:val="center"/>
    </w:pPr>
    <w:rPr>
      <w:rFonts w:eastAsia="Calibri"/>
      <w:b/>
      <w:szCs w:val="20"/>
      <w:lang w:val="es-ES" w:eastAsia="es-ES"/>
    </w:rPr>
  </w:style>
  <w:style w:type="table" w:styleId="LightShading">
    <w:name w:val="Light Shading"/>
    <w:basedOn w:val="TableNormal"/>
    <w:uiPriority w:val="60"/>
    <w:rsid w:val="00EC26D0"/>
    <w:rPr>
      <w:rFonts w:ascii="Calibri" w:hAnsi="Calibri"/>
      <w:color w:val="000000"/>
      <w:kern w:val="2"/>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next w:val="MediumGrid3"/>
    <w:uiPriority w:val="60"/>
    <w:rsid w:val="00EC26D0"/>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EC26D0"/>
    <w:rPr>
      <w:lang w:val="es-ES" w:eastAsia="es-ES"/>
    </w:rPr>
  </w:style>
  <w:style w:type="paragraph" w:customStyle="1" w:styleId="Normal1">
    <w:name w:val="Normal1"/>
    <w:rsid w:val="00EC26D0"/>
    <w:pPr>
      <w:jc w:val="both"/>
    </w:pPr>
    <w:rPr>
      <w:rFonts w:ascii="Cambria" w:eastAsia="Cambria" w:hAnsi="Cambria" w:cs="Cambria"/>
      <w:color w:val="000000"/>
      <w:sz w:val="24"/>
      <w:lang w:val="es-ES" w:eastAsia="es-ES"/>
    </w:rPr>
  </w:style>
  <w:style w:type="paragraph" w:customStyle="1" w:styleId="Body">
    <w:name w:val="Body"/>
    <w:rsid w:val="00EC26D0"/>
    <w:pPr>
      <w:pBdr>
        <w:top w:val="nil"/>
        <w:left w:val="nil"/>
        <w:bottom w:val="nil"/>
        <w:right w:val="nil"/>
        <w:between w:val="nil"/>
        <w:bar w:val="nil"/>
      </w:pBdr>
      <w:spacing w:after="200" w:line="276" w:lineRule="auto"/>
      <w:jc w:val="both"/>
    </w:pPr>
    <w:rPr>
      <w:rFonts w:ascii="Calibri" w:eastAsia="Calibri" w:hAnsi="Calibri" w:cs="Calibri"/>
      <w:color w:val="000000"/>
      <w:sz w:val="22"/>
      <w:szCs w:val="22"/>
      <w:bdr w:val="nil"/>
      <w:lang w:val="es-ES" w:eastAsia="es-ES"/>
    </w:rPr>
  </w:style>
  <w:style w:type="numbering" w:customStyle="1" w:styleId="List0">
    <w:name w:val="List 0"/>
    <w:basedOn w:val="NoList"/>
    <w:rsid w:val="00EC26D0"/>
    <w:pPr>
      <w:numPr>
        <w:numId w:val="37"/>
      </w:numPr>
    </w:pPr>
  </w:style>
  <w:style w:type="numbering" w:customStyle="1" w:styleId="List1">
    <w:name w:val="List 1"/>
    <w:basedOn w:val="NoList"/>
    <w:rsid w:val="00EC26D0"/>
    <w:pPr>
      <w:numPr>
        <w:numId w:val="38"/>
      </w:numPr>
    </w:pPr>
  </w:style>
  <w:style w:type="numbering" w:customStyle="1" w:styleId="List21">
    <w:name w:val="List 21"/>
    <w:basedOn w:val="NoList"/>
    <w:rsid w:val="00EC26D0"/>
    <w:pPr>
      <w:numPr>
        <w:numId w:val="39"/>
      </w:numPr>
    </w:pPr>
  </w:style>
  <w:style w:type="table" w:customStyle="1" w:styleId="TableauNorm11">
    <w:name w:val="Tableau Norm11"/>
    <w:uiPriority w:val="99"/>
    <w:semiHidden/>
    <w:rsid w:val="00A27E4F"/>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RECOMENDACION">
    <w:name w:val="RECOMENDACION"/>
    <w:basedOn w:val="Normal"/>
    <w:link w:val="RECOMENDACIONChar"/>
    <w:qFormat/>
    <w:rsid w:val="004A1A0F"/>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120"/>
      <w:jc w:val="center"/>
    </w:pPr>
    <w:rPr>
      <w:b/>
      <w:sz w:val="20"/>
      <w:szCs w:val="20"/>
      <w:lang w:val="es-ES"/>
    </w:rPr>
  </w:style>
  <w:style w:type="character" w:customStyle="1" w:styleId="RECOMENDACIONChar">
    <w:name w:val="RECOMENDACION Char"/>
    <w:link w:val="RECOMENDACION"/>
    <w:rsid w:val="004A1A0F"/>
    <w:rPr>
      <w:b/>
      <w:lang w:eastAsia="en-US"/>
    </w:rPr>
  </w:style>
  <w:style w:type="numbering" w:customStyle="1" w:styleId="NoList8">
    <w:name w:val="No List8"/>
    <w:next w:val="NoList"/>
    <w:uiPriority w:val="99"/>
    <w:semiHidden/>
    <w:unhideWhenUsed/>
    <w:rsid w:val="00D4406C"/>
  </w:style>
  <w:style w:type="table" w:customStyle="1" w:styleId="TableGrid16">
    <w:name w:val="Table Grid16"/>
    <w:basedOn w:val="TableNormal"/>
    <w:next w:val="TableGrid"/>
    <w:rsid w:val="00D4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2">
    <w:name w:val="Tableau Norm12"/>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6">
    <w:name w:val="No List16"/>
    <w:next w:val="NoList"/>
    <w:uiPriority w:val="99"/>
    <w:semiHidden/>
    <w:unhideWhenUsed/>
    <w:rsid w:val="00D4406C"/>
  </w:style>
  <w:style w:type="table" w:customStyle="1" w:styleId="TableauNorm21">
    <w:name w:val="Tableau Norm21"/>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6">
    <w:name w:val="No List26"/>
    <w:next w:val="NoList"/>
    <w:uiPriority w:val="99"/>
    <w:semiHidden/>
    <w:unhideWhenUsed/>
    <w:rsid w:val="00D4406C"/>
  </w:style>
  <w:style w:type="numbering" w:customStyle="1" w:styleId="NoList35">
    <w:name w:val="No List35"/>
    <w:next w:val="NoList"/>
    <w:uiPriority w:val="99"/>
    <w:semiHidden/>
    <w:unhideWhenUsed/>
    <w:rsid w:val="00D4406C"/>
  </w:style>
  <w:style w:type="numbering" w:customStyle="1" w:styleId="NoList44">
    <w:name w:val="No List44"/>
    <w:next w:val="NoList"/>
    <w:uiPriority w:val="99"/>
    <w:semiHidden/>
    <w:unhideWhenUsed/>
    <w:rsid w:val="00D4406C"/>
  </w:style>
  <w:style w:type="numbering" w:customStyle="1" w:styleId="NoList53">
    <w:name w:val="No List53"/>
    <w:next w:val="NoList"/>
    <w:uiPriority w:val="99"/>
    <w:semiHidden/>
    <w:unhideWhenUsed/>
    <w:rsid w:val="00D4406C"/>
  </w:style>
  <w:style w:type="numbering" w:customStyle="1" w:styleId="List01">
    <w:name w:val="List 01"/>
    <w:basedOn w:val="NoList"/>
    <w:rsid w:val="00D4406C"/>
    <w:pPr>
      <w:numPr>
        <w:numId w:val="51"/>
      </w:numPr>
    </w:pPr>
  </w:style>
  <w:style w:type="numbering" w:customStyle="1" w:styleId="List11">
    <w:name w:val="List 11"/>
    <w:basedOn w:val="NoList"/>
    <w:rsid w:val="00D4406C"/>
    <w:pPr>
      <w:numPr>
        <w:numId w:val="52"/>
      </w:numPr>
    </w:pPr>
  </w:style>
  <w:style w:type="numbering" w:customStyle="1" w:styleId="List211">
    <w:name w:val="List 211"/>
    <w:basedOn w:val="NoList"/>
    <w:rsid w:val="00D4406C"/>
    <w:pPr>
      <w:numPr>
        <w:numId w:val="53"/>
      </w:numPr>
    </w:pPr>
  </w:style>
  <w:style w:type="character" w:styleId="Emphasis">
    <w:name w:val="Emphasis"/>
    <w:qFormat/>
    <w:rsid w:val="00D4406C"/>
    <w:rPr>
      <w:i/>
      <w:iCs/>
    </w:rPr>
  </w:style>
  <w:style w:type="character" w:styleId="Strong">
    <w:name w:val="Strong"/>
    <w:qFormat/>
    <w:rsid w:val="00D4406C"/>
    <w:rPr>
      <w:b/>
      <w:bCs/>
    </w:rPr>
  </w:style>
  <w:style w:type="paragraph" w:styleId="NoSpacing">
    <w:name w:val="No Spacing"/>
    <w:basedOn w:val="Normal"/>
    <w:uiPriority w:val="1"/>
    <w:qFormat/>
    <w:rsid w:val="00D4406C"/>
    <w:rPr>
      <w:sz w:val="20"/>
      <w:lang w:eastAsia="es-ES"/>
    </w:rPr>
  </w:style>
  <w:style w:type="paragraph" w:styleId="Quote">
    <w:name w:val="Quote"/>
    <w:basedOn w:val="Normal"/>
    <w:next w:val="Normal"/>
    <w:link w:val="QuoteChar"/>
    <w:uiPriority w:val="29"/>
    <w:qFormat/>
    <w:rsid w:val="00D4406C"/>
    <w:rPr>
      <w:i/>
      <w:iCs/>
      <w:color w:val="000000"/>
      <w:sz w:val="20"/>
      <w:lang w:eastAsia="es-ES"/>
    </w:rPr>
  </w:style>
  <w:style w:type="character" w:customStyle="1" w:styleId="QuoteChar">
    <w:name w:val="Quote Char"/>
    <w:link w:val="Quote"/>
    <w:uiPriority w:val="29"/>
    <w:rsid w:val="00D4406C"/>
    <w:rPr>
      <w:i/>
      <w:iCs/>
      <w:color w:val="000000"/>
      <w:szCs w:val="24"/>
      <w:lang w:val="en-GB" w:eastAsia="es-ES"/>
    </w:rPr>
  </w:style>
  <w:style w:type="paragraph" w:styleId="IntenseQuote">
    <w:name w:val="Intense Quote"/>
    <w:basedOn w:val="Normal"/>
    <w:next w:val="Normal"/>
    <w:link w:val="IntenseQuoteChar"/>
    <w:uiPriority w:val="30"/>
    <w:qFormat/>
    <w:rsid w:val="00D4406C"/>
    <w:pPr>
      <w:pBdr>
        <w:bottom w:val="single" w:sz="4" w:space="4" w:color="4F81BD"/>
      </w:pBdr>
      <w:spacing w:before="200" w:after="280"/>
      <w:ind w:left="936" w:right="936"/>
    </w:pPr>
    <w:rPr>
      <w:b/>
      <w:bCs/>
      <w:i/>
      <w:iCs/>
      <w:color w:val="4F81BD"/>
      <w:sz w:val="20"/>
      <w:lang w:eastAsia="es-ES"/>
    </w:rPr>
  </w:style>
  <w:style w:type="character" w:customStyle="1" w:styleId="IntenseQuoteChar">
    <w:name w:val="Intense Quote Char"/>
    <w:link w:val="IntenseQuote"/>
    <w:uiPriority w:val="30"/>
    <w:rsid w:val="00D4406C"/>
    <w:rPr>
      <w:b/>
      <w:bCs/>
      <w:i/>
      <w:iCs/>
      <w:color w:val="4F81BD"/>
      <w:szCs w:val="24"/>
      <w:lang w:val="en-GB" w:eastAsia="es-ES"/>
    </w:rPr>
  </w:style>
  <w:style w:type="character" w:styleId="SubtleEmphasis">
    <w:name w:val="Subtle Emphasis"/>
    <w:uiPriority w:val="19"/>
    <w:qFormat/>
    <w:rsid w:val="00D4406C"/>
    <w:rPr>
      <w:i/>
      <w:iCs/>
      <w:color w:val="808080"/>
    </w:rPr>
  </w:style>
  <w:style w:type="character" w:styleId="IntenseEmphasis">
    <w:name w:val="Intense Emphasis"/>
    <w:uiPriority w:val="21"/>
    <w:qFormat/>
    <w:rsid w:val="00D4406C"/>
    <w:rPr>
      <w:b/>
      <w:bCs/>
      <w:i/>
      <w:iCs/>
      <w:color w:val="4F81BD"/>
    </w:rPr>
  </w:style>
  <w:style w:type="character" w:styleId="IntenseReference">
    <w:name w:val="Intense Reference"/>
    <w:uiPriority w:val="32"/>
    <w:qFormat/>
    <w:rsid w:val="00D4406C"/>
    <w:rPr>
      <w:b/>
      <w:bCs/>
      <w:smallCaps/>
      <w:color w:val="C0504D"/>
      <w:spacing w:val="5"/>
      <w:u w:val="single"/>
    </w:rPr>
  </w:style>
  <w:style w:type="character" w:styleId="BookTitle">
    <w:name w:val="Book Title"/>
    <w:uiPriority w:val="33"/>
    <w:qFormat/>
    <w:rsid w:val="00D4406C"/>
    <w:rPr>
      <w:b/>
      <w:bCs/>
      <w:smallCaps/>
      <w:spacing w:val="5"/>
    </w:rPr>
  </w:style>
  <w:style w:type="paragraph" w:customStyle="1" w:styleId="CABECERADERECHA">
    <w:name w:val="CABECERA DERECHA"/>
    <w:basedOn w:val="Header"/>
    <w:link w:val="CABECERADERECHAChar"/>
    <w:qFormat/>
    <w:rsid w:val="00D4406C"/>
    <w:pPr>
      <w:tabs>
        <w:tab w:val="clear" w:pos="4419"/>
        <w:tab w:val="clear" w:pos="8838"/>
        <w:tab w:val="center" w:pos="4320"/>
        <w:tab w:val="right" w:pos="8640"/>
      </w:tabs>
      <w:jc w:val="right"/>
    </w:pPr>
    <w:rPr>
      <w:rFonts w:ascii="Arial" w:hAnsi="Arial" w:cs="Arial"/>
      <w:sz w:val="16"/>
      <w:szCs w:val="16"/>
      <w:lang w:val="es-ES" w:eastAsia="es-ES"/>
    </w:rPr>
  </w:style>
  <w:style w:type="paragraph" w:customStyle="1" w:styleId="PIEDERECHAIMPAR">
    <w:name w:val="PIE DERECHA IMPAR"/>
    <w:basedOn w:val="Footer"/>
    <w:link w:val="PIEDERECHAIMPARChar"/>
    <w:qFormat/>
    <w:rsid w:val="00D4406C"/>
    <w:pPr>
      <w:jc w:val="right"/>
    </w:pPr>
    <w:rPr>
      <w:sz w:val="20"/>
      <w:lang w:eastAsia="es-ES"/>
    </w:rPr>
  </w:style>
  <w:style w:type="character" w:customStyle="1" w:styleId="CABECERADERECHAChar">
    <w:name w:val="CABECERA DERECHA Char"/>
    <w:link w:val="CABECERADERECHA"/>
    <w:rsid w:val="00D4406C"/>
    <w:rPr>
      <w:rFonts w:ascii="Arial" w:hAnsi="Arial" w:cs="Arial"/>
      <w:sz w:val="16"/>
      <w:szCs w:val="16"/>
      <w:lang w:val="es-ES" w:eastAsia="es-ES"/>
    </w:rPr>
  </w:style>
  <w:style w:type="paragraph" w:customStyle="1" w:styleId="CABECERAIZQUIERDAPAR">
    <w:name w:val="CABECERA IZQUIERDA PAR"/>
    <w:basedOn w:val="Header"/>
    <w:link w:val="CABECERAIZQUIERDAPARChar"/>
    <w:qFormat/>
    <w:rsid w:val="00D4406C"/>
    <w:pPr>
      <w:tabs>
        <w:tab w:val="clear" w:pos="4419"/>
        <w:tab w:val="clear" w:pos="8838"/>
        <w:tab w:val="center" w:pos="4320"/>
        <w:tab w:val="right" w:pos="8640"/>
      </w:tabs>
    </w:pPr>
    <w:rPr>
      <w:rFonts w:ascii="Arial" w:hAnsi="Arial"/>
      <w:sz w:val="16"/>
      <w:szCs w:val="20"/>
      <w:lang w:val="es-ES" w:eastAsia="es-ES"/>
    </w:rPr>
  </w:style>
  <w:style w:type="character" w:customStyle="1" w:styleId="PIEDERECHAIMPARChar">
    <w:name w:val="PIE DERECHA IMPAR Char"/>
    <w:link w:val="PIEDERECHAIMPAR"/>
    <w:rsid w:val="00D4406C"/>
    <w:rPr>
      <w:szCs w:val="24"/>
      <w:lang w:val="en-GB" w:eastAsia="es-ES"/>
    </w:rPr>
  </w:style>
  <w:style w:type="paragraph" w:customStyle="1" w:styleId="PIEIZQQUIERAPAR">
    <w:name w:val="PIE IZQQUIERA PAR"/>
    <w:basedOn w:val="Footer"/>
    <w:link w:val="PIEIZQQUIERAPARChar"/>
    <w:qFormat/>
    <w:rsid w:val="00D4406C"/>
    <w:rPr>
      <w:sz w:val="20"/>
      <w:lang w:eastAsia="es-ES"/>
    </w:rPr>
  </w:style>
  <w:style w:type="character" w:customStyle="1" w:styleId="CABECERAIZQUIERDAPARChar">
    <w:name w:val="CABECERA IZQUIERDA PAR Char"/>
    <w:link w:val="CABECERAIZQUIERDAPAR"/>
    <w:rsid w:val="00D4406C"/>
    <w:rPr>
      <w:rFonts w:ascii="Arial" w:hAnsi="Arial"/>
      <w:sz w:val="16"/>
      <w:lang w:val="es-ES" w:eastAsia="es-ES"/>
    </w:rPr>
  </w:style>
  <w:style w:type="table" w:customStyle="1" w:styleId="TableauNorm31">
    <w:name w:val="Tableau Norm31"/>
    <w:uiPriority w:val="99"/>
    <w:semiHidden/>
    <w:rsid w:val="00D4406C"/>
    <w:pPr>
      <w:jc w:val="both"/>
    </w:pPr>
    <w:rPr>
      <w:rFonts w:ascii="Calibri" w:eastAsia="Calibri" w:hAnsi="Calibri"/>
      <w:lang w:val="fr-FR" w:eastAsia="en-US"/>
    </w:rPr>
    <w:tblPr>
      <w:tblInd w:w="0" w:type="dxa"/>
      <w:tblCellMar>
        <w:top w:w="0" w:type="dxa"/>
        <w:left w:w="108" w:type="dxa"/>
        <w:bottom w:w="0" w:type="dxa"/>
        <w:right w:w="108" w:type="dxa"/>
      </w:tblCellMar>
    </w:tblPr>
  </w:style>
  <w:style w:type="character" w:customStyle="1" w:styleId="PIEIZQQUIERAPARChar">
    <w:name w:val="PIE IZQQUIERA PAR Char"/>
    <w:link w:val="PIEIZQQUIERAPAR"/>
    <w:rsid w:val="00D4406C"/>
    <w:rPr>
      <w:szCs w:val="24"/>
      <w:lang w:val="en-GB" w:eastAsia="es-ES"/>
    </w:rPr>
  </w:style>
  <w:style w:type="table" w:customStyle="1" w:styleId="TableauNorm211">
    <w:name w:val="Tableau Norm211"/>
    <w:uiPriority w:val="99"/>
    <w:semiHidden/>
    <w:rsid w:val="00D4406C"/>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1">
    <w:name w:val="Tableau Norm121"/>
    <w:uiPriority w:val="99"/>
    <w:semiHidden/>
    <w:rsid w:val="00D4406C"/>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D4406C"/>
    <w:pPr>
      <w:widowControl w:val="0"/>
    </w:pPr>
    <w:rPr>
      <w:rFonts w:ascii="Calibri" w:eastAsia="Calibri" w:hAnsi="Calibri"/>
      <w:sz w:val="22"/>
      <w:szCs w:val="22"/>
      <w:lang w:val="es-ES" w:eastAsia="es-ES" w:bidi="es-ES"/>
    </w:rPr>
  </w:style>
  <w:style w:type="numbering" w:customStyle="1" w:styleId="NoList61">
    <w:name w:val="No List61"/>
    <w:next w:val="NoList"/>
    <w:uiPriority w:val="99"/>
    <w:semiHidden/>
    <w:unhideWhenUsed/>
    <w:rsid w:val="00D4406C"/>
  </w:style>
  <w:style w:type="table" w:customStyle="1" w:styleId="TableGrid17">
    <w:name w:val="Table Grid17"/>
    <w:basedOn w:val="TableNormal"/>
    <w:next w:val="TableGrid"/>
    <w:uiPriority w:val="39"/>
    <w:rsid w:val="00D4406C"/>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2">
    <w:name w:val="Tableau Norm22"/>
    <w:uiPriority w:val="99"/>
    <w:semiHidden/>
    <w:rsid w:val="00D4406C"/>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RECOMENDACIon0">
    <w:name w:val="RECOMENDACIon"/>
    <w:basedOn w:val="Normal"/>
    <w:link w:val="RECOMENDACIonChar0"/>
    <w:qFormat/>
    <w:rsid w:val="00D4406C"/>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ascii="Cambria" w:hAnsi="Cambria"/>
      <w:b/>
      <w:sz w:val="20"/>
      <w:szCs w:val="20"/>
      <w:lang w:val="es-ES" w:eastAsia="es-ES"/>
    </w:rPr>
  </w:style>
  <w:style w:type="character" w:customStyle="1" w:styleId="RECOMENDACIonChar0">
    <w:name w:val="RECOMENDACIon Char"/>
    <w:link w:val="RECOMENDACIon0"/>
    <w:rsid w:val="00D4406C"/>
    <w:rPr>
      <w:rFonts w:ascii="Cambria" w:hAnsi="Cambria"/>
      <w:b/>
      <w:lang w:val="es-ES" w:eastAsia="es-ES"/>
    </w:rPr>
  </w:style>
  <w:style w:type="table" w:customStyle="1" w:styleId="TableGrid18">
    <w:name w:val="Table Grid18"/>
    <w:basedOn w:val="TableNormal"/>
    <w:next w:val="TableGrid"/>
    <w:uiPriority w:val="39"/>
    <w:rsid w:val="00C00FE1"/>
    <w:rPr>
      <w:rFonts w:eastAsia="Calibri"/>
      <w:lang w:val="es-ES" w:eastAsia="es-ES"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D06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6D0680"/>
    <w:rPr>
      <w:b/>
      <w:bCs/>
      <w:shd w:val="clear" w:color="auto" w:fill="FFFFFF"/>
    </w:rPr>
  </w:style>
  <w:style w:type="paragraph" w:customStyle="1" w:styleId="Bodytext31">
    <w:name w:val="Body text (3)"/>
    <w:basedOn w:val="Normal"/>
    <w:link w:val="Bodytext30"/>
    <w:rsid w:val="006D0680"/>
    <w:pPr>
      <w:widowControl w:val="0"/>
      <w:shd w:val="clear" w:color="auto" w:fill="FFFFFF"/>
      <w:spacing w:after="480" w:line="230" w:lineRule="exact"/>
      <w:ind w:hanging="380"/>
      <w:jc w:val="center"/>
    </w:pPr>
    <w:rPr>
      <w:b/>
      <w:bCs/>
      <w:sz w:val="20"/>
      <w:szCs w:val="20"/>
      <w:lang w:val="es-ES" w:eastAsia="es-ES"/>
    </w:rPr>
  </w:style>
  <w:style w:type="numbering" w:customStyle="1" w:styleId="NoList9">
    <w:name w:val="No List9"/>
    <w:next w:val="NoList"/>
    <w:uiPriority w:val="99"/>
    <w:semiHidden/>
    <w:unhideWhenUsed/>
    <w:rsid w:val="006D30A8"/>
  </w:style>
  <w:style w:type="paragraph" w:customStyle="1" w:styleId="msonormal0">
    <w:name w:val="msonormal"/>
    <w:basedOn w:val="Normal"/>
    <w:uiPriority w:val="99"/>
    <w:rsid w:val="006D30A8"/>
    <w:pPr>
      <w:spacing w:before="100" w:beforeAutospacing="1" w:after="100" w:afterAutospacing="1"/>
    </w:pPr>
    <w:rPr>
      <w:lang w:val="es-ES" w:eastAsia="es-ES"/>
    </w:rPr>
  </w:style>
  <w:style w:type="table" w:customStyle="1" w:styleId="TableGrid110">
    <w:name w:val="Table Grid110"/>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6D30A8"/>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97991"/>
  </w:style>
  <w:style w:type="character" w:customStyle="1" w:styleId="Heading20">
    <w:name w:val="Heading #2_"/>
    <w:link w:val="Heading21"/>
    <w:rsid w:val="00297991"/>
    <w:rPr>
      <w:b/>
      <w:bCs/>
      <w:shd w:val="clear" w:color="auto" w:fill="FFFFFF"/>
    </w:rPr>
  </w:style>
  <w:style w:type="character" w:customStyle="1" w:styleId="Headerorfooter">
    <w:name w:val="Header or footer_"/>
    <w:link w:val="Headerorfooter1"/>
    <w:rsid w:val="00297991"/>
    <w:rPr>
      <w:sz w:val="19"/>
      <w:szCs w:val="19"/>
      <w:shd w:val="clear" w:color="auto" w:fill="FFFFFF"/>
    </w:rPr>
  </w:style>
  <w:style w:type="character" w:customStyle="1" w:styleId="Headerorfooter0">
    <w:name w:val="Header or footer"/>
    <w:rsid w:val="002979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n-US" w:bidi="en-US"/>
    </w:rPr>
  </w:style>
  <w:style w:type="character" w:customStyle="1" w:styleId="Bodytext20">
    <w:name w:val="Body text (2)_"/>
    <w:link w:val="Bodytext21"/>
    <w:rsid w:val="00297991"/>
    <w:rPr>
      <w:shd w:val="clear" w:color="auto" w:fill="FFFFFF"/>
    </w:rPr>
  </w:style>
  <w:style w:type="character" w:customStyle="1" w:styleId="Bodytext2Bold">
    <w:name w:val="Body text (2) + Bold"/>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Italic">
    <w:name w:val="Body text (2) + Italic"/>
    <w:rsid w:val="00297991"/>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4">
    <w:name w:val="Body text (4)_"/>
    <w:link w:val="Bodytext40"/>
    <w:rsid w:val="00297991"/>
    <w:rPr>
      <w:shd w:val="clear" w:color="auto" w:fill="FFFFFF"/>
    </w:rPr>
  </w:style>
  <w:style w:type="character" w:customStyle="1" w:styleId="Bodytext48ptSmallCaps">
    <w:name w:val="Body text (4) + 8 pt.Small Caps"/>
    <w:rsid w:val="00297991"/>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8ptSmallCaps">
    <w:name w:val="Body text (2) + 8 pt.Small Caps"/>
    <w:rsid w:val="00297991"/>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Bold1">
    <w:name w:val="Body text (2) + Bold1"/>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2">
    <w:name w:val="Body text (2)"/>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Tablecaption">
    <w:name w:val="Table caption_"/>
    <w:link w:val="Tablecaption0"/>
    <w:rsid w:val="00297991"/>
    <w:rPr>
      <w:sz w:val="16"/>
      <w:szCs w:val="16"/>
      <w:shd w:val="clear" w:color="auto" w:fill="FFFFFF"/>
    </w:rPr>
  </w:style>
  <w:style w:type="character" w:customStyle="1" w:styleId="Bodytext5">
    <w:name w:val="Body text (5)_"/>
    <w:link w:val="Bodytext50"/>
    <w:rsid w:val="00297991"/>
    <w:rPr>
      <w:sz w:val="16"/>
      <w:szCs w:val="16"/>
      <w:shd w:val="clear" w:color="auto" w:fill="FFFFFF"/>
    </w:rPr>
  </w:style>
  <w:style w:type="character" w:customStyle="1" w:styleId="Bodytext6">
    <w:name w:val="Body text (6)_"/>
    <w:link w:val="Bodytext60"/>
    <w:rsid w:val="00297991"/>
    <w:rPr>
      <w:i/>
      <w:iCs/>
      <w:shd w:val="clear" w:color="auto" w:fill="FFFFFF"/>
    </w:rPr>
  </w:style>
  <w:style w:type="character" w:customStyle="1" w:styleId="Bodytext6NotItalic">
    <w:name w:val="Body text (6) + Not Italic"/>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Headerorfooter10ptBold">
    <w:name w:val="Header or footer + 10 pt.Bold"/>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3Exact">
    <w:name w:val="Body text (3) Exact"/>
    <w:rsid w:val="00297991"/>
    <w:rPr>
      <w:b/>
      <w:bCs/>
      <w:i w:val="0"/>
      <w:iCs w:val="0"/>
      <w:smallCaps w:val="0"/>
      <w:strike w:val="0"/>
      <w:sz w:val="20"/>
      <w:szCs w:val="20"/>
      <w:u w:val="none"/>
    </w:rPr>
  </w:style>
  <w:style w:type="character" w:customStyle="1" w:styleId="Heading2NotBold">
    <w:name w:val="Heading #2 + Not Bold"/>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Bodytext285ptBold1">
    <w:name w:val="Body text (2) + 8.5 pt.Bold1"/>
    <w:rsid w:val="00297991"/>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Bodytext28pt">
    <w:name w:val="Body text (2) + 8 pt"/>
    <w:rsid w:val="002979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n-US" w:bidi="en-US"/>
    </w:rPr>
  </w:style>
  <w:style w:type="character" w:customStyle="1" w:styleId="Tablecaption2">
    <w:name w:val="Table caption (2)_"/>
    <w:link w:val="Tablecaption20"/>
    <w:rsid w:val="00297991"/>
    <w:rPr>
      <w:sz w:val="18"/>
      <w:szCs w:val="18"/>
      <w:shd w:val="clear" w:color="auto" w:fill="FFFFFF"/>
    </w:rPr>
  </w:style>
  <w:style w:type="character" w:customStyle="1" w:styleId="Tablecaption2Spacing1pt">
    <w:name w:val="Table caption (2) + Spacing 1 pt"/>
    <w:rsid w:val="0029799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Spacing1pt">
    <w:name w:val="Body text (2) + 9 pt.Spacing 1 pt"/>
    <w:rsid w:val="0029799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Italic">
    <w:name w:val="Body text (2) + 9 pt.Italic"/>
    <w:rsid w:val="00297991"/>
    <w:rPr>
      <w:rFonts w:ascii="Times New Roman" w:eastAsia="Times New Roman" w:hAnsi="Times New Roman" w:cs="Times New Roman"/>
      <w:b w:val="0"/>
      <w:bCs w:val="0"/>
      <w:i/>
      <w:iCs/>
      <w:smallCaps w:val="0"/>
      <w:strike w:val="0"/>
      <w:color w:val="000000"/>
      <w:spacing w:val="0"/>
      <w:w w:val="100"/>
      <w:position w:val="0"/>
      <w:sz w:val="18"/>
      <w:szCs w:val="18"/>
      <w:u w:val="none"/>
      <w:lang w:val="es-ES" w:eastAsia="en-US" w:bidi="en-US"/>
    </w:rPr>
  </w:style>
  <w:style w:type="character" w:customStyle="1" w:styleId="Bodytext29pt">
    <w:name w:val="Body text (2) + 9 pt"/>
    <w:rsid w:val="0029799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n-US" w:bidi="en-US"/>
    </w:rPr>
  </w:style>
  <w:style w:type="character" w:customStyle="1" w:styleId="Bodytext285ptBold">
    <w:name w:val="Body text (2) + 8.5 pt.Bold"/>
    <w:rsid w:val="00297991"/>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Tablecaption3">
    <w:name w:val="Table caption (3)_"/>
    <w:link w:val="Tablecaption31"/>
    <w:rsid w:val="00297991"/>
    <w:rPr>
      <w:b/>
      <w:bCs/>
      <w:shd w:val="clear" w:color="auto" w:fill="FFFFFF"/>
    </w:rPr>
  </w:style>
  <w:style w:type="character" w:customStyle="1" w:styleId="Tablecaption30">
    <w:name w:val="Table caption (3)"/>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n-US" w:bidi="en-US"/>
    </w:rPr>
  </w:style>
  <w:style w:type="character" w:customStyle="1" w:styleId="Tablecaption4">
    <w:name w:val="Table caption (4)_"/>
    <w:link w:val="Tablecaption40"/>
    <w:rsid w:val="00297991"/>
    <w:rPr>
      <w:shd w:val="clear" w:color="auto" w:fill="FFFFFF"/>
    </w:rPr>
  </w:style>
  <w:style w:type="character" w:customStyle="1" w:styleId="Bodytext2Italic1">
    <w:name w:val="Body text (2) + Italic1"/>
    <w:rsid w:val="00297991"/>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8Exact">
    <w:name w:val="Body text (8) Exact"/>
    <w:link w:val="Bodytext8"/>
    <w:rsid w:val="00297991"/>
    <w:rPr>
      <w:b/>
      <w:bCs/>
      <w:sz w:val="17"/>
      <w:szCs w:val="17"/>
      <w:shd w:val="clear" w:color="auto" w:fill="FFFFFF"/>
    </w:rPr>
  </w:style>
  <w:style w:type="character" w:customStyle="1" w:styleId="Bodytext8Exact2">
    <w:name w:val="Body text (8) Exact2"/>
    <w:rsid w:val="00297991"/>
    <w:rPr>
      <w:rFonts w:ascii="Times New Roman" w:eastAsia="Times New Roman" w:hAnsi="Times New Roman" w:cs="Times New Roman"/>
      <w:b w:val="0"/>
      <w:bCs w:val="0"/>
      <w:i w:val="0"/>
      <w:iCs w:val="0"/>
      <w:smallCaps w:val="0"/>
      <w:strike w:val="0"/>
      <w:color w:val="355B87"/>
      <w:spacing w:val="0"/>
      <w:w w:val="100"/>
      <w:position w:val="0"/>
      <w:sz w:val="17"/>
      <w:szCs w:val="17"/>
      <w:u w:val="none"/>
      <w:lang w:val="es-ES" w:eastAsia="en-US" w:bidi="en-US"/>
    </w:rPr>
  </w:style>
  <w:style w:type="character" w:customStyle="1" w:styleId="Bodytext8Exact1">
    <w:name w:val="Body text (8) Exact1"/>
    <w:rsid w:val="00297991"/>
    <w:rPr>
      <w:rFonts w:ascii="Times New Roman" w:eastAsia="Times New Roman" w:hAnsi="Times New Roman" w:cs="Times New Roman"/>
      <w:b w:val="0"/>
      <w:bCs w:val="0"/>
      <w:i w:val="0"/>
      <w:iCs w:val="0"/>
      <w:smallCaps w:val="0"/>
      <w:strike w:val="0"/>
      <w:color w:val="212530"/>
      <w:spacing w:val="0"/>
      <w:w w:val="100"/>
      <w:position w:val="0"/>
      <w:sz w:val="17"/>
      <w:szCs w:val="17"/>
      <w:u w:val="none"/>
      <w:lang w:val="es-ES" w:eastAsia="en-US" w:bidi="en-US"/>
    </w:rPr>
  </w:style>
  <w:style w:type="character" w:customStyle="1" w:styleId="Heading1Exact">
    <w:name w:val="Heading #1 Exact"/>
    <w:link w:val="Heading10"/>
    <w:rsid w:val="00297991"/>
    <w:rPr>
      <w:b/>
      <w:bCs/>
      <w:sz w:val="30"/>
      <w:szCs w:val="30"/>
      <w:shd w:val="clear" w:color="auto" w:fill="FFFFFF"/>
    </w:rPr>
  </w:style>
  <w:style w:type="character" w:customStyle="1" w:styleId="Heading1Exact1">
    <w:name w:val="Heading #1 Exact1"/>
    <w:rsid w:val="00297991"/>
    <w:rPr>
      <w:rFonts w:ascii="Times New Roman" w:eastAsia="Times New Roman" w:hAnsi="Times New Roman" w:cs="Times New Roman"/>
      <w:b w:val="0"/>
      <w:bCs w:val="0"/>
      <w:i w:val="0"/>
      <w:iCs w:val="0"/>
      <w:smallCaps w:val="0"/>
      <w:strike w:val="0"/>
      <w:color w:val="355B87"/>
      <w:spacing w:val="0"/>
      <w:w w:val="100"/>
      <w:position w:val="0"/>
      <w:sz w:val="30"/>
      <w:szCs w:val="30"/>
      <w:u w:val="none"/>
      <w:lang w:val="es-ES" w:eastAsia="en-US" w:bidi="en-US"/>
    </w:rPr>
  </w:style>
  <w:style w:type="character" w:customStyle="1" w:styleId="Bodytext9Exact">
    <w:name w:val="Body text (9) Exact"/>
    <w:link w:val="Bodytext9"/>
    <w:rsid w:val="00297991"/>
    <w:rPr>
      <w:sz w:val="22"/>
      <w:szCs w:val="22"/>
      <w:shd w:val="clear" w:color="auto" w:fill="FFFFFF"/>
    </w:rPr>
  </w:style>
  <w:style w:type="character" w:customStyle="1" w:styleId="Bodytext10Exact">
    <w:name w:val="Body text (10) Exact"/>
    <w:link w:val="Bodytext10"/>
    <w:rsid w:val="00297991"/>
    <w:rPr>
      <w:sz w:val="13"/>
      <w:szCs w:val="13"/>
      <w:shd w:val="clear" w:color="auto" w:fill="FFFFFF"/>
    </w:rPr>
  </w:style>
  <w:style w:type="character" w:customStyle="1" w:styleId="Bodytext11Exact">
    <w:name w:val="Body text (11) Exact"/>
    <w:link w:val="Bodytext11"/>
    <w:rsid w:val="00297991"/>
    <w:rPr>
      <w:sz w:val="12"/>
      <w:szCs w:val="12"/>
      <w:shd w:val="clear" w:color="auto" w:fill="FFFFFF"/>
    </w:rPr>
  </w:style>
  <w:style w:type="character" w:customStyle="1" w:styleId="Bodytext12Exact">
    <w:name w:val="Body text (12) Exact"/>
    <w:link w:val="Bodytext12"/>
    <w:rsid w:val="00297991"/>
    <w:rPr>
      <w:sz w:val="12"/>
      <w:szCs w:val="12"/>
      <w:shd w:val="clear" w:color="auto" w:fill="FFFFFF"/>
    </w:rPr>
  </w:style>
  <w:style w:type="character" w:customStyle="1" w:styleId="Bodytext7">
    <w:name w:val="Body text (7)_"/>
    <w:link w:val="Bodytext70"/>
    <w:rsid w:val="00297991"/>
    <w:rPr>
      <w:i/>
      <w:iCs/>
      <w:sz w:val="16"/>
      <w:szCs w:val="16"/>
      <w:shd w:val="clear" w:color="auto" w:fill="FFFFFF"/>
    </w:rPr>
  </w:style>
  <w:style w:type="paragraph" w:customStyle="1" w:styleId="Heading21">
    <w:name w:val="Heading #2"/>
    <w:basedOn w:val="Normal"/>
    <w:link w:val="Heading20"/>
    <w:rsid w:val="00297991"/>
    <w:pPr>
      <w:widowControl w:val="0"/>
      <w:shd w:val="clear" w:color="auto" w:fill="FFFFFF"/>
      <w:spacing w:line="230" w:lineRule="exact"/>
      <w:ind w:hanging="700"/>
      <w:outlineLvl w:val="1"/>
    </w:pPr>
    <w:rPr>
      <w:b/>
      <w:bCs/>
      <w:sz w:val="20"/>
      <w:szCs w:val="20"/>
      <w:lang w:val="es-ES" w:eastAsia="es-ES"/>
    </w:rPr>
  </w:style>
  <w:style w:type="paragraph" w:customStyle="1" w:styleId="Headerorfooter1">
    <w:name w:val="Header or footer1"/>
    <w:basedOn w:val="Normal"/>
    <w:link w:val="Headerorfooter"/>
    <w:rsid w:val="00297991"/>
    <w:pPr>
      <w:widowControl w:val="0"/>
      <w:shd w:val="clear" w:color="auto" w:fill="FFFFFF"/>
      <w:spacing w:line="210" w:lineRule="exact"/>
    </w:pPr>
    <w:rPr>
      <w:sz w:val="19"/>
      <w:szCs w:val="19"/>
      <w:lang w:val="es-ES" w:eastAsia="es-ES"/>
    </w:rPr>
  </w:style>
  <w:style w:type="paragraph" w:customStyle="1" w:styleId="Bodytext21">
    <w:name w:val="Body text (2)1"/>
    <w:basedOn w:val="Normal"/>
    <w:link w:val="Bodytext20"/>
    <w:rsid w:val="00297991"/>
    <w:pPr>
      <w:widowControl w:val="0"/>
      <w:shd w:val="clear" w:color="auto" w:fill="FFFFFF"/>
      <w:spacing w:before="480" w:line="456" w:lineRule="exact"/>
      <w:ind w:hanging="720"/>
      <w:jc w:val="center"/>
    </w:pPr>
    <w:rPr>
      <w:sz w:val="20"/>
      <w:szCs w:val="20"/>
      <w:lang w:val="es-ES" w:eastAsia="es-ES"/>
    </w:rPr>
  </w:style>
  <w:style w:type="paragraph" w:customStyle="1" w:styleId="Bodytext40">
    <w:name w:val="Body text (4)"/>
    <w:basedOn w:val="Normal"/>
    <w:link w:val="Bodytext4"/>
    <w:rsid w:val="00297991"/>
    <w:pPr>
      <w:widowControl w:val="0"/>
      <w:shd w:val="clear" w:color="auto" w:fill="FFFFFF"/>
      <w:spacing w:after="220" w:line="222" w:lineRule="exact"/>
      <w:ind w:hanging="380"/>
    </w:pPr>
    <w:rPr>
      <w:sz w:val="20"/>
      <w:szCs w:val="20"/>
      <w:lang w:val="es-ES" w:eastAsia="es-ES"/>
    </w:rPr>
  </w:style>
  <w:style w:type="paragraph" w:customStyle="1" w:styleId="Tablecaption0">
    <w:name w:val="Table caption"/>
    <w:basedOn w:val="Normal"/>
    <w:link w:val="Tablecaption"/>
    <w:rsid w:val="00297991"/>
    <w:pPr>
      <w:widowControl w:val="0"/>
      <w:shd w:val="clear" w:color="auto" w:fill="FFFFFF"/>
      <w:spacing w:line="178" w:lineRule="exact"/>
    </w:pPr>
    <w:rPr>
      <w:sz w:val="16"/>
      <w:szCs w:val="16"/>
      <w:lang w:val="es-ES" w:eastAsia="es-ES"/>
    </w:rPr>
  </w:style>
  <w:style w:type="paragraph" w:customStyle="1" w:styleId="Bodytext50">
    <w:name w:val="Body text (5)"/>
    <w:basedOn w:val="Normal"/>
    <w:link w:val="Bodytext5"/>
    <w:rsid w:val="00297991"/>
    <w:pPr>
      <w:widowControl w:val="0"/>
      <w:shd w:val="clear" w:color="auto" w:fill="FFFFFF"/>
      <w:spacing w:before="220" w:after="220" w:line="182" w:lineRule="exact"/>
      <w:ind w:hanging="340"/>
    </w:pPr>
    <w:rPr>
      <w:sz w:val="16"/>
      <w:szCs w:val="16"/>
      <w:lang w:val="es-ES" w:eastAsia="es-ES"/>
    </w:rPr>
  </w:style>
  <w:style w:type="paragraph" w:customStyle="1" w:styleId="Bodytext60">
    <w:name w:val="Body text (6)"/>
    <w:basedOn w:val="Normal"/>
    <w:link w:val="Bodytext6"/>
    <w:rsid w:val="00297991"/>
    <w:pPr>
      <w:widowControl w:val="0"/>
      <w:shd w:val="clear" w:color="auto" w:fill="FFFFFF"/>
      <w:spacing w:before="220" w:after="220" w:line="230" w:lineRule="exact"/>
      <w:ind w:hanging="360"/>
    </w:pPr>
    <w:rPr>
      <w:i/>
      <w:iCs/>
      <w:sz w:val="20"/>
      <w:szCs w:val="20"/>
      <w:lang w:val="es-ES" w:eastAsia="es-ES"/>
    </w:rPr>
  </w:style>
  <w:style w:type="paragraph" w:customStyle="1" w:styleId="Tablecaption20">
    <w:name w:val="Table caption (2)"/>
    <w:basedOn w:val="Normal"/>
    <w:link w:val="Tablecaption2"/>
    <w:rsid w:val="00297991"/>
    <w:pPr>
      <w:widowControl w:val="0"/>
      <w:shd w:val="clear" w:color="auto" w:fill="FFFFFF"/>
      <w:spacing w:line="200" w:lineRule="exact"/>
    </w:pPr>
    <w:rPr>
      <w:sz w:val="18"/>
      <w:szCs w:val="18"/>
      <w:lang w:val="es-ES" w:eastAsia="es-ES"/>
    </w:rPr>
  </w:style>
  <w:style w:type="paragraph" w:customStyle="1" w:styleId="Tablecaption31">
    <w:name w:val="Table caption (3)1"/>
    <w:basedOn w:val="Normal"/>
    <w:link w:val="Tablecaption3"/>
    <w:rsid w:val="00297991"/>
    <w:pPr>
      <w:widowControl w:val="0"/>
      <w:shd w:val="clear" w:color="auto" w:fill="FFFFFF"/>
      <w:spacing w:line="222" w:lineRule="exact"/>
    </w:pPr>
    <w:rPr>
      <w:b/>
      <w:bCs/>
      <w:sz w:val="20"/>
      <w:szCs w:val="20"/>
      <w:lang w:val="es-ES" w:eastAsia="es-ES"/>
    </w:rPr>
  </w:style>
  <w:style w:type="paragraph" w:customStyle="1" w:styleId="Tablecaption40">
    <w:name w:val="Table caption (4)"/>
    <w:basedOn w:val="Normal"/>
    <w:link w:val="Tablecaption4"/>
    <w:rsid w:val="00297991"/>
    <w:pPr>
      <w:widowControl w:val="0"/>
      <w:shd w:val="clear" w:color="auto" w:fill="FFFFFF"/>
      <w:spacing w:line="222" w:lineRule="exact"/>
    </w:pPr>
    <w:rPr>
      <w:sz w:val="20"/>
      <w:szCs w:val="20"/>
      <w:lang w:val="es-ES" w:eastAsia="es-ES"/>
    </w:rPr>
  </w:style>
  <w:style w:type="paragraph" w:customStyle="1" w:styleId="Bodytext8">
    <w:name w:val="Body text (8)"/>
    <w:basedOn w:val="Normal"/>
    <w:link w:val="Bodytext8Exact"/>
    <w:rsid w:val="00297991"/>
    <w:pPr>
      <w:widowControl w:val="0"/>
      <w:shd w:val="clear" w:color="auto" w:fill="FFFFFF"/>
      <w:spacing w:after="240" w:line="208" w:lineRule="exact"/>
      <w:jc w:val="center"/>
    </w:pPr>
    <w:rPr>
      <w:b/>
      <w:bCs/>
      <w:sz w:val="17"/>
      <w:szCs w:val="17"/>
      <w:lang w:val="es-ES" w:eastAsia="es-ES"/>
    </w:rPr>
  </w:style>
  <w:style w:type="paragraph" w:customStyle="1" w:styleId="Heading10">
    <w:name w:val="Heading #1"/>
    <w:basedOn w:val="Normal"/>
    <w:link w:val="Heading1Exact"/>
    <w:rsid w:val="00297991"/>
    <w:pPr>
      <w:widowControl w:val="0"/>
      <w:shd w:val="clear" w:color="auto" w:fill="FFFFFF"/>
      <w:spacing w:before="240" w:after="60" w:line="332" w:lineRule="exact"/>
      <w:outlineLvl w:val="0"/>
    </w:pPr>
    <w:rPr>
      <w:b/>
      <w:bCs/>
      <w:sz w:val="30"/>
      <w:szCs w:val="30"/>
      <w:lang w:val="es-ES" w:eastAsia="es-ES"/>
    </w:rPr>
  </w:style>
  <w:style w:type="paragraph" w:customStyle="1" w:styleId="Bodytext9">
    <w:name w:val="Body text (9)"/>
    <w:basedOn w:val="Normal"/>
    <w:link w:val="Bodytext9Exact"/>
    <w:rsid w:val="00297991"/>
    <w:pPr>
      <w:widowControl w:val="0"/>
      <w:shd w:val="clear" w:color="auto" w:fill="FFFFFF"/>
      <w:spacing w:before="60" w:line="244" w:lineRule="exact"/>
      <w:jc w:val="right"/>
    </w:pPr>
    <w:rPr>
      <w:sz w:val="22"/>
      <w:szCs w:val="22"/>
      <w:lang w:val="es-ES" w:eastAsia="es-ES"/>
    </w:rPr>
  </w:style>
  <w:style w:type="paragraph" w:customStyle="1" w:styleId="Bodytext10">
    <w:name w:val="Body text (10)"/>
    <w:basedOn w:val="Normal"/>
    <w:link w:val="Bodytext10Exact"/>
    <w:rsid w:val="00297991"/>
    <w:pPr>
      <w:widowControl w:val="0"/>
      <w:shd w:val="clear" w:color="auto" w:fill="FFFFFF"/>
      <w:spacing w:line="144" w:lineRule="exact"/>
    </w:pPr>
    <w:rPr>
      <w:sz w:val="13"/>
      <w:szCs w:val="13"/>
      <w:lang w:val="es-ES" w:eastAsia="es-ES"/>
    </w:rPr>
  </w:style>
  <w:style w:type="paragraph" w:customStyle="1" w:styleId="Bodytext11">
    <w:name w:val="Body text (11)"/>
    <w:basedOn w:val="Normal"/>
    <w:link w:val="Bodytext11Exact"/>
    <w:rsid w:val="00297991"/>
    <w:pPr>
      <w:widowControl w:val="0"/>
      <w:shd w:val="clear" w:color="auto" w:fill="FFFFFF"/>
      <w:spacing w:line="155" w:lineRule="exact"/>
    </w:pPr>
    <w:rPr>
      <w:sz w:val="12"/>
      <w:szCs w:val="12"/>
      <w:lang w:val="es-ES" w:eastAsia="es-ES"/>
    </w:rPr>
  </w:style>
  <w:style w:type="paragraph" w:customStyle="1" w:styleId="Bodytext12">
    <w:name w:val="Body text (12)"/>
    <w:basedOn w:val="Normal"/>
    <w:link w:val="Bodytext12Exact"/>
    <w:rsid w:val="00297991"/>
    <w:pPr>
      <w:widowControl w:val="0"/>
      <w:shd w:val="clear" w:color="auto" w:fill="FFFFFF"/>
      <w:spacing w:line="132" w:lineRule="exact"/>
    </w:pPr>
    <w:rPr>
      <w:sz w:val="12"/>
      <w:szCs w:val="12"/>
      <w:lang w:val="es-ES" w:eastAsia="es-ES"/>
    </w:rPr>
  </w:style>
  <w:style w:type="paragraph" w:customStyle="1" w:styleId="Bodytext70">
    <w:name w:val="Body text (7)"/>
    <w:basedOn w:val="Normal"/>
    <w:link w:val="Bodytext7"/>
    <w:rsid w:val="00297991"/>
    <w:pPr>
      <w:widowControl w:val="0"/>
      <w:shd w:val="clear" w:color="auto" w:fill="FFFFFF"/>
      <w:spacing w:before="220" w:line="178" w:lineRule="exact"/>
      <w:ind w:hanging="360"/>
    </w:pPr>
    <w:rPr>
      <w:i/>
      <w:iCs/>
      <w:sz w:val="16"/>
      <w:szCs w:val="16"/>
      <w:lang w:val="es-ES" w:eastAsia="es-ES"/>
    </w:rPr>
  </w:style>
  <w:style w:type="table" w:customStyle="1" w:styleId="TableGrid20">
    <w:name w:val="Table Grid20"/>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297991"/>
    <w:rPr>
      <w:color w:val="000000"/>
      <w:u w:color="000000"/>
      <w:lang w:val="es-ES"/>
    </w:rPr>
  </w:style>
  <w:style w:type="character" w:customStyle="1" w:styleId="Hyperlink1">
    <w:name w:val="Hyperlink.1"/>
    <w:rsid w:val="00297991"/>
    <w:rPr>
      <w:strike/>
      <w:color w:val="000000"/>
      <w:u w:color="000000"/>
      <w:lang w:val="es-ES"/>
    </w:rPr>
  </w:style>
  <w:style w:type="character" w:customStyle="1" w:styleId="None">
    <w:name w:val="None"/>
    <w:rsid w:val="00297991"/>
  </w:style>
  <w:style w:type="numbering" w:customStyle="1" w:styleId="ImportedStyle3">
    <w:name w:val="Imported Style 3"/>
    <w:rsid w:val="00297991"/>
    <w:pPr>
      <w:numPr>
        <w:numId w:val="79"/>
      </w:numPr>
    </w:pPr>
  </w:style>
  <w:style w:type="numbering" w:customStyle="1" w:styleId="ImportedStyle2">
    <w:name w:val="Imported Style 2"/>
    <w:rsid w:val="00297991"/>
    <w:pPr>
      <w:numPr>
        <w:numId w:val="80"/>
      </w:numPr>
    </w:pPr>
  </w:style>
  <w:style w:type="numbering" w:customStyle="1" w:styleId="ImportedStyle21">
    <w:name w:val="Imported Style 21"/>
    <w:rsid w:val="00297991"/>
  </w:style>
  <w:style w:type="character" w:customStyle="1" w:styleId="Hyperlink3">
    <w:name w:val="Hyperlink.3"/>
    <w:rsid w:val="00297991"/>
    <w:rPr>
      <w:rFonts w:ascii="Cambria" w:eastAsia="Cambria" w:hAnsi="Cambria" w:cs="Cambria"/>
      <w:color w:val="000000"/>
      <w:u w:color="000000"/>
      <w:lang w:val="es-ES"/>
    </w:rPr>
  </w:style>
  <w:style w:type="numbering" w:customStyle="1" w:styleId="NoList17">
    <w:name w:val="No List17"/>
    <w:next w:val="NoList"/>
    <w:uiPriority w:val="99"/>
    <w:semiHidden/>
    <w:unhideWhenUsed/>
    <w:rsid w:val="00297991"/>
  </w:style>
  <w:style w:type="table" w:customStyle="1" w:styleId="TableGrid114">
    <w:name w:val="Table Grid114"/>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C">
    <w:name w:val="TITULO REC"/>
    <w:basedOn w:val="Normal"/>
    <w:link w:val="TITULORECChar"/>
    <w:qFormat/>
    <w:rsid w:val="00297991"/>
    <w:pPr>
      <w:widowControl w:val="0"/>
      <w:pBdr>
        <w:top w:val="double" w:sz="4" w:space="1" w:color="auto"/>
        <w:left w:val="double" w:sz="4" w:space="4" w:color="auto"/>
        <w:bottom w:val="double" w:sz="4" w:space="1" w:color="auto"/>
        <w:right w:val="double" w:sz="4" w:space="4" w:color="auto"/>
      </w:pBdr>
      <w:tabs>
        <w:tab w:val="left" w:pos="8505"/>
      </w:tabs>
      <w:autoSpaceDE w:val="0"/>
      <w:autoSpaceDN w:val="0"/>
      <w:jc w:val="center"/>
    </w:pPr>
    <w:rPr>
      <w:b/>
      <w:sz w:val="20"/>
      <w:szCs w:val="20"/>
      <w:lang w:val="es-ES" w:eastAsia="es-ES"/>
    </w:rPr>
  </w:style>
  <w:style w:type="character" w:customStyle="1" w:styleId="TITULORECChar">
    <w:name w:val="TITULO REC Char"/>
    <w:link w:val="TITULOREC"/>
    <w:rsid w:val="00297991"/>
    <w:rPr>
      <w:b/>
    </w:rPr>
  </w:style>
  <w:style w:type="numbering" w:customStyle="1" w:styleId="NoList18">
    <w:name w:val="No List18"/>
    <w:next w:val="NoList"/>
    <w:uiPriority w:val="99"/>
    <w:semiHidden/>
    <w:unhideWhenUsed/>
    <w:rsid w:val="00297991"/>
  </w:style>
  <w:style w:type="table" w:customStyle="1" w:styleId="TableGrid22">
    <w:name w:val="Table Grid22"/>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
    <w:name w:val="Imported Style 31"/>
    <w:rsid w:val="00297991"/>
  </w:style>
  <w:style w:type="numbering" w:customStyle="1" w:styleId="ImportedStyle22">
    <w:name w:val="Imported Style 22"/>
    <w:rsid w:val="00297991"/>
    <w:pPr>
      <w:numPr>
        <w:numId w:val="328"/>
      </w:numPr>
    </w:pPr>
  </w:style>
  <w:style w:type="numbering" w:customStyle="1" w:styleId="ImportedStyle211">
    <w:name w:val="Imported Style 211"/>
    <w:rsid w:val="00297991"/>
  </w:style>
  <w:style w:type="numbering" w:customStyle="1" w:styleId="NoList19">
    <w:name w:val="No List19"/>
    <w:next w:val="NoList"/>
    <w:uiPriority w:val="99"/>
    <w:semiHidden/>
    <w:unhideWhenUsed/>
    <w:rsid w:val="00297991"/>
  </w:style>
  <w:style w:type="table" w:customStyle="1" w:styleId="TableGrid115">
    <w:name w:val="Table Grid115"/>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FD7DA4"/>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20AD7"/>
  </w:style>
  <w:style w:type="table" w:customStyle="1" w:styleId="TableGrid23">
    <w:name w:val="Table Grid23"/>
    <w:basedOn w:val="TableNormal"/>
    <w:next w:val="TableGrid"/>
    <w:uiPriority w:val="59"/>
    <w:rsid w:val="00F2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4">
    <w:name w:val="Tableau Norm4"/>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3">
    <w:name w:val="Tableau Norm13"/>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0">
    <w:name w:val="No List110"/>
    <w:next w:val="NoList"/>
    <w:uiPriority w:val="99"/>
    <w:semiHidden/>
    <w:unhideWhenUsed/>
    <w:rsid w:val="00F20AD7"/>
  </w:style>
  <w:style w:type="table" w:customStyle="1" w:styleId="TableauNorm23">
    <w:name w:val="Tableau Norm23"/>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7">
    <w:name w:val="No List27"/>
    <w:next w:val="NoList"/>
    <w:uiPriority w:val="99"/>
    <w:semiHidden/>
    <w:unhideWhenUsed/>
    <w:rsid w:val="00F20AD7"/>
  </w:style>
  <w:style w:type="numbering" w:customStyle="1" w:styleId="NoList36">
    <w:name w:val="No List36"/>
    <w:next w:val="NoList"/>
    <w:uiPriority w:val="99"/>
    <w:semiHidden/>
    <w:unhideWhenUsed/>
    <w:rsid w:val="00F20AD7"/>
  </w:style>
  <w:style w:type="numbering" w:customStyle="1" w:styleId="NoList45">
    <w:name w:val="No List45"/>
    <w:next w:val="NoList"/>
    <w:uiPriority w:val="99"/>
    <w:semiHidden/>
    <w:unhideWhenUsed/>
    <w:rsid w:val="00F20AD7"/>
  </w:style>
  <w:style w:type="numbering" w:customStyle="1" w:styleId="NoList54">
    <w:name w:val="No List54"/>
    <w:next w:val="NoList"/>
    <w:uiPriority w:val="99"/>
    <w:semiHidden/>
    <w:unhideWhenUsed/>
    <w:rsid w:val="00F20AD7"/>
  </w:style>
  <w:style w:type="numbering" w:customStyle="1" w:styleId="List02">
    <w:name w:val="List 02"/>
    <w:basedOn w:val="NoList"/>
    <w:rsid w:val="00F20AD7"/>
  </w:style>
  <w:style w:type="numbering" w:customStyle="1" w:styleId="List12">
    <w:name w:val="List 12"/>
    <w:basedOn w:val="NoList"/>
    <w:rsid w:val="00F20AD7"/>
  </w:style>
  <w:style w:type="numbering" w:customStyle="1" w:styleId="List212">
    <w:name w:val="List 212"/>
    <w:basedOn w:val="NoList"/>
    <w:rsid w:val="00F20AD7"/>
  </w:style>
  <w:style w:type="table" w:customStyle="1" w:styleId="TableauNorm32">
    <w:name w:val="Tableau Norm32"/>
    <w:uiPriority w:val="99"/>
    <w:semiHidden/>
    <w:rsid w:val="00F20AD7"/>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2">
    <w:name w:val="Tableau Norm212"/>
    <w:uiPriority w:val="99"/>
    <w:semiHidden/>
    <w:rsid w:val="00F20AD7"/>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2">
    <w:name w:val="Tableau Norm122"/>
    <w:uiPriority w:val="99"/>
    <w:semiHidden/>
    <w:rsid w:val="00F20AD7"/>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2">
    <w:name w:val="No List62"/>
    <w:next w:val="NoList"/>
    <w:uiPriority w:val="99"/>
    <w:semiHidden/>
    <w:unhideWhenUsed/>
    <w:rsid w:val="00F20AD7"/>
  </w:style>
  <w:style w:type="table" w:customStyle="1" w:styleId="TableGrid117">
    <w:name w:val="Table Grid117"/>
    <w:basedOn w:val="TableNormal"/>
    <w:next w:val="TableGrid"/>
    <w:rsid w:val="00F20AD7"/>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Normal"/>
    <w:uiPriority w:val="99"/>
    <w:semiHidden/>
    <w:rsid w:val="00F20AD7"/>
    <w:pPr>
      <w:spacing w:before="100" w:beforeAutospacing="1" w:after="100" w:afterAutospacing="1"/>
    </w:pPr>
    <w:rPr>
      <w:lang w:val="es-ES" w:eastAsia="fr-FR"/>
    </w:rPr>
  </w:style>
  <w:style w:type="paragraph" w:customStyle="1" w:styleId="rteindent2">
    <w:name w:val="rteindent2"/>
    <w:basedOn w:val="Normal"/>
    <w:uiPriority w:val="99"/>
    <w:semiHidden/>
    <w:rsid w:val="00F20AD7"/>
    <w:pPr>
      <w:spacing w:before="100" w:beforeAutospacing="1" w:after="100" w:afterAutospacing="1"/>
    </w:pPr>
    <w:rPr>
      <w:lang w:val="es-ES" w:eastAsia="fr-FR"/>
    </w:rPr>
  </w:style>
  <w:style w:type="paragraph" w:customStyle="1" w:styleId="rteindent3">
    <w:name w:val="rteindent3"/>
    <w:basedOn w:val="Normal"/>
    <w:uiPriority w:val="99"/>
    <w:semiHidden/>
    <w:rsid w:val="00F20AD7"/>
    <w:pPr>
      <w:spacing w:before="100" w:beforeAutospacing="1" w:after="100" w:afterAutospacing="1"/>
    </w:pPr>
    <w:rPr>
      <w:lang w:val="es-ES" w:eastAsia="fr-FR"/>
    </w:rPr>
  </w:style>
  <w:style w:type="table" w:customStyle="1" w:styleId="TableGrid132">
    <w:name w:val="Table Grid132"/>
    <w:basedOn w:val="TableNormal"/>
    <w:uiPriority w:val="39"/>
    <w:rsid w:val="00F20AD7"/>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20AD7"/>
  </w:style>
  <w:style w:type="numbering" w:customStyle="1" w:styleId="ImportedStyle32">
    <w:name w:val="Imported Style 32"/>
    <w:rsid w:val="00F20AD7"/>
  </w:style>
  <w:style w:type="numbering" w:customStyle="1" w:styleId="ImportedStyle23">
    <w:name w:val="Imported Style 23"/>
    <w:rsid w:val="00F20AD7"/>
  </w:style>
  <w:style w:type="numbering" w:customStyle="1" w:styleId="ImportedStyle212">
    <w:name w:val="Imported Style 212"/>
    <w:rsid w:val="00F20AD7"/>
  </w:style>
  <w:style w:type="numbering" w:customStyle="1" w:styleId="NoList114">
    <w:name w:val="No List114"/>
    <w:next w:val="NoList"/>
    <w:uiPriority w:val="99"/>
    <w:semiHidden/>
    <w:unhideWhenUsed/>
    <w:rsid w:val="00F20AD7"/>
  </w:style>
  <w:style w:type="table" w:customStyle="1" w:styleId="TableGrid141">
    <w:name w:val="Table Grid141"/>
    <w:basedOn w:val="TableNormal"/>
    <w:next w:val="TableGrid"/>
    <w:uiPriority w:val="59"/>
    <w:rsid w:val="00F20AD7"/>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20AD7"/>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043192"/>
  </w:style>
  <w:style w:type="table" w:customStyle="1" w:styleId="TableGrid24">
    <w:name w:val="Table Grid24"/>
    <w:basedOn w:val="TableNormal"/>
    <w:next w:val="TableGrid"/>
    <w:uiPriority w:val="59"/>
    <w:rsid w:val="0004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5">
    <w:name w:val="Tableau Norm5"/>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4">
    <w:name w:val="Tableau Norm14"/>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5">
    <w:name w:val="No List115"/>
    <w:next w:val="NoList"/>
    <w:uiPriority w:val="99"/>
    <w:semiHidden/>
    <w:unhideWhenUsed/>
    <w:rsid w:val="00043192"/>
  </w:style>
  <w:style w:type="table" w:customStyle="1" w:styleId="TableauNorm24">
    <w:name w:val="Tableau Norm24"/>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9">
    <w:name w:val="No List29"/>
    <w:next w:val="NoList"/>
    <w:uiPriority w:val="99"/>
    <w:semiHidden/>
    <w:unhideWhenUsed/>
    <w:rsid w:val="00043192"/>
  </w:style>
  <w:style w:type="numbering" w:customStyle="1" w:styleId="NoList37">
    <w:name w:val="No List37"/>
    <w:next w:val="NoList"/>
    <w:uiPriority w:val="99"/>
    <w:semiHidden/>
    <w:unhideWhenUsed/>
    <w:rsid w:val="00043192"/>
  </w:style>
  <w:style w:type="numbering" w:customStyle="1" w:styleId="NoList46">
    <w:name w:val="No List46"/>
    <w:next w:val="NoList"/>
    <w:uiPriority w:val="99"/>
    <w:semiHidden/>
    <w:unhideWhenUsed/>
    <w:rsid w:val="00043192"/>
  </w:style>
  <w:style w:type="numbering" w:customStyle="1" w:styleId="NoList55">
    <w:name w:val="No List55"/>
    <w:next w:val="NoList"/>
    <w:uiPriority w:val="99"/>
    <w:semiHidden/>
    <w:unhideWhenUsed/>
    <w:rsid w:val="00043192"/>
  </w:style>
  <w:style w:type="numbering" w:customStyle="1" w:styleId="List03">
    <w:name w:val="List 03"/>
    <w:basedOn w:val="NoList"/>
    <w:rsid w:val="00043192"/>
    <w:pPr>
      <w:numPr>
        <w:numId w:val="8"/>
      </w:numPr>
    </w:pPr>
  </w:style>
  <w:style w:type="numbering" w:customStyle="1" w:styleId="List13">
    <w:name w:val="List 13"/>
    <w:basedOn w:val="NoList"/>
    <w:rsid w:val="00043192"/>
  </w:style>
  <w:style w:type="numbering" w:customStyle="1" w:styleId="List213">
    <w:name w:val="List 213"/>
    <w:basedOn w:val="NoList"/>
    <w:rsid w:val="00043192"/>
  </w:style>
  <w:style w:type="table" w:customStyle="1" w:styleId="TableauNorm33">
    <w:name w:val="Tableau Norm33"/>
    <w:uiPriority w:val="99"/>
    <w:semiHidden/>
    <w:rsid w:val="00043192"/>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3">
    <w:name w:val="Tableau Norm213"/>
    <w:uiPriority w:val="99"/>
    <w:semiHidden/>
    <w:rsid w:val="00043192"/>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3">
    <w:name w:val="Tableau Norm123"/>
    <w:uiPriority w:val="99"/>
    <w:semiHidden/>
    <w:rsid w:val="00043192"/>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3">
    <w:name w:val="No List63"/>
    <w:next w:val="NoList"/>
    <w:uiPriority w:val="99"/>
    <w:semiHidden/>
    <w:unhideWhenUsed/>
    <w:rsid w:val="00043192"/>
  </w:style>
  <w:style w:type="table" w:customStyle="1" w:styleId="TableGrid118">
    <w:name w:val="Table Grid118"/>
    <w:basedOn w:val="TableNormal"/>
    <w:next w:val="TableGrid"/>
    <w:rsid w:val="00043192"/>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043192"/>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43192"/>
  </w:style>
  <w:style w:type="numbering" w:customStyle="1" w:styleId="ImportedStyle33">
    <w:name w:val="Imported Style 33"/>
    <w:rsid w:val="00043192"/>
    <w:pPr>
      <w:numPr>
        <w:numId w:val="22"/>
      </w:numPr>
    </w:pPr>
  </w:style>
  <w:style w:type="numbering" w:customStyle="1" w:styleId="ImportedStyle24">
    <w:name w:val="Imported Style 24"/>
    <w:rsid w:val="00043192"/>
    <w:pPr>
      <w:numPr>
        <w:numId w:val="24"/>
      </w:numPr>
    </w:pPr>
  </w:style>
  <w:style w:type="numbering" w:customStyle="1" w:styleId="ImportedStyle213">
    <w:name w:val="Imported Style 213"/>
    <w:rsid w:val="00043192"/>
  </w:style>
  <w:style w:type="numbering" w:customStyle="1" w:styleId="NoList116">
    <w:name w:val="No List116"/>
    <w:next w:val="NoList"/>
    <w:uiPriority w:val="99"/>
    <w:semiHidden/>
    <w:unhideWhenUsed/>
    <w:rsid w:val="00043192"/>
  </w:style>
  <w:style w:type="table" w:customStyle="1" w:styleId="TableGrid142">
    <w:name w:val="Table Grid142"/>
    <w:basedOn w:val="TableNormal"/>
    <w:next w:val="TableGrid"/>
    <w:uiPriority w:val="59"/>
    <w:rsid w:val="0004319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3192"/>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43192"/>
  </w:style>
  <w:style w:type="table" w:customStyle="1" w:styleId="TableGrid161">
    <w:name w:val="Table Grid161"/>
    <w:basedOn w:val="TableNormal"/>
    <w:next w:val="TableGrid"/>
    <w:uiPriority w:val="59"/>
    <w:rsid w:val="0004319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rsid w:val="00043192"/>
    <w:rPr>
      <w:rFonts w:ascii="Times New Roman" w:eastAsia="Times New Roman" w:hAnsi="Times New Roman" w:cs="Times New Roman"/>
      <w:sz w:val="24"/>
      <w:szCs w:val="24"/>
    </w:rPr>
  </w:style>
  <w:style w:type="numbering" w:customStyle="1" w:styleId="NoList91">
    <w:name w:val="No List91"/>
    <w:next w:val="NoList"/>
    <w:uiPriority w:val="99"/>
    <w:semiHidden/>
    <w:unhideWhenUsed/>
    <w:rsid w:val="00043192"/>
  </w:style>
  <w:style w:type="numbering" w:customStyle="1" w:styleId="ImportedStyle311">
    <w:name w:val="Imported Style 311"/>
    <w:rsid w:val="00043192"/>
    <w:pPr>
      <w:numPr>
        <w:numId w:val="329"/>
      </w:numPr>
    </w:pPr>
  </w:style>
  <w:style w:type="numbering" w:customStyle="1" w:styleId="ImportedStyle221">
    <w:name w:val="Imported Style 221"/>
    <w:rsid w:val="00043192"/>
    <w:pPr>
      <w:numPr>
        <w:numId w:val="327"/>
      </w:numPr>
    </w:pPr>
  </w:style>
  <w:style w:type="numbering" w:customStyle="1" w:styleId="ImportedStyle2111">
    <w:name w:val="Imported Style 2111"/>
    <w:rsid w:val="00043192"/>
  </w:style>
  <w:style w:type="numbering" w:customStyle="1" w:styleId="NoList123">
    <w:name w:val="No List123"/>
    <w:next w:val="NoList"/>
    <w:uiPriority w:val="99"/>
    <w:semiHidden/>
    <w:unhideWhenUsed/>
    <w:rsid w:val="00043192"/>
  </w:style>
  <w:style w:type="table" w:customStyle="1" w:styleId="TableGrid171">
    <w:name w:val="Table Grid171"/>
    <w:basedOn w:val="TableNormal"/>
    <w:next w:val="TableGrid"/>
    <w:uiPriority w:val="59"/>
    <w:rsid w:val="0004319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42BE6"/>
  </w:style>
  <w:style w:type="table" w:customStyle="1" w:styleId="TableGrid25">
    <w:name w:val="Table Grid25"/>
    <w:basedOn w:val="TableNormal"/>
    <w:next w:val="TableGrid"/>
    <w:uiPriority w:val="59"/>
    <w:rsid w:val="0064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6">
    <w:name w:val="Tableau Norm6"/>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5">
    <w:name w:val="Tableau Norm15"/>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7">
    <w:name w:val="No List117"/>
    <w:next w:val="NoList"/>
    <w:uiPriority w:val="99"/>
    <w:semiHidden/>
    <w:unhideWhenUsed/>
    <w:rsid w:val="00642BE6"/>
  </w:style>
  <w:style w:type="table" w:customStyle="1" w:styleId="TableauNorm25">
    <w:name w:val="Tableau Norm25"/>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10">
    <w:name w:val="No List210"/>
    <w:next w:val="NoList"/>
    <w:uiPriority w:val="99"/>
    <w:semiHidden/>
    <w:unhideWhenUsed/>
    <w:rsid w:val="00642BE6"/>
  </w:style>
  <w:style w:type="numbering" w:customStyle="1" w:styleId="NoList38">
    <w:name w:val="No List38"/>
    <w:next w:val="NoList"/>
    <w:uiPriority w:val="99"/>
    <w:semiHidden/>
    <w:unhideWhenUsed/>
    <w:rsid w:val="00642BE6"/>
  </w:style>
  <w:style w:type="numbering" w:customStyle="1" w:styleId="NoList47">
    <w:name w:val="No List47"/>
    <w:next w:val="NoList"/>
    <w:uiPriority w:val="99"/>
    <w:semiHidden/>
    <w:unhideWhenUsed/>
    <w:rsid w:val="00642BE6"/>
  </w:style>
  <w:style w:type="numbering" w:customStyle="1" w:styleId="NoList56">
    <w:name w:val="No List56"/>
    <w:next w:val="NoList"/>
    <w:uiPriority w:val="99"/>
    <w:semiHidden/>
    <w:unhideWhenUsed/>
    <w:rsid w:val="00642BE6"/>
  </w:style>
  <w:style w:type="numbering" w:customStyle="1" w:styleId="List04">
    <w:name w:val="List 04"/>
    <w:basedOn w:val="NoList"/>
    <w:rsid w:val="00642BE6"/>
  </w:style>
  <w:style w:type="numbering" w:customStyle="1" w:styleId="List14">
    <w:name w:val="List 14"/>
    <w:basedOn w:val="NoList"/>
    <w:rsid w:val="00642BE6"/>
  </w:style>
  <w:style w:type="numbering" w:customStyle="1" w:styleId="List214">
    <w:name w:val="List 214"/>
    <w:basedOn w:val="NoList"/>
    <w:rsid w:val="00642BE6"/>
  </w:style>
  <w:style w:type="table" w:customStyle="1" w:styleId="TableauNorm34">
    <w:name w:val="Tableau Norm34"/>
    <w:uiPriority w:val="99"/>
    <w:semiHidden/>
    <w:rsid w:val="00642BE6"/>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4">
    <w:name w:val="Tableau Norm214"/>
    <w:uiPriority w:val="99"/>
    <w:semiHidden/>
    <w:rsid w:val="00642BE6"/>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4">
    <w:name w:val="Tableau Norm124"/>
    <w:uiPriority w:val="99"/>
    <w:semiHidden/>
    <w:rsid w:val="00642BE6"/>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4">
    <w:name w:val="No List64"/>
    <w:next w:val="NoList"/>
    <w:uiPriority w:val="99"/>
    <w:semiHidden/>
    <w:unhideWhenUsed/>
    <w:rsid w:val="00642BE6"/>
  </w:style>
  <w:style w:type="table" w:customStyle="1" w:styleId="TableGrid119">
    <w:name w:val="Table Grid119"/>
    <w:basedOn w:val="TableNormal"/>
    <w:next w:val="TableGrid"/>
    <w:rsid w:val="00642BE6"/>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642BE6"/>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642BE6"/>
  </w:style>
  <w:style w:type="numbering" w:customStyle="1" w:styleId="ImportedStyle34">
    <w:name w:val="Imported Style 34"/>
    <w:rsid w:val="00642BE6"/>
    <w:pPr>
      <w:numPr>
        <w:numId w:val="23"/>
      </w:numPr>
    </w:pPr>
  </w:style>
  <w:style w:type="numbering" w:customStyle="1" w:styleId="ImportedStyle25">
    <w:name w:val="Imported Style 25"/>
    <w:rsid w:val="00642BE6"/>
    <w:pPr>
      <w:numPr>
        <w:numId w:val="25"/>
      </w:numPr>
    </w:pPr>
  </w:style>
  <w:style w:type="numbering" w:customStyle="1" w:styleId="ImportedStyle214">
    <w:name w:val="Imported Style 214"/>
    <w:rsid w:val="00642BE6"/>
  </w:style>
  <w:style w:type="numbering" w:customStyle="1" w:styleId="NoList118">
    <w:name w:val="No List118"/>
    <w:next w:val="NoList"/>
    <w:uiPriority w:val="99"/>
    <w:semiHidden/>
    <w:unhideWhenUsed/>
    <w:rsid w:val="00642BE6"/>
  </w:style>
  <w:style w:type="table" w:customStyle="1" w:styleId="TableGrid143">
    <w:name w:val="Table Grid143"/>
    <w:basedOn w:val="TableNormal"/>
    <w:next w:val="TableGrid"/>
    <w:uiPriority w:val="59"/>
    <w:rsid w:val="00642BE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642BE6"/>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42BE6"/>
  </w:style>
  <w:style w:type="table" w:customStyle="1" w:styleId="TableGrid162">
    <w:name w:val="Table Grid162"/>
    <w:basedOn w:val="TableNormal"/>
    <w:next w:val="TableGrid"/>
    <w:uiPriority w:val="59"/>
    <w:rsid w:val="00642B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42BE6"/>
  </w:style>
  <w:style w:type="numbering" w:customStyle="1" w:styleId="ImportedStyle312">
    <w:name w:val="Imported Style 312"/>
    <w:rsid w:val="00642BE6"/>
    <w:pPr>
      <w:numPr>
        <w:numId w:val="330"/>
      </w:numPr>
    </w:pPr>
  </w:style>
  <w:style w:type="numbering" w:customStyle="1" w:styleId="ImportedStyle222">
    <w:name w:val="Imported Style 222"/>
    <w:rsid w:val="00642BE6"/>
    <w:pPr>
      <w:numPr>
        <w:numId w:val="108"/>
      </w:numPr>
    </w:pPr>
  </w:style>
  <w:style w:type="numbering" w:customStyle="1" w:styleId="ImportedStyle2112">
    <w:name w:val="Imported Style 2112"/>
    <w:rsid w:val="00642BE6"/>
  </w:style>
  <w:style w:type="numbering" w:customStyle="1" w:styleId="NoList124">
    <w:name w:val="No List124"/>
    <w:next w:val="NoList"/>
    <w:uiPriority w:val="99"/>
    <w:semiHidden/>
    <w:unhideWhenUsed/>
    <w:rsid w:val="00642BE6"/>
  </w:style>
  <w:style w:type="table" w:customStyle="1" w:styleId="TableGrid172">
    <w:name w:val="Table Grid172"/>
    <w:basedOn w:val="TableNormal"/>
    <w:next w:val="TableGrid"/>
    <w:uiPriority w:val="59"/>
    <w:rsid w:val="00642BE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B0144"/>
  </w:style>
  <w:style w:type="numbering" w:customStyle="1" w:styleId="NoList119">
    <w:name w:val="No List119"/>
    <w:next w:val="NoList"/>
    <w:uiPriority w:val="99"/>
    <w:semiHidden/>
    <w:unhideWhenUsed/>
    <w:rsid w:val="00BB0144"/>
  </w:style>
  <w:style w:type="paragraph" w:customStyle="1" w:styleId="Heading210">
    <w:name w:val="Heading 21"/>
    <w:basedOn w:val="Normal"/>
    <w:next w:val="Normal"/>
    <w:uiPriority w:val="9"/>
    <w:semiHidden/>
    <w:unhideWhenUsed/>
    <w:qFormat/>
    <w:rsid w:val="00BB0144"/>
    <w:pPr>
      <w:keepNext/>
      <w:keepLines/>
      <w:widowControl w:val="0"/>
      <w:spacing w:before="40"/>
      <w:outlineLvl w:val="1"/>
    </w:pPr>
    <w:rPr>
      <w:rFonts w:ascii="Calibri Light" w:hAnsi="Calibri Light"/>
      <w:color w:val="2F5496"/>
      <w:sz w:val="26"/>
      <w:szCs w:val="26"/>
      <w:lang w:val="es-ES" w:bidi="en-US"/>
    </w:rPr>
  </w:style>
  <w:style w:type="numbering" w:customStyle="1" w:styleId="NoList1110">
    <w:name w:val="No List1110"/>
    <w:next w:val="NoList"/>
    <w:uiPriority w:val="99"/>
    <w:semiHidden/>
    <w:unhideWhenUsed/>
    <w:rsid w:val="00BB0144"/>
  </w:style>
  <w:style w:type="paragraph" w:customStyle="1" w:styleId="ft1">
    <w:name w:val="ft1"/>
    <w:basedOn w:val="Normal"/>
    <w:next w:val="FootnoteText"/>
    <w:unhideWhenUsed/>
    <w:rsid w:val="00BB0144"/>
    <w:pPr>
      <w:widowControl w:val="0"/>
      <w:snapToGrid w:val="0"/>
    </w:pPr>
    <w:rPr>
      <w:rFonts w:ascii="Calibri" w:hAnsi="Calibri"/>
      <w:kern w:val="2"/>
      <w:sz w:val="21"/>
      <w:szCs w:val="22"/>
      <w:lang w:val="es-ES" w:eastAsia="ja-JP"/>
    </w:rPr>
  </w:style>
  <w:style w:type="table" w:customStyle="1" w:styleId="TableGrid26">
    <w:name w:val="Table Grid26"/>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5">
    <w:name w:val="Imported Style 35"/>
    <w:rsid w:val="00BB0144"/>
    <w:pPr>
      <w:numPr>
        <w:numId w:val="9"/>
      </w:numPr>
    </w:pPr>
  </w:style>
  <w:style w:type="numbering" w:customStyle="1" w:styleId="ImportedStyle26">
    <w:name w:val="Imported Style 26"/>
    <w:rsid w:val="00BB0144"/>
    <w:pPr>
      <w:numPr>
        <w:numId w:val="326"/>
      </w:numPr>
    </w:pPr>
  </w:style>
  <w:style w:type="numbering" w:customStyle="1" w:styleId="ImportedStyle215">
    <w:name w:val="Imported Style 215"/>
    <w:rsid w:val="00BB0144"/>
  </w:style>
  <w:style w:type="numbering" w:customStyle="1" w:styleId="NoList1114">
    <w:name w:val="No List1114"/>
    <w:next w:val="NoList"/>
    <w:uiPriority w:val="99"/>
    <w:semiHidden/>
    <w:unhideWhenUsed/>
    <w:rsid w:val="00BB0144"/>
  </w:style>
  <w:style w:type="table" w:customStyle="1" w:styleId="TableGrid120">
    <w:name w:val="Table Grid120"/>
    <w:basedOn w:val="TableNormal"/>
    <w:next w:val="TableGrid"/>
    <w:uiPriority w:val="5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B0144"/>
  </w:style>
  <w:style w:type="table" w:customStyle="1" w:styleId="TableGrid63">
    <w:name w:val="Table Grid63"/>
    <w:basedOn w:val="TableNormal"/>
    <w:next w:val="TableGrid"/>
    <w:uiPriority w:val="3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3">
    <w:name w:val="Imported Style 313"/>
    <w:rsid w:val="00BB0144"/>
  </w:style>
  <w:style w:type="numbering" w:customStyle="1" w:styleId="ImportedStyle223">
    <w:name w:val="Imported Style 223"/>
    <w:rsid w:val="00BB0144"/>
  </w:style>
  <w:style w:type="numbering" w:customStyle="1" w:styleId="ImportedStyle2113">
    <w:name w:val="Imported Style 2113"/>
    <w:rsid w:val="00BB0144"/>
  </w:style>
  <w:style w:type="numbering" w:customStyle="1" w:styleId="NoList11114">
    <w:name w:val="No List11114"/>
    <w:next w:val="NoList"/>
    <w:uiPriority w:val="99"/>
    <w:semiHidden/>
    <w:unhideWhenUsed/>
    <w:rsid w:val="00BB0144"/>
  </w:style>
  <w:style w:type="table" w:customStyle="1" w:styleId="TableGrid1110">
    <w:name w:val="Table Grid1110"/>
    <w:basedOn w:val="TableNormal"/>
    <w:next w:val="TableGrid"/>
    <w:uiPriority w:val="5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t Char2"/>
    <w:uiPriority w:val="99"/>
    <w:semiHidden/>
    <w:rsid w:val="00BB0144"/>
    <w:rPr>
      <w:rFonts w:eastAsia="MS Mincho"/>
      <w:sz w:val="20"/>
      <w:szCs w:val="20"/>
      <w:lang w:val="es-ES"/>
    </w:rPr>
  </w:style>
  <w:style w:type="character" w:customStyle="1" w:styleId="Heading2Char1">
    <w:name w:val="Heading 2 Char1"/>
    <w:uiPriority w:val="9"/>
    <w:semiHidden/>
    <w:rsid w:val="00BB0144"/>
    <w:rPr>
      <w:rFonts w:ascii="Calibri Light" w:eastAsia="MS Gothic" w:hAnsi="Calibri Light" w:cs="Times New Roman"/>
      <w:color w:val="2E74B5"/>
      <w:sz w:val="26"/>
      <w:szCs w:val="26"/>
    </w:rPr>
  </w:style>
  <w:style w:type="character" w:customStyle="1" w:styleId="Hyperlink10">
    <w:name w:val="Hyperlink1"/>
    <w:uiPriority w:val="99"/>
    <w:unhideWhenUsed/>
    <w:rsid w:val="00BB0144"/>
    <w:rPr>
      <w:color w:val="0563C1"/>
      <w:u w:val="single"/>
    </w:rPr>
  </w:style>
  <w:style w:type="character" w:styleId="UnresolvedMention">
    <w:name w:val="Unresolved Mention"/>
    <w:uiPriority w:val="99"/>
    <w:semiHidden/>
    <w:unhideWhenUsed/>
    <w:rsid w:val="00BB0144"/>
    <w:rPr>
      <w:color w:val="605E5C"/>
      <w:shd w:val="clear" w:color="auto" w:fill="E1DFDD"/>
    </w:rPr>
  </w:style>
  <w:style w:type="character" w:customStyle="1" w:styleId="FollowedHyperlink1">
    <w:name w:val="FollowedHyperlink1"/>
    <w:uiPriority w:val="99"/>
    <w:semiHidden/>
    <w:unhideWhenUsed/>
    <w:rsid w:val="00BB0144"/>
    <w:rPr>
      <w:color w:val="954F72"/>
      <w:u w:val="single"/>
    </w:rPr>
  </w:style>
  <w:style w:type="paragraph" w:styleId="Bibliography">
    <w:name w:val="Bibliography"/>
    <w:basedOn w:val="Normal"/>
    <w:next w:val="Normal"/>
    <w:uiPriority w:val="37"/>
    <w:semiHidden/>
    <w:unhideWhenUsed/>
    <w:rsid w:val="00BB0144"/>
    <w:pPr>
      <w:spacing w:after="160" w:line="259" w:lineRule="auto"/>
    </w:pPr>
    <w:rPr>
      <w:rFonts w:ascii="Calibri" w:eastAsia="Calibri" w:hAnsi="Calibri"/>
      <w:sz w:val="22"/>
      <w:szCs w:val="22"/>
      <w:lang w:val="en-US"/>
    </w:rPr>
  </w:style>
  <w:style w:type="paragraph" w:styleId="HTMLAddress">
    <w:name w:val="HTML Address"/>
    <w:basedOn w:val="Normal"/>
    <w:link w:val="HTMLAddressChar"/>
    <w:uiPriority w:val="99"/>
    <w:unhideWhenUsed/>
    <w:rsid w:val="00BB0144"/>
    <w:rPr>
      <w:rFonts w:ascii="Calibri" w:eastAsia="Calibri" w:hAnsi="Calibri"/>
      <w:i/>
      <w:iCs/>
      <w:sz w:val="22"/>
      <w:szCs w:val="22"/>
      <w:lang w:val="en-US"/>
    </w:rPr>
  </w:style>
  <w:style w:type="character" w:customStyle="1" w:styleId="HTMLAddressChar">
    <w:name w:val="HTML Address Char"/>
    <w:link w:val="HTMLAddress"/>
    <w:uiPriority w:val="99"/>
    <w:rsid w:val="00BB0144"/>
    <w:rPr>
      <w:rFonts w:ascii="Calibri" w:eastAsia="Calibri" w:hAnsi="Calibri"/>
      <w:i/>
      <w:iCs/>
      <w:sz w:val="22"/>
      <w:szCs w:val="22"/>
    </w:rPr>
  </w:style>
  <w:style w:type="paragraph" w:styleId="E-mailSignature">
    <w:name w:val="E-mail Signature"/>
    <w:basedOn w:val="Normal"/>
    <w:link w:val="E-mailSignatureChar"/>
    <w:uiPriority w:val="99"/>
    <w:unhideWhenUsed/>
    <w:rsid w:val="00BB0144"/>
    <w:rPr>
      <w:rFonts w:ascii="Calibri" w:eastAsia="Calibri" w:hAnsi="Calibri"/>
      <w:sz w:val="22"/>
      <w:szCs w:val="22"/>
      <w:lang w:val="en-US"/>
    </w:rPr>
  </w:style>
  <w:style w:type="character" w:customStyle="1" w:styleId="E-mailSignatureChar">
    <w:name w:val="E-mail Signature Char"/>
    <w:link w:val="E-mailSignature"/>
    <w:uiPriority w:val="99"/>
    <w:rsid w:val="00BB0144"/>
    <w:rPr>
      <w:rFonts w:ascii="Calibri" w:eastAsia="Calibri" w:hAnsi="Calibri"/>
      <w:sz w:val="22"/>
      <w:szCs w:val="22"/>
    </w:rPr>
  </w:style>
  <w:style w:type="paragraph" w:styleId="HTMLPreformatted">
    <w:name w:val="HTML Preformatted"/>
    <w:basedOn w:val="Normal"/>
    <w:link w:val="HTMLPreformattedChar"/>
    <w:uiPriority w:val="99"/>
    <w:unhideWhenUsed/>
    <w:rsid w:val="00BB0144"/>
    <w:rPr>
      <w:rFonts w:ascii="Consolas" w:eastAsia="Calibri" w:hAnsi="Consolas"/>
      <w:sz w:val="20"/>
      <w:szCs w:val="20"/>
      <w:lang w:val="en-US"/>
    </w:rPr>
  </w:style>
  <w:style w:type="character" w:customStyle="1" w:styleId="HTMLPreformattedChar">
    <w:name w:val="HTML Preformatted Char"/>
    <w:link w:val="HTMLPreformatted"/>
    <w:uiPriority w:val="99"/>
    <w:rsid w:val="00BB0144"/>
    <w:rPr>
      <w:rFonts w:ascii="Consolas" w:eastAsia="Calibri" w:hAnsi="Consolas"/>
    </w:rPr>
  </w:style>
  <w:style w:type="numbering" w:customStyle="1" w:styleId="NoList310">
    <w:name w:val="No List310"/>
    <w:next w:val="NoList"/>
    <w:uiPriority w:val="99"/>
    <w:semiHidden/>
    <w:unhideWhenUsed/>
    <w:rsid w:val="00BB0144"/>
  </w:style>
  <w:style w:type="table" w:customStyle="1" w:styleId="TableGrid72">
    <w:name w:val="Table Grid72"/>
    <w:basedOn w:val="TableNormal"/>
    <w:next w:val="TableGrid"/>
    <w:uiPriority w:val="59"/>
    <w:rsid w:val="00BB0144"/>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BB0144"/>
  </w:style>
  <w:style w:type="character" w:styleId="PlaceholderText">
    <w:name w:val="Placeholder Text"/>
    <w:uiPriority w:val="99"/>
    <w:semiHidden/>
    <w:rsid w:val="00BB0144"/>
    <w:rPr>
      <w:color w:val="808080"/>
    </w:rPr>
  </w:style>
  <w:style w:type="table" w:customStyle="1" w:styleId="TableGrid82">
    <w:name w:val="Table Grid82"/>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B0144"/>
    <w:rPr>
      <w:color w:val="605E5C"/>
      <w:shd w:val="clear" w:color="auto" w:fill="E1DFDD"/>
    </w:rPr>
  </w:style>
  <w:style w:type="character" w:customStyle="1" w:styleId="fontstyle11">
    <w:name w:val="fontstyle11"/>
    <w:rsid w:val="00BB0144"/>
    <w:rPr>
      <w:rFonts w:ascii="Cambria" w:hAnsi="Cambria" w:hint="default"/>
      <w:b w:val="0"/>
      <w:bCs w:val="0"/>
      <w:i w:val="0"/>
      <w:iCs w:val="0"/>
      <w:color w:val="000000"/>
      <w:sz w:val="20"/>
      <w:szCs w:val="20"/>
    </w:rPr>
  </w:style>
  <w:style w:type="table" w:customStyle="1" w:styleId="TableGrid123">
    <w:name w:val="Table Grid123"/>
    <w:basedOn w:val="TableNormal"/>
    <w:next w:val="TableGrid"/>
    <w:uiPriority w:val="39"/>
    <w:rsid w:val="00BB014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BB0144"/>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6">
    <w:name w:val="Tableau Norm26"/>
    <w:uiPriority w:val="99"/>
    <w:semiHidden/>
    <w:rsid w:val="00BB0144"/>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3">
    <w:name w:val="Table Grid93"/>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E911D8"/>
  </w:style>
  <w:style w:type="numbering" w:customStyle="1" w:styleId="NoList120">
    <w:name w:val="No List120"/>
    <w:next w:val="NoList"/>
    <w:uiPriority w:val="99"/>
    <w:semiHidden/>
    <w:unhideWhenUsed/>
    <w:rsid w:val="00E911D8"/>
  </w:style>
  <w:style w:type="numbering" w:customStyle="1" w:styleId="NoList1115">
    <w:name w:val="No List1115"/>
    <w:next w:val="NoList"/>
    <w:uiPriority w:val="99"/>
    <w:semiHidden/>
    <w:unhideWhenUsed/>
    <w:rsid w:val="00E911D8"/>
  </w:style>
  <w:style w:type="table" w:customStyle="1" w:styleId="TableGrid28">
    <w:name w:val="Table Grid28"/>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6">
    <w:name w:val="Imported Style 36"/>
    <w:rsid w:val="00E911D8"/>
  </w:style>
  <w:style w:type="numbering" w:customStyle="1" w:styleId="ImportedStyle27">
    <w:name w:val="Imported Style 27"/>
    <w:rsid w:val="00E911D8"/>
  </w:style>
  <w:style w:type="numbering" w:customStyle="1" w:styleId="ImportedStyle216">
    <w:name w:val="Imported Style 216"/>
    <w:rsid w:val="00E911D8"/>
  </w:style>
  <w:style w:type="numbering" w:customStyle="1" w:styleId="NoList1116">
    <w:name w:val="No List1116"/>
    <w:next w:val="NoList"/>
    <w:uiPriority w:val="99"/>
    <w:semiHidden/>
    <w:unhideWhenUsed/>
    <w:rsid w:val="00E911D8"/>
  </w:style>
  <w:style w:type="table" w:customStyle="1" w:styleId="TableGrid124">
    <w:name w:val="Table Grid124"/>
    <w:basedOn w:val="TableNormal"/>
    <w:next w:val="TableGrid"/>
    <w:uiPriority w:val="5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E911D8"/>
  </w:style>
  <w:style w:type="table" w:customStyle="1" w:styleId="TableGrid64">
    <w:name w:val="Table Grid64"/>
    <w:basedOn w:val="TableNormal"/>
    <w:next w:val="TableGrid"/>
    <w:uiPriority w:val="3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4">
    <w:name w:val="Imported Style 314"/>
    <w:rsid w:val="00E911D8"/>
  </w:style>
  <w:style w:type="numbering" w:customStyle="1" w:styleId="ImportedStyle224">
    <w:name w:val="Imported Style 224"/>
    <w:rsid w:val="00E911D8"/>
  </w:style>
  <w:style w:type="numbering" w:customStyle="1" w:styleId="ImportedStyle2114">
    <w:name w:val="Imported Style 2114"/>
    <w:rsid w:val="00E911D8"/>
  </w:style>
  <w:style w:type="numbering" w:customStyle="1" w:styleId="NoList11115">
    <w:name w:val="No List11115"/>
    <w:next w:val="NoList"/>
    <w:uiPriority w:val="99"/>
    <w:semiHidden/>
    <w:unhideWhenUsed/>
    <w:rsid w:val="00E911D8"/>
  </w:style>
  <w:style w:type="table" w:customStyle="1" w:styleId="TableGrid1114">
    <w:name w:val="Table Grid1114"/>
    <w:basedOn w:val="TableNormal"/>
    <w:next w:val="TableGrid"/>
    <w:uiPriority w:val="5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911D8"/>
  </w:style>
  <w:style w:type="table" w:customStyle="1" w:styleId="TableGrid73">
    <w:name w:val="Table Grid73"/>
    <w:basedOn w:val="TableNormal"/>
    <w:next w:val="TableGrid"/>
    <w:uiPriority w:val="59"/>
    <w:rsid w:val="00E911D8"/>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E911D8"/>
  </w:style>
  <w:style w:type="table" w:customStyle="1" w:styleId="TableGrid83">
    <w:name w:val="Table Grid83"/>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E911D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E911D8"/>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7">
    <w:name w:val="Tableau Norm27"/>
    <w:uiPriority w:val="99"/>
    <w:semiHidden/>
    <w:rsid w:val="00E911D8"/>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4">
    <w:name w:val="Table Grid94"/>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5A6444"/>
  </w:style>
  <w:style w:type="numbering" w:customStyle="1" w:styleId="NoList125">
    <w:name w:val="No List125"/>
    <w:next w:val="NoList"/>
    <w:uiPriority w:val="99"/>
    <w:semiHidden/>
    <w:unhideWhenUsed/>
    <w:rsid w:val="005A6444"/>
  </w:style>
  <w:style w:type="numbering" w:customStyle="1" w:styleId="NoList1117">
    <w:name w:val="No List1117"/>
    <w:next w:val="NoList"/>
    <w:uiPriority w:val="99"/>
    <w:semiHidden/>
    <w:unhideWhenUsed/>
    <w:rsid w:val="005A6444"/>
  </w:style>
  <w:style w:type="table" w:customStyle="1" w:styleId="TableGrid30">
    <w:name w:val="Table Grid30"/>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7">
    <w:name w:val="Imported Style 37"/>
    <w:rsid w:val="005A6444"/>
  </w:style>
  <w:style w:type="numbering" w:customStyle="1" w:styleId="ImportedStyle28">
    <w:name w:val="Imported Style 28"/>
    <w:rsid w:val="005A6444"/>
  </w:style>
  <w:style w:type="numbering" w:customStyle="1" w:styleId="ImportedStyle217">
    <w:name w:val="Imported Style 217"/>
    <w:rsid w:val="005A6444"/>
  </w:style>
  <w:style w:type="numbering" w:customStyle="1" w:styleId="NoList1118">
    <w:name w:val="No List1118"/>
    <w:next w:val="NoList"/>
    <w:uiPriority w:val="99"/>
    <w:semiHidden/>
    <w:unhideWhenUsed/>
    <w:rsid w:val="005A6444"/>
  </w:style>
  <w:style w:type="table" w:customStyle="1" w:styleId="TableGrid126">
    <w:name w:val="Table Grid126"/>
    <w:basedOn w:val="TableNormal"/>
    <w:next w:val="TableGrid"/>
    <w:uiPriority w:val="5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5A6444"/>
  </w:style>
  <w:style w:type="table" w:customStyle="1" w:styleId="TableGrid65">
    <w:name w:val="Table Grid65"/>
    <w:basedOn w:val="TableNormal"/>
    <w:next w:val="TableGrid"/>
    <w:uiPriority w:val="3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5">
    <w:name w:val="Imported Style 315"/>
    <w:rsid w:val="005A6444"/>
  </w:style>
  <w:style w:type="numbering" w:customStyle="1" w:styleId="ImportedStyle225">
    <w:name w:val="Imported Style 225"/>
    <w:rsid w:val="005A6444"/>
  </w:style>
  <w:style w:type="numbering" w:customStyle="1" w:styleId="ImportedStyle2115">
    <w:name w:val="Imported Style 2115"/>
    <w:rsid w:val="005A6444"/>
  </w:style>
  <w:style w:type="numbering" w:customStyle="1" w:styleId="NoList11116">
    <w:name w:val="No List11116"/>
    <w:next w:val="NoList"/>
    <w:uiPriority w:val="99"/>
    <w:semiHidden/>
    <w:unhideWhenUsed/>
    <w:rsid w:val="005A6444"/>
  </w:style>
  <w:style w:type="table" w:customStyle="1" w:styleId="TableGrid1115">
    <w:name w:val="Table Grid1115"/>
    <w:basedOn w:val="TableNormal"/>
    <w:next w:val="TableGrid"/>
    <w:uiPriority w:val="5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A6444"/>
  </w:style>
  <w:style w:type="table" w:customStyle="1" w:styleId="TableGrid74">
    <w:name w:val="Table Grid74"/>
    <w:basedOn w:val="TableNormal"/>
    <w:next w:val="TableGrid"/>
    <w:uiPriority w:val="59"/>
    <w:rsid w:val="005A6444"/>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5A6444"/>
  </w:style>
  <w:style w:type="table" w:customStyle="1" w:styleId="TableGrid84">
    <w:name w:val="Table Grid84"/>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5A644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A6444"/>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8">
    <w:name w:val="Tableau Norm28"/>
    <w:uiPriority w:val="99"/>
    <w:semiHidden/>
    <w:rsid w:val="005A6444"/>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5">
    <w:name w:val="Table Grid95"/>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84F06"/>
  </w:style>
  <w:style w:type="numbering" w:customStyle="1" w:styleId="NoList126">
    <w:name w:val="No List126"/>
    <w:next w:val="NoList"/>
    <w:uiPriority w:val="99"/>
    <w:semiHidden/>
    <w:unhideWhenUsed/>
    <w:rsid w:val="00684F06"/>
  </w:style>
  <w:style w:type="numbering" w:customStyle="1" w:styleId="NoList1119">
    <w:name w:val="No List1119"/>
    <w:next w:val="NoList"/>
    <w:uiPriority w:val="99"/>
    <w:semiHidden/>
    <w:unhideWhenUsed/>
    <w:rsid w:val="00684F06"/>
  </w:style>
  <w:style w:type="table" w:customStyle="1" w:styleId="TableGrid35">
    <w:name w:val="Table Grid35"/>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8">
    <w:name w:val="Imported Style 38"/>
    <w:rsid w:val="00684F06"/>
  </w:style>
  <w:style w:type="numbering" w:customStyle="1" w:styleId="ImportedStyle29">
    <w:name w:val="Imported Style 29"/>
    <w:rsid w:val="00684F06"/>
  </w:style>
  <w:style w:type="numbering" w:customStyle="1" w:styleId="ImportedStyle218">
    <w:name w:val="Imported Style 218"/>
    <w:rsid w:val="00684F06"/>
  </w:style>
  <w:style w:type="numbering" w:customStyle="1" w:styleId="NoList11110">
    <w:name w:val="No List11110"/>
    <w:next w:val="NoList"/>
    <w:uiPriority w:val="99"/>
    <w:semiHidden/>
    <w:unhideWhenUsed/>
    <w:rsid w:val="00684F06"/>
  </w:style>
  <w:style w:type="table" w:customStyle="1" w:styleId="TableGrid128">
    <w:name w:val="Table Grid128"/>
    <w:basedOn w:val="TableNormal"/>
    <w:next w:val="TableGrid"/>
    <w:uiPriority w:val="5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684F06"/>
  </w:style>
  <w:style w:type="table" w:customStyle="1" w:styleId="TableGrid66">
    <w:name w:val="Table Grid66"/>
    <w:basedOn w:val="TableNormal"/>
    <w:next w:val="TableGrid"/>
    <w:uiPriority w:val="3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6">
    <w:name w:val="Imported Style 316"/>
    <w:rsid w:val="00684F06"/>
  </w:style>
  <w:style w:type="numbering" w:customStyle="1" w:styleId="ImportedStyle226">
    <w:name w:val="Imported Style 226"/>
    <w:rsid w:val="00684F06"/>
  </w:style>
  <w:style w:type="numbering" w:customStyle="1" w:styleId="ImportedStyle2116">
    <w:name w:val="Imported Style 2116"/>
    <w:rsid w:val="00684F06"/>
  </w:style>
  <w:style w:type="numbering" w:customStyle="1" w:styleId="NoList11117">
    <w:name w:val="No List11117"/>
    <w:next w:val="NoList"/>
    <w:uiPriority w:val="99"/>
    <w:semiHidden/>
    <w:unhideWhenUsed/>
    <w:rsid w:val="00684F06"/>
  </w:style>
  <w:style w:type="table" w:customStyle="1" w:styleId="TableGrid1116">
    <w:name w:val="Table Grid1116"/>
    <w:basedOn w:val="TableNormal"/>
    <w:next w:val="TableGrid"/>
    <w:uiPriority w:val="5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684F06"/>
  </w:style>
  <w:style w:type="table" w:customStyle="1" w:styleId="TableGrid75">
    <w:name w:val="Table Grid75"/>
    <w:basedOn w:val="TableNormal"/>
    <w:next w:val="TableGrid"/>
    <w:uiPriority w:val="59"/>
    <w:rsid w:val="00684F06"/>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84F06"/>
  </w:style>
  <w:style w:type="table" w:customStyle="1" w:styleId="TableGrid85">
    <w:name w:val="Table Grid85"/>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684F0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684F06"/>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9">
    <w:name w:val="Tableau Norm29"/>
    <w:uiPriority w:val="99"/>
    <w:semiHidden/>
    <w:rsid w:val="00684F06"/>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3179B2"/>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D4589"/>
  </w:style>
  <w:style w:type="numbering" w:customStyle="1" w:styleId="NoList127">
    <w:name w:val="No List127"/>
    <w:next w:val="NoList"/>
    <w:uiPriority w:val="99"/>
    <w:semiHidden/>
    <w:unhideWhenUsed/>
    <w:rsid w:val="007D4589"/>
  </w:style>
  <w:style w:type="numbering" w:customStyle="1" w:styleId="NoList1120">
    <w:name w:val="No List1120"/>
    <w:next w:val="NoList"/>
    <w:uiPriority w:val="99"/>
    <w:semiHidden/>
    <w:unhideWhenUsed/>
    <w:rsid w:val="007D4589"/>
  </w:style>
  <w:style w:type="table" w:customStyle="1" w:styleId="TableGrid37">
    <w:name w:val="Table Grid37"/>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9">
    <w:name w:val="Imported Style 39"/>
    <w:rsid w:val="007D4589"/>
  </w:style>
  <w:style w:type="numbering" w:customStyle="1" w:styleId="ImportedStyle210">
    <w:name w:val="Imported Style 210"/>
    <w:rsid w:val="007D4589"/>
  </w:style>
  <w:style w:type="numbering" w:customStyle="1" w:styleId="ImportedStyle219">
    <w:name w:val="Imported Style 219"/>
    <w:rsid w:val="007D4589"/>
  </w:style>
  <w:style w:type="numbering" w:customStyle="1" w:styleId="NoList11118">
    <w:name w:val="No List11118"/>
    <w:next w:val="NoList"/>
    <w:uiPriority w:val="99"/>
    <w:semiHidden/>
    <w:unhideWhenUsed/>
    <w:rsid w:val="007D4589"/>
  </w:style>
  <w:style w:type="table" w:customStyle="1" w:styleId="TableGrid130">
    <w:name w:val="Table Grid130"/>
    <w:basedOn w:val="TableNormal"/>
    <w:next w:val="TableGrid"/>
    <w:uiPriority w:val="5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7D4589"/>
  </w:style>
  <w:style w:type="table" w:customStyle="1" w:styleId="TableGrid67">
    <w:name w:val="Table Grid67"/>
    <w:basedOn w:val="TableNormal"/>
    <w:next w:val="TableGrid"/>
    <w:uiPriority w:val="3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7">
    <w:name w:val="Imported Style 317"/>
    <w:rsid w:val="007D4589"/>
  </w:style>
  <w:style w:type="numbering" w:customStyle="1" w:styleId="ImportedStyle227">
    <w:name w:val="Imported Style 227"/>
    <w:rsid w:val="007D4589"/>
  </w:style>
  <w:style w:type="numbering" w:customStyle="1" w:styleId="ImportedStyle2117">
    <w:name w:val="Imported Style 2117"/>
    <w:rsid w:val="007D4589"/>
  </w:style>
  <w:style w:type="numbering" w:customStyle="1" w:styleId="NoList11119">
    <w:name w:val="No List11119"/>
    <w:next w:val="NoList"/>
    <w:uiPriority w:val="99"/>
    <w:semiHidden/>
    <w:unhideWhenUsed/>
    <w:rsid w:val="007D4589"/>
  </w:style>
  <w:style w:type="table" w:customStyle="1" w:styleId="TableGrid1117">
    <w:name w:val="Table Grid1117"/>
    <w:basedOn w:val="TableNormal"/>
    <w:next w:val="TableGrid"/>
    <w:uiPriority w:val="5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D4589"/>
  </w:style>
  <w:style w:type="table" w:customStyle="1" w:styleId="TableGrid76">
    <w:name w:val="Table Grid76"/>
    <w:basedOn w:val="TableNormal"/>
    <w:next w:val="TableGrid"/>
    <w:uiPriority w:val="59"/>
    <w:rsid w:val="007D4589"/>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D4589"/>
  </w:style>
  <w:style w:type="table" w:customStyle="1" w:styleId="TableGrid86">
    <w:name w:val="Table Grid86"/>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7D4589"/>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7D4589"/>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0">
    <w:name w:val="Tableau Norm210"/>
    <w:uiPriority w:val="99"/>
    <w:semiHidden/>
    <w:rsid w:val="007D4589"/>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8">
    <w:name w:val="Table Grid98"/>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6B02A0"/>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3F6601"/>
  </w:style>
  <w:style w:type="table" w:customStyle="1" w:styleId="TableGrid39">
    <w:name w:val="Table Grid39"/>
    <w:basedOn w:val="TableNormal"/>
    <w:next w:val="TableGrid"/>
    <w:uiPriority w:val="39"/>
    <w:rsid w:val="003F66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0">
    <w:name w:val="Imported Style 310"/>
    <w:rsid w:val="003F6601"/>
  </w:style>
  <w:style w:type="numbering" w:customStyle="1" w:styleId="ImportedStyle220">
    <w:name w:val="Imported Style 220"/>
    <w:rsid w:val="003F6601"/>
  </w:style>
  <w:style w:type="table" w:customStyle="1" w:styleId="TableGrid135">
    <w:name w:val="Table Grid135"/>
    <w:basedOn w:val="TableNormal"/>
    <w:next w:val="TableGrid"/>
    <w:uiPriority w:val="5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3F6601"/>
  </w:style>
  <w:style w:type="table" w:customStyle="1" w:styleId="TableGrid77">
    <w:name w:val="Table Grid77"/>
    <w:basedOn w:val="TableNormal"/>
    <w:next w:val="TableGrid"/>
    <w:uiPriority w:val="59"/>
    <w:rsid w:val="003F6601"/>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3F6601"/>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F6601"/>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F6601"/>
  </w:style>
  <w:style w:type="table" w:customStyle="1" w:styleId="TableGrid136">
    <w:name w:val="Table Grid136"/>
    <w:basedOn w:val="TableNormal"/>
    <w:next w:val="TableGrid"/>
    <w:uiPriority w:val="39"/>
    <w:rsid w:val="003F66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3F6601"/>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F6601"/>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986020"/>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986020"/>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63C90"/>
  </w:style>
  <w:style w:type="table" w:customStyle="1" w:styleId="TableGrid40">
    <w:name w:val="Table Grid40"/>
    <w:basedOn w:val="TableNormal"/>
    <w:next w:val="TableGrid"/>
    <w:uiPriority w:val="39"/>
    <w:rsid w:val="00363C9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8">
    <w:name w:val="Imported Style 318"/>
    <w:rsid w:val="00363C90"/>
  </w:style>
  <w:style w:type="numbering" w:customStyle="1" w:styleId="ImportedStyle228">
    <w:name w:val="Imported Style 228"/>
    <w:rsid w:val="00363C90"/>
  </w:style>
  <w:style w:type="table" w:customStyle="1" w:styleId="TableGrid137">
    <w:name w:val="Table Grid137"/>
    <w:basedOn w:val="TableNormal"/>
    <w:next w:val="TableGrid"/>
    <w:uiPriority w:val="5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363C90"/>
  </w:style>
  <w:style w:type="table" w:customStyle="1" w:styleId="TableGrid78">
    <w:name w:val="Table Grid78"/>
    <w:basedOn w:val="TableNormal"/>
    <w:next w:val="TableGrid"/>
    <w:uiPriority w:val="59"/>
    <w:rsid w:val="00363C90"/>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363C90"/>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63C90"/>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63C90"/>
  </w:style>
  <w:style w:type="table" w:customStyle="1" w:styleId="TableGrid138">
    <w:name w:val="Table Grid138"/>
    <w:basedOn w:val="TableNormal"/>
    <w:next w:val="TableGrid"/>
    <w:uiPriority w:val="39"/>
    <w:rsid w:val="00363C9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39"/>
    <w:rsid w:val="00363C90"/>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63C90"/>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F70A6D"/>
  </w:style>
  <w:style w:type="table" w:customStyle="1" w:styleId="TableGrid49">
    <w:name w:val="Table Grid49"/>
    <w:basedOn w:val="TableNormal"/>
    <w:next w:val="TableGrid"/>
    <w:uiPriority w:val="39"/>
    <w:rsid w:val="00F70A6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9">
    <w:name w:val="Imported Style 319"/>
    <w:rsid w:val="00F70A6D"/>
  </w:style>
  <w:style w:type="numbering" w:customStyle="1" w:styleId="ImportedStyle229">
    <w:name w:val="Imported Style 229"/>
    <w:rsid w:val="00F70A6D"/>
  </w:style>
  <w:style w:type="table" w:customStyle="1" w:styleId="TableGrid139">
    <w:name w:val="Table Grid139"/>
    <w:basedOn w:val="TableNormal"/>
    <w:next w:val="TableGrid"/>
    <w:uiPriority w:val="5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5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70A6D"/>
  </w:style>
  <w:style w:type="table" w:customStyle="1" w:styleId="TableGrid79">
    <w:name w:val="Table Grid79"/>
    <w:basedOn w:val="TableNormal"/>
    <w:next w:val="TableGrid"/>
    <w:uiPriority w:val="59"/>
    <w:rsid w:val="00F70A6D"/>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F70A6D"/>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F70A6D"/>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F70A6D"/>
  </w:style>
  <w:style w:type="table" w:customStyle="1" w:styleId="TableGrid1310">
    <w:name w:val="Table Grid1310"/>
    <w:basedOn w:val="TableNormal"/>
    <w:next w:val="TableGrid"/>
    <w:uiPriority w:val="39"/>
    <w:rsid w:val="00F70A6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F70A6D"/>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F70A6D"/>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04406"/>
  </w:style>
  <w:style w:type="table" w:customStyle="1" w:styleId="TableGrid50">
    <w:name w:val="Table Grid50"/>
    <w:basedOn w:val="TableNormal"/>
    <w:next w:val="TableGrid"/>
    <w:uiPriority w:val="39"/>
    <w:rsid w:val="0010440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0">
    <w:name w:val="Imported Style 320"/>
    <w:rsid w:val="00104406"/>
    <w:pPr>
      <w:numPr>
        <w:numId w:val="10"/>
      </w:numPr>
    </w:pPr>
  </w:style>
  <w:style w:type="numbering" w:customStyle="1" w:styleId="ImportedStyle230">
    <w:name w:val="Imported Style 230"/>
    <w:rsid w:val="00104406"/>
    <w:pPr>
      <w:numPr>
        <w:numId w:val="12"/>
      </w:numPr>
    </w:pPr>
  </w:style>
  <w:style w:type="table" w:customStyle="1" w:styleId="TableGrid140">
    <w:name w:val="Table Grid140"/>
    <w:basedOn w:val="TableNormal"/>
    <w:next w:val="TableGrid"/>
    <w:uiPriority w:val="5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04406"/>
  </w:style>
  <w:style w:type="table" w:customStyle="1" w:styleId="TableGrid710">
    <w:name w:val="Table Grid710"/>
    <w:basedOn w:val="TableNormal"/>
    <w:next w:val="TableGrid"/>
    <w:uiPriority w:val="59"/>
    <w:rsid w:val="00104406"/>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104406"/>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39"/>
    <w:rsid w:val="00104406"/>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104406"/>
  </w:style>
  <w:style w:type="table" w:customStyle="1" w:styleId="TableGrid1311">
    <w:name w:val="Table Grid1311"/>
    <w:basedOn w:val="TableNormal"/>
    <w:next w:val="TableGrid"/>
    <w:uiPriority w:val="39"/>
    <w:rsid w:val="0010440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04406"/>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104406"/>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rsid w:val="00E62DA4"/>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071">
      <w:bodyDiv w:val="1"/>
      <w:marLeft w:val="0"/>
      <w:marRight w:val="0"/>
      <w:marTop w:val="0"/>
      <w:marBottom w:val="0"/>
      <w:divBdr>
        <w:top w:val="none" w:sz="0" w:space="0" w:color="auto"/>
        <w:left w:val="none" w:sz="0" w:space="0" w:color="auto"/>
        <w:bottom w:val="none" w:sz="0" w:space="0" w:color="auto"/>
        <w:right w:val="none" w:sz="0" w:space="0" w:color="auto"/>
      </w:divBdr>
    </w:div>
    <w:div w:id="48382577">
      <w:bodyDiv w:val="1"/>
      <w:marLeft w:val="0"/>
      <w:marRight w:val="0"/>
      <w:marTop w:val="0"/>
      <w:marBottom w:val="0"/>
      <w:divBdr>
        <w:top w:val="none" w:sz="0" w:space="0" w:color="auto"/>
        <w:left w:val="none" w:sz="0" w:space="0" w:color="auto"/>
        <w:bottom w:val="none" w:sz="0" w:space="0" w:color="auto"/>
        <w:right w:val="none" w:sz="0" w:space="0" w:color="auto"/>
      </w:divBdr>
    </w:div>
    <w:div w:id="54936870">
      <w:bodyDiv w:val="1"/>
      <w:marLeft w:val="0"/>
      <w:marRight w:val="0"/>
      <w:marTop w:val="0"/>
      <w:marBottom w:val="0"/>
      <w:divBdr>
        <w:top w:val="none" w:sz="0" w:space="0" w:color="auto"/>
        <w:left w:val="none" w:sz="0" w:space="0" w:color="auto"/>
        <w:bottom w:val="none" w:sz="0" w:space="0" w:color="auto"/>
        <w:right w:val="none" w:sz="0" w:space="0" w:color="auto"/>
      </w:divBdr>
    </w:div>
    <w:div w:id="60257699">
      <w:bodyDiv w:val="1"/>
      <w:marLeft w:val="0"/>
      <w:marRight w:val="0"/>
      <w:marTop w:val="0"/>
      <w:marBottom w:val="0"/>
      <w:divBdr>
        <w:top w:val="none" w:sz="0" w:space="0" w:color="auto"/>
        <w:left w:val="none" w:sz="0" w:space="0" w:color="auto"/>
        <w:bottom w:val="none" w:sz="0" w:space="0" w:color="auto"/>
        <w:right w:val="none" w:sz="0" w:space="0" w:color="auto"/>
      </w:divBdr>
    </w:div>
    <w:div w:id="67927216">
      <w:bodyDiv w:val="1"/>
      <w:marLeft w:val="0"/>
      <w:marRight w:val="0"/>
      <w:marTop w:val="0"/>
      <w:marBottom w:val="0"/>
      <w:divBdr>
        <w:top w:val="none" w:sz="0" w:space="0" w:color="auto"/>
        <w:left w:val="none" w:sz="0" w:space="0" w:color="auto"/>
        <w:bottom w:val="none" w:sz="0" w:space="0" w:color="auto"/>
        <w:right w:val="none" w:sz="0" w:space="0" w:color="auto"/>
      </w:divBdr>
    </w:div>
    <w:div w:id="131024091">
      <w:bodyDiv w:val="1"/>
      <w:marLeft w:val="0"/>
      <w:marRight w:val="0"/>
      <w:marTop w:val="0"/>
      <w:marBottom w:val="0"/>
      <w:divBdr>
        <w:top w:val="none" w:sz="0" w:space="0" w:color="auto"/>
        <w:left w:val="none" w:sz="0" w:space="0" w:color="auto"/>
        <w:bottom w:val="none" w:sz="0" w:space="0" w:color="auto"/>
        <w:right w:val="none" w:sz="0" w:space="0" w:color="auto"/>
      </w:divBdr>
    </w:div>
    <w:div w:id="176232459">
      <w:bodyDiv w:val="1"/>
      <w:marLeft w:val="0"/>
      <w:marRight w:val="0"/>
      <w:marTop w:val="0"/>
      <w:marBottom w:val="0"/>
      <w:divBdr>
        <w:top w:val="none" w:sz="0" w:space="0" w:color="auto"/>
        <w:left w:val="none" w:sz="0" w:space="0" w:color="auto"/>
        <w:bottom w:val="none" w:sz="0" w:space="0" w:color="auto"/>
        <w:right w:val="none" w:sz="0" w:space="0" w:color="auto"/>
      </w:divBdr>
    </w:div>
    <w:div w:id="184252127">
      <w:bodyDiv w:val="1"/>
      <w:marLeft w:val="0"/>
      <w:marRight w:val="0"/>
      <w:marTop w:val="0"/>
      <w:marBottom w:val="0"/>
      <w:divBdr>
        <w:top w:val="none" w:sz="0" w:space="0" w:color="auto"/>
        <w:left w:val="none" w:sz="0" w:space="0" w:color="auto"/>
        <w:bottom w:val="none" w:sz="0" w:space="0" w:color="auto"/>
        <w:right w:val="none" w:sz="0" w:space="0" w:color="auto"/>
      </w:divBdr>
    </w:div>
    <w:div w:id="241840320">
      <w:bodyDiv w:val="1"/>
      <w:marLeft w:val="0"/>
      <w:marRight w:val="0"/>
      <w:marTop w:val="0"/>
      <w:marBottom w:val="0"/>
      <w:divBdr>
        <w:top w:val="none" w:sz="0" w:space="0" w:color="auto"/>
        <w:left w:val="none" w:sz="0" w:space="0" w:color="auto"/>
        <w:bottom w:val="none" w:sz="0" w:space="0" w:color="auto"/>
        <w:right w:val="none" w:sz="0" w:space="0" w:color="auto"/>
      </w:divBdr>
    </w:div>
    <w:div w:id="280695155">
      <w:bodyDiv w:val="1"/>
      <w:marLeft w:val="0"/>
      <w:marRight w:val="0"/>
      <w:marTop w:val="0"/>
      <w:marBottom w:val="0"/>
      <w:divBdr>
        <w:top w:val="none" w:sz="0" w:space="0" w:color="auto"/>
        <w:left w:val="none" w:sz="0" w:space="0" w:color="auto"/>
        <w:bottom w:val="none" w:sz="0" w:space="0" w:color="auto"/>
        <w:right w:val="none" w:sz="0" w:space="0" w:color="auto"/>
      </w:divBdr>
    </w:div>
    <w:div w:id="285890642">
      <w:bodyDiv w:val="1"/>
      <w:marLeft w:val="0"/>
      <w:marRight w:val="0"/>
      <w:marTop w:val="0"/>
      <w:marBottom w:val="0"/>
      <w:divBdr>
        <w:top w:val="none" w:sz="0" w:space="0" w:color="auto"/>
        <w:left w:val="none" w:sz="0" w:space="0" w:color="auto"/>
        <w:bottom w:val="none" w:sz="0" w:space="0" w:color="auto"/>
        <w:right w:val="none" w:sz="0" w:space="0" w:color="auto"/>
      </w:divBdr>
    </w:div>
    <w:div w:id="308092205">
      <w:bodyDiv w:val="1"/>
      <w:marLeft w:val="0"/>
      <w:marRight w:val="0"/>
      <w:marTop w:val="0"/>
      <w:marBottom w:val="0"/>
      <w:divBdr>
        <w:top w:val="none" w:sz="0" w:space="0" w:color="auto"/>
        <w:left w:val="none" w:sz="0" w:space="0" w:color="auto"/>
        <w:bottom w:val="none" w:sz="0" w:space="0" w:color="auto"/>
        <w:right w:val="none" w:sz="0" w:space="0" w:color="auto"/>
      </w:divBdr>
    </w:div>
    <w:div w:id="316030823">
      <w:bodyDiv w:val="1"/>
      <w:marLeft w:val="0"/>
      <w:marRight w:val="0"/>
      <w:marTop w:val="0"/>
      <w:marBottom w:val="0"/>
      <w:divBdr>
        <w:top w:val="none" w:sz="0" w:space="0" w:color="auto"/>
        <w:left w:val="none" w:sz="0" w:space="0" w:color="auto"/>
        <w:bottom w:val="none" w:sz="0" w:space="0" w:color="auto"/>
        <w:right w:val="none" w:sz="0" w:space="0" w:color="auto"/>
      </w:divBdr>
    </w:div>
    <w:div w:id="317728249">
      <w:bodyDiv w:val="1"/>
      <w:marLeft w:val="0"/>
      <w:marRight w:val="0"/>
      <w:marTop w:val="0"/>
      <w:marBottom w:val="0"/>
      <w:divBdr>
        <w:top w:val="none" w:sz="0" w:space="0" w:color="auto"/>
        <w:left w:val="none" w:sz="0" w:space="0" w:color="auto"/>
        <w:bottom w:val="none" w:sz="0" w:space="0" w:color="auto"/>
        <w:right w:val="none" w:sz="0" w:space="0" w:color="auto"/>
      </w:divBdr>
    </w:div>
    <w:div w:id="323703431">
      <w:bodyDiv w:val="1"/>
      <w:marLeft w:val="0"/>
      <w:marRight w:val="0"/>
      <w:marTop w:val="0"/>
      <w:marBottom w:val="0"/>
      <w:divBdr>
        <w:top w:val="none" w:sz="0" w:space="0" w:color="auto"/>
        <w:left w:val="none" w:sz="0" w:space="0" w:color="auto"/>
        <w:bottom w:val="none" w:sz="0" w:space="0" w:color="auto"/>
        <w:right w:val="none" w:sz="0" w:space="0" w:color="auto"/>
      </w:divBdr>
    </w:div>
    <w:div w:id="357974662">
      <w:bodyDiv w:val="1"/>
      <w:marLeft w:val="0"/>
      <w:marRight w:val="0"/>
      <w:marTop w:val="0"/>
      <w:marBottom w:val="0"/>
      <w:divBdr>
        <w:top w:val="none" w:sz="0" w:space="0" w:color="auto"/>
        <w:left w:val="none" w:sz="0" w:space="0" w:color="auto"/>
        <w:bottom w:val="none" w:sz="0" w:space="0" w:color="auto"/>
        <w:right w:val="none" w:sz="0" w:space="0" w:color="auto"/>
      </w:divBdr>
    </w:div>
    <w:div w:id="375813975">
      <w:bodyDiv w:val="1"/>
      <w:marLeft w:val="0"/>
      <w:marRight w:val="0"/>
      <w:marTop w:val="0"/>
      <w:marBottom w:val="0"/>
      <w:divBdr>
        <w:top w:val="none" w:sz="0" w:space="0" w:color="auto"/>
        <w:left w:val="none" w:sz="0" w:space="0" w:color="auto"/>
        <w:bottom w:val="none" w:sz="0" w:space="0" w:color="auto"/>
        <w:right w:val="none" w:sz="0" w:space="0" w:color="auto"/>
      </w:divBdr>
    </w:div>
    <w:div w:id="426462994">
      <w:bodyDiv w:val="1"/>
      <w:marLeft w:val="0"/>
      <w:marRight w:val="0"/>
      <w:marTop w:val="0"/>
      <w:marBottom w:val="0"/>
      <w:divBdr>
        <w:top w:val="none" w:sz="0" w:space="0" w:color="auto"/>
        <w:left w:val="none" w:sz="0" w:space="0" w:color="auto"/>
        <w:bottom w:val="none" w:sz="0" w:space="0" w:color="auto"/>
        <w:right w:val="none" w:sz="0" w:space="0" w:color="auto"/>
      </w:divBdr>
    </w:div>
    <w:div w:id="487987001">
      <w:bodyDiv w:val="1"/>
      <w:marLeft w:val="0"/>
      <w:marRight w:val="0"/>
      <w:marTop w:val="0"/>
      <w:marBottom w:val="0"/>
      <w:divBdr>
        <w:top w:val="none" w:sz="0" w:space="0" w:color="auto"/>
        <w:left w:val="none" w:sz="0" w:space="0" w:color="auto"/>
        <w:bottom w:val="none" w:sz="0" w:space="0" w:color="auto"/>
        <w:right w:val="none" w:sz="0" w:space="0" w:color="auto"/>
      </w:divBdr>
    </w:div>
    <w:div w:id="493111675">
      <w:bodyDiv w:val="1"/>
      <w:marLeft w:val="0"/>
      <w:marRight w:val="0"/>
      <w:marTop w:val="0"/>
      <w:marBottom w:val="0"/>
      <w:divBdr>
        <w:top w:val="none" w:sz="0" w:space="0" w:color="auto"/>
        <w:left w:val="none" w:sz="0" w:space="0" w:color="auto"/>
        <w:bottom w:val="none" w:sz="0" w:space="0" w:color="auto"/>
        <w:right w:val="none" w:sz="0" w:space="0" w:color="auto"/>
      </w:divBdr>
    </w:div>
    <w:div w:id="538475188">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64996319">
      <w:bodyDiv w:val="1"/>
      <w:marLeft w:val="0"/>
      <w:marRight w:val="0"/>
      <w:marTop w:val="0"/>
      <w:marBottom w:val="0"/>
      <w:divBdr>
        <w:top w:val="none" w:sz="0" w:space="0" w:color="auto"/>
        <w:left w:val="none" w:sz="0" w:space="0" w:color="auto"/>
        <w:bottom w:val="none" w:sz="0" w:space="0" w:color="auto"/>
        <w:right w:val="none" w:sz="0" w:space="0" w:color="auto"/>
      </w:divBdr>
    </w:div>
    <w:div w:id="609556175">
      <w:bodyDiv w:val="1"/>
      <w:marLeft w:val="0"/>
      <w:marRight w:val="0"/>
      <w:marTop w:val="0"/>
      <w:marBottom w:val="0"/>
      <w:divBdr>
        <w:top w:val="none" w:sz="0" w:space="0" w:color="auto"/>
        <w:left w:val="none" w:sz="0" w:space="0" w:color="auto"/>
        <w:bottom w:val="none" w:sz="0" w:space="0" w:color="auto"/>
        <w:right w:val="none" w:sz="0" w:space="0" w:color="auto"/>
      </w:divBdr>
    </w:div>
    <w:div w:id="615480285">
      <w:bodyDiv w:val="1"/>
      <w:marLeft w:val="0"/>
      <w:marRight w:val="0"/>
      <w:marTop w:val="0"/>
      <w:marBottom w:val="0"/>
      <w:divBdr>
        <w:top w:val="none" w:sz="0" w:space="0" w:color="auto"/>
        <w:left w:val="none" w:sz="0" w:space="0" w:color="auto"/>
        <w:bottom w:val="none" w:sz="0" w:space="0" w:color="auto"/>
        <w:right w:val="none" w:sz="0" w:space="0" w:color="auto"/>
      </w:divBdr>
    </w:div>
    <w:div w:id="647589503">
      <w:bodyDiv w:val="1"/>
      <w:marLeft w:val="0"/>
      <w:marRight w:val="0"/>
      <w:marTop w:val="0"/>
      <w:marBottom w:val="0"/>
      <w:divBdr>
        <w:top w:val="none" w:sz="0" w:space="0" w:color="auto"/>
        <w:left w:val="none" w:sz="0" w:space="0" w:color="auto"/>
        <w:bottom w:val="none" w:sz="0" w:space="0" w:color="auto"/>
        <w:right w:val="none" w:sz="0" w:space="0" w:color="auto"/>
      </w:divBdr>
    </w:div>
    <w:div w:id="694893137">
      <w:bodyDiv w:val="1"/>
      <w:marLeft w:val="0"/>
      <w:marRight w:val="0"/>
      <w:marTop w:val="0"/>
      <w:marBottom w:val="0"/>
      <w:divBdr>
        <w:top w:val="none" w:sz="0" w:space="0" w:color="auto"/>
        <w:left w:val="none" w:sz="0" w:space="0" w:color="auto"/>
        <w:bottom w:val="none" w:sz="0" w:space="0" w:color="auto"/>
        <w:right w:val="none" w:sz="0" w:space="0" w:color="auto"/>
      </w:divBdr>
    </w:div>
    <w:div w:id="725681452">
      <w:bodyDiv w:val="1"/>
      <w:marLeft w:val="0"/>
      <w:marRight w:val="0"/>
      <w:marTop w:val="0"/>
      <w:marBottom w:val="0"/>
      <w:divBdr>
        <w:top w:val="none" w:sz="0" w:space="0" w:color="auto"/>
        <w:left w:val="none" w:sz="0" w:space="0" w:color="auto"/>
        <w:bottom w:val="none" w:sz="0" w:space="0" w:color="auto"/>
        <w:right w:val="none" w:sz="0" w:space="0" w:color="auto"/>
      </w:divBdr>
    </w:div>
    <w:div w:id="741147783">
      <w:bodyDiv w:val="1"/>
      <w:marLeft w:val="0"/>
      <w:marRight w:val="0"/>
      <w:marTop w:val="0"/>
      <w:marBottom w:val="0"/>
      <w:divBdr>
        <w:top w:val="none" w:sz="0" w:space="0" w:color="auto"/>
        <w:left w:val="none" w:sz="0" w:space="0" w:color="auto"/>
        <w:bottom w:val="none" w:sz="0" w:space="0" w:color="auto"/>
        <w:right w:val="none" w:sz="0" w:space="0" w:color="auto"/>
      </w:divBdr>
    </w:div>
    <w:div w:id="800728222">
      <w:bodyDiv w:val="1"/>
      <w:marLeft w:val="0"/>
      <w:marRight w:val="0"/>
      <w:marTop w:val="0"/>
      <w:marBottom w:val="0"/>
      <w:divBdr>
        <w:top w:val="none" w:sz="0" w:space="0" w:color="auto"/>
        <w:left w:val="none" w:sz="0" w:space="0" w:color="auto"/>
        <w:bottom w:val="none" w:sz="0" w:space="0" w:color="auto"/>
        <w:right w:val="none" w:sz="0" w:space="0" w:color="auto"/>
      </w:divBdr>
    </w:div>
    <w:div w:id="821046094">
      <w:bodyDiv w:val="1"/>
      <w:marLeft w:val="0"/>
      <w:marRight w:val="0"/>
      <w:marTop w:val="0"/>
      <w:marBottom w:val="0"/>
      <w:divBdr>
        <w:top w:val="none" w:sz="0" w:space="0" w:color="auto"/>
        <w:left w:val="none" w:sz="0" w:space="0" w:color="auto"/>
        <w:bottom w:val="none" w:sz="0" w:space="0" w:color="auto"/>
        <w:right w:val="none" w:sz="0" w:space="0" w:color="auto"/>
      </w:divBdr>
    </w:div>
    <w:div w:id="826828006">
      <w:bodyDiv w:val="1"/>
      <w:marLeft w:val="0"/>
      <w:marRight w:val="0"/>
      <w:marTop w:val="0"/>
      <w:marBottom w:val="0"/>
      <w:divBdr>
        <w:top w:val="none" w:sz="0" w:space="0" w:color="auto"/>
        <w:left w:val="none" w:sz="0" w:space="0" w:color="auto"/>
        <w:bottom w:val="none" w:sz="0" w:space="0" w:color="auto"/>
        <w:right w:val="none" w:sz="0" w:space="0" w:color="auto"/>
      </w:divBdr>
    </w:div>
    <w:div w:id="836071094">
      <w:bodyDiv w:val="1"/>
      <w:marLeft w:val="0"/>
      <w:marRight w:val="0"/>
      <w:marTop w:val="0"/>
      <w:marBottom w:val="0"/>
      <w:divBdr>
        <w:top w:val="none" w:sz="0" w:space="0" w:color="auto"/>
        <w:left w:val="none" w:sz="0" w:space="0" w:color="auto"/>
        <w:bottom w:val="none" w:sz="0" w:space="0" w:color="auto"/>
        <w:right w:val="none" w:sz="0" w:space="0" w:color="auto"/>
      </w:divBdr>
    </w:div>
    <w:div w:id="850493183">
      <w:bodyDiv w:val="1"/>
      <w:marLeft w:val="0"/>
      <w:marRight w:val="0"/>
      <w:marTop w:val="0"/>
      <w:marBottom w:val="0"/>
      <w:divBdr>
        <w:top w:val="none" w:sz="0" w:space="0" w:color="auto"/>
        <w:left w:val="none" w:sz="0" w:space="0" w:color="auto"/>
        <w:bottom w:val="none" w:sz="0" w:space="0" w:color="auto"/>
        <w:right w:val="none" w:sz="0" w:space="0" w:color="auto"/>
      </w:divBdr>
    </w:div>
    <w:div w:id="856189697">
      <w:bodyDiv w:val="1"/>
      <w:marLeft w:val="0"/>
      <w:marRight w:val="0"/>
      <w:marTop w:val="0"/>
      <w:marBottom w:val="0"/>
      <w:divBdr>
        <w:top w:val="none" w:sz="0" w:space="0" w:color="auto"/>
        <w:left w:val="none" w:sz="0" w:space="0" w:color="auto"/>
        <w:bottom w:val="none" w:sz="0" w:space="0" w:color="auto"/>
        <w:right w:val="none" w:sz="0" w:space="0" w:color="auto"/>
      </w:divBdr>
    </w:div>
    <w:div w:id="870797741">
      <w:bodyDiv w:val="1"/>
      <w:marLeft w:val="0"/>
      <w:marRight w:val="0"/>
      <w:marTop w:val="0"/>
      <w:marBottom w:val="0"/>
      <w:divBdr>
        <w:top w:val="none" w:sz="0" w:space="0" w:color="auto"/>
        <w:left w:val="none" w:sz="0" w:space="0" w:color="auto"/>
        <w:bottom w:val="none" w:sz="0" w:space="0" w:color="auto"/>
        <w:right w:val="none" w:sz="0" w:space="0" w:color="auto"/>
      </w:divBdr>
    </w:div>
    <w:div w:id="888154737">
      <w:bodyDiv w:val="1"/>
      <w:marLeft w:val="0"/>
      <w:marRight w:val="0"/>
      <w:marTop w:val="0"/>
      <w:marBottom w:val="0"/>
      <w:divBdr>
        <w:top w:val="none" w:sz="0" w:space="0" w:color="auto"/>
        <w:left w:val="none" w:sz="0" w:space="0" w:color="auto"/>
        <w:bottom w:val="none" w:sz="0" w:space="0" w:color="auto"/>
        <w:right w:val="none" w:sz="0" w:space="0" w:color="auto"/>
      </w:divBdr>
    </w:div>
    <w:div w:id="891310547">
      <w:bodyDiv w:val="1"/>
      <w:marLeft w:val="0"/>
      <w:marRight w:val="0"/>
      <w:marTop w:val="0"/>
      <w:marBottom w:val="0"/>
      <w:divBdr>
        <w:top w:val="none" w:sz="0" w:space="0" w:color="auto"/>
        <w:left w:val="none" w:sz="0" w:space="0" w:color="auto"/>
        <w:bottom w:val="none" w:sz="0" w:space="0" w:color="auto"/>
        <w:right w:val="none" w:sz="0" w:space="0" w:color="auto"/>
      </w:divBdr>
    </w:div>
    <w:div w:id="896624577">
      <w:bodyDiv w:val="1"/>
      <w:marLeft w:val="0"/>
      <w:marRight w:val="0"/>
      <w:marTop w:val="0"/>
      <w:marBottom w:val="0"/>
      <w:divBdr>
        <w:top w:val="none" w:sz="0" w:space="0" w:color="auto"/>
        <w:left w:val="none" w:sz="0" w:space="0" w:color="auto"/>
        <w:bottom w:val="none" w:sz="0" w:space="0" w:color="auto"/>
        <w:right w:val="none" w:sz="0" w:space="0" w:color="auto"/>
      </w:divBdr>
    </w:div>
    <w:div w:id="916130612">
      <w:bodyDiv w:val="1"/>
      <w:marLeft w:val="0"/>
      <w:marRight w:val="0"/>
      <w:marTop w:val="0"/>
      <w:marBottom w:val="0"/>
      <w:divBdr>
        <w:top w:val="none" w:sz="0" w:space="0" w:color="auto"/>
        <w:left w:val="none" w:sz="0" w:space="0" w:color="auto"/>
        <w:bottom w:val="none" w:sz="0" w:space="0" w:color="auto"/>
        <w:right w:val="none" w:sz="0" w:space="0" w:color="auto"/>
      </w:divBdr>
    </w:div>
    <w:div w:id="977733449">
      <w:bodyDiv w:val="1"/>
      <w:marLeft w:val="0"/>
      <w:marRight w:val="0"/>
      <w:marTop w:val="0"/>
      <w:marBottom w:val="0"/>
      <w:divBdr>
        <w:top w:val="none" w:sz="0" w:space="0" w:color="auto"/>
        <w:left w:val="none" w:sz="0" w:space="0" w:color="auto"/>
        <w:bottom w:val="none" w:sz="0" w:space="0" w:color="auto"/>
        <w:right w:val="none" w:sz="0" w:space="0" w:color="auto"/>
      </w:divBdr>
    </w:div>
    <w:div w:id="1007291421">
      <w:bodyDiv w:val="1"/>
      <w:marLeft w:val="0"/>
      <w:marRight w:val="0"/>
      <w:marTop w:val="0"/>
      <w:marBottom w:val="0"/>
      <w:divBdr>
        <w:top w:val="none" w:sz="0" w:space="0" w:color="auto"/>
        <w:left w:val="none" w:sz="0" w:space="0" w:color="auto"/>
        <w:bottom w:val="none" w:sz="0" w:space="0" w:color="auto"/>
        <w:right w:val="none" w:sz="0" w:space="0" w:color="auto"/>
      </w:divBdr>
    </w:div>
    <w:div w:id="1016425414">
      <w:bodyDiv w:val="1"/>
      <w:marLeft w:val="0"/>
      <w:marRight w:val="0"/>
      <w:marTop w:val="0"/>
      <w:marBottom w:val="0"/>
      <w:divBdr>
        <w:top w:val="none" w:sz="0" w:space="0" w:color="auto"/>
        <w:left w:val="none" w:sz="0" w:space="0" w:color="auto"/>
        <w:bottom w:val="none" w:sz="0" w:space="0" w:color="auto"/>
        <w:right w:val="none" w:sz="0" w:space="0" w:color="auto"/>
      </w:divBdr>
    </w:div>
    <w:div w:id="1020592982">
      <w:bodyDiv w:val="1"/>
      <w:marLeft w:val="0"/>
      <w:marRight w:val="0"/>
      <w:marTop w:val="0"/>
      <w:marBottom w:val="0"/>
      <w:divBdr>
        <w:top w:val="none" w:sz="0" w:space="0" w:color="auto"/>
        <w:left w:val="none" w:sz="0" w:space="0" w:color="auto"/>
        <w:bottom w:val="none" w:sz="0" w:space="0" w:color="auto"/>
        <w:right w:val="none" w:sz="0" w:space="0" w:color="auto"/>
      </w:divBdr>
    </w:div>
    <w:div w:id="1030034883">
      <w:bodyDiv w:val="1"/>
      <w:marLeft w:val="0"/>
      <w:marRight w:val="0"/>
      <w:marTop w:val="0"/>
      <w:marBottom w:val="0"/>
      <w:divBdr>
        <w:top w:val="none" w:sz="0" w:space="0" w:color="auto"/>
        <w:left w:val="none" w:sz="0" w:space="0" w:color="auto"/>
        <w:bottom w:val="none" w:sz="0" w:space="0" w:color="auto"/>
        <w:right w:val="none" w:sz="0" w:space="0" w:color="auto"/>
      </w:divBdr>
    </w:div>
    <w:div w:id="1037900060">
      <w:bodyDiv w:val="1"/>
      <w:marLeft w:val="0"/>
      <w:marRight w:val="0"/>
      <w:marTop w:val="0"/>
      <w:marBottom w:val="0"/>
      <w:divBdr>
        <w:top w:val="none" w:sz="0" w:space="0" w:color="auto"/>
        <w:left w:val="none" w:sz="0" w:space="0" w:color="auto"/>
        <w:bottom w:val="none" w:sz="0" w:space="0" w:color="auto"/>
        <w:right w:val="none" w:sz="0" w:space="0" w:color="auto"/>
      </w:divBdr>
    </w:div>
    <w:div w:id="1056586872">
      <w:bodyDiv w:val="1"/>
      <w:marLeft w:val="0"/>
      <w:marRight w:val="0"/>
      <w:marTop w:val="0"/>
      <w:marBottom w:val="0"/>
      <w:divBdr>
        <w:top w:val="none" w:sz="0" w:space="0" w:color="auto"/>
        <w:left w:val="none" w:sz="0" w:space="0" w:color="auto"/>
        <w:bottom w:val="none" w:sz="0" w:space="0" w:color="auto"/>
        <w:right w:val="none" w:sz="0" w:space="0" w:color="auto"/>
      </w:divBdr>
    </w:div>
    <w:div w:id="1087119121">
      <w:bodyDiv w:val="1"/>
      <w:marLeft w:val="0"/>
      <w:marRight w:val="0"/>
      <w:marTop w:val="0"/>
      <w:marBottom w:val="0"/>
      <w:divBdr>
        <w:top w:val="none" w:sz="0" w:space="0" w:color="auto"/>
        <w:left w:val="none" w:sz="0" w:space="0" w:color="auto"/>
        <w:bottom w:val="none" w:sz="0" w:space="0" w:color="auto"/>
        <w:right w:val="none" w:sz="0" w:space="0" w:color="auto"/>
      </w:divBdr>
    </w:div>
    <w:div w:id="1091195844">
      <w:bodyDiv w:val="1"/>
      <w:marLeft w:val="0"/>
      <w:marRight w:val="0"/>
      <w:marTop w:val="0"/>
      <w:marBottom w:val="0"/>
      <w:divBdr>
        <w:top w:val="none" w:sz="0" w:space="0" w:color="auto"/>
        <w:left w:val="none" w:sz="0" w:space="0" w:color="auto"/>
        <w:bottom w:val="none" w:sz="0" w:space="0" w:color="auto"/>
        <w:right w:val="none" w:sz="0" w:space="0" w:color="auto"/>
      </w:divBdr>
    </w:div>
    <w:div w:id="1094786790">
      <w:bodyDiv w:val="1"/>
      <w:marLeft w:val="0"/>
      <w:marRight w:val="0"/>
      <w:marTop w:val="0"/>
      <w:marBottom w:val="0"/>
      <w:divBdr>
        <w:top w:val="none" w:sz="0" w:space="0" w:color="auto"/>
        <w:left w:val="none" w:sz="0" w:space="0" w:color="auto"/>
        <w:bottom w:val="none" w:sz="0" w:space="0" w:color="auto"/>
        <w:right w:val="none" w:sz="0" w:space="0" w:color="auto"/>
      </w:divBdr>
    </w:div>
    <w:div w:id="1133060354">
      <w:bodyDiv w:val="1"/>
      <w:marLeft w:val="0"/>
      <w:marRight w:val="0"/>
      <w:marTop w:val="0"/>
      <w:marBottom w:val="0"/>
      <w:divBdr>
        <w:top w:val="none" w:sz="0" w:space="0" w:color="auto"/>
        <w:left w:val="none" w:sz="0" w:space="0" w:color="auto"/>
        <w:bottom w:val="none" w:sz="0" w:space="0" w:color="auto"/>
        <w:right w:val="none" w:sz="0" w:space="0" w:color="auto"/>
      </w:divBdr>
    </w:div>
    <w:div w:id="1145004509">
      <w:bodyDiv w:val="1"/>
      <w:marLeft w:val="0"/>
      <w:marRight w:val="0"/>
      <w:marTop w:val="0"/>
      <w:marBottom w:val="0"/>
      <w:divBdr>
        <w:top w:val="none" w:sz="0" w:space="0" w:color="auto"/>
        <w:left w:val="none" w:sz="0" w:space="0" w:color="auto"/>
        <w:bottom w:val="none" w:sz="0" w:space="0" w:color="auto"/>
        <w:right w:val="none" w:sz="0" w:space="0" w:color="auto"/>
      </w:divBdr>
    </w:div>
    <w:div w:id="1150709630">
      <w:bodyDiv w:val="1"/>
      <w:marLeft w:val="0"/>
      <w:marRight w:val="0"/>
      <w:marTop w:val="0"/>
      <w:marBottom w:val="0"/>
      <w:divBdr>
        <w:top w:val="none" w:sz="0" w:space="0" w:color="auto"/>
        <w:left w:val="none" w:sz="0" w:space="0" w:color="auto"/>
        <w:bottom w:val="none" w:sz="0" w:space="0" w:color="auto"/>
        <w:right w:val="none" w:sz="0" w:space="0" w:color="auto"/>
      </w:divBdr>
    </w:div>
    <w:div w:id="1240410957">
      <w:bodyDiv w:val="1"/>
      <w:marLeft w:val="0"/>
      <w:marRight w:val="0"/>
      <w:marTop w:val="0"/>
      <w:marBottom w:val="0"/>
      <w:divBdr>
        <w:top w:val="none" w:sz="0" w:space="0" w:color="auto"/>
        <w:left w:val="none" w:sz="0" w:space="0" w:color="auto"/>
        <w:bottom w:val="none" w:sz="0" w:space="0" w:color="auto"/>
        <w:right w:val="none" w:sz="0" w:space="0" w:color="auto"/>
      </w:divBdr>
    </w:div>
    <w:div w:id="1244342399">
      <w:bodyDiv w:val="1"/>
      <w:marLeft w:val="0"/>
      <w:marRight w:val="0"/>
      <w:marTop w:val="0"/>
      <w:marBottom w:val="0"/>
      <w:divBdr>
        <w:top w:val="none" w:sz="0" w:space="0" w:color="auto"/>
        <w:left w:val="none" w:sz="0" w:space="0" w:color="auto"/>
        <w:bottom w:val="none" w:sz="0" w:space="0" w:color="auto"/>
        <w:right w:val="none" w:sz="0" w:space="0" w:color="auto"/>
      </w:divBdr>
    </w:div>
    <w:div w:id="1287472175">
      <w:bodyDiv w:val="1"/>
      <w:marLeft w:val="0"/>
      <w:marRight w:val="0"/>
      <w:marTop w:val="0"/>
      <w:marBottom w:val="0"/>
      <w:divBdr>
        <w:top w:val="none" w:sz="0" w:space="0" w:color="auto"/>
        <w:left w:val="none" w:sz="0" w:space="0" w:color="auto"/>
        <w:bottom w:val="none" w:sz="0" w:space="0" w:color="auto"/>
        <w:right w:val="none" w:sz="0" w:space="0" w:color="auto"/>
      </w:divBdr>
    </w:div>
    <w:div w:id="1293747817">
      <w:bodyDiv w:val="1"/>
      <w:marLeft w:val="0"/>
      <w:marRight w:val="0"/>
      <w:marTop w:val="0"/>
      <w:marBottom w:val="0"/>
      <w:divBdr>
        <w:top w:val="none" w:sz="0" w:space="0" w:color="auto"/>
        <w:left w:val="none" w:sz="0" w:space="0" w:color="auto"/>
        <w:bottom w:val="none" w:sz="0" w:space="0" w:color="auto"/>
        <w:right w:val="none" w:sz="0" w:space="0" w:color="auto"/>
      </w:divBdr>
    </w:div>
    <w:div w:id="1302270801">
      <w:bodyDiv w:val="1"/>
      <w:marLeft w:val="0"/>
      <w:marRight w:val="0"/>
      <w:marTop w:val="0"/>
      <w:marBottom w:val="0"/>
      <w:divBdr>
        <w:top w:val="none" w:sz="0" w:space="0" w:color="auto"/>
        <w:left w:val="none" w:sz="0" w:space="0" w:color="auto"/>
        <w:bottom w:val="none" w:sz="0" w:space="0" w:color="auto"/>
        <w:right w:val="none" w:sz="0" w:space="0" w:color="auto"/>
      </w:divBdr>
    </w:div>
    <w:div w:id="1317340919">
      <w:bodyDiv w:val="1"/>
      <w:marLeft w:val="0"/>
      <w:marRight w:val="0"/>
      <w:marTop w:val="0"/>
      <w:marBottom w:val="0"/>
      <w:divBdr>
        <w:top w:val="none" w:sz="0" w:space="0" w:color="auto"/>
        <w:left w:val="none" w:sz="0" w:space="0" w:color="auto"/>
        <w:bottom w:val="none" w:sz="0" w:space="0" w:color="auto"/>
        <w:right w:val="none" w:sz="0" w:space="0" w:color="auto"/>
      </w:divBdr>
    </w:div>
    <w:div w:id="1329669803">
      <w:bodyDiv w:val="1"/>
      <w:marLeft w:val="0"/>
      <w:marRight w:val="0"/>
      <w:marTop w:val="0"/>
      <w:marBottom w:val="0"/>
      <w:divBdr>
        <w:top w:val="none" w:sz="0" w:space="0" w:color="auto"/>
        <w:left w:val="none" w:sz="0" w:space="0" w:color="auto"/>
        <w:bottom w:val="none" w:sz="0" w:space="0" w:color="auto"/>
        <w:right w:val="none" w:sz="0" w:space="0" w:color="auto"/>
      </w:divBdr>
    </w:div>
    <w:div w:id="1375807642">
      <w:bodyDiv w:val="1"/>
      <w:marLeft w:val="0"/>
      <w:marRight w:val="0"/>
      <w:marTop w:val="0"/>
      <w:marBottom w:val="0"/>
      <w:divBdr>
        <w:top w:val="none" w:sz="0" w:space="0" w:color="auto"/>
        <w:left w:val="none" w:sz="0" w:space="0" w:color="auto"/>
        <w:bottom w:val="none" w:sz="0" w:space="0" w:color="auto"/>
        <w:right w:val="none" w:sz="0" w:space="0" w:color="auto"/>
      </w:divBdr>
    </w:div>
    <w:div w:id="1377461599">
      <w:bodyDiv w:val="1"/>
      <w:marLeft w:val="0"/>
      <w:marRight w:val="0"/>
      <w:marTop w:val="0"/>
      <w:marBottom w:val="0"/>
      <w:divBdr>
        <w:top w:val="none" w:sz="0" w:space="0" w:color="auto"/>
        <w:left w:val="none" w:sz="0" w:space="0" w:color="auto"/>
        <w:bottom w:val="none" w:sz="0" w:space="0" w:color="auto"/>
        <w:right w:val="none" w:sz="0" w:space="0" w:color="auto"/>
      </w:divBdr>
    </w:div>
    <w:div w:id="1405908599">
      <w:bodyDiv w:val="1"/>
      <w:marLeft w:val="0"/>
      <w:marRight w:val="0"/>
      <w:marTop w:val="0"/>
      <w:marBottom w:val="0"/>
      <w:divBdr>
        <w:top w:val="none" w:sz="0" w:space="0" w:color="auto"/>
        <w:left w:val="none" w:sz="0" w:space="0" w:color="auto"/>
        <w:bottom w:val="none" w:sz="0" w:space="0" w:color="auto"/>
        <w:right w:val="none" w:sz="0" w:space="0" w:color="auto"/>
      </w:divBdr>
    </w:div>
    <w:div w:id="1432894121">
      <w:bodyDiv w:val="1"/>
      <w:marLeft w:val="0"/>
      <w:marRight w:val="0"/>
      <w:marTop w:val="0"/>
      <w:marBottom w:val="0"/>
      <w:divBdr>
        <w:top w:val="none" w:sz="0" w:space="0" w:color="auto"/>
        <w:left w:val="none" w:sz="0" w:space="0" w:color="auto"/>
        <w:bottom w:val="none" w:sz="0" w:space="0" w:color="auto"/>
        <w:right w:val="none" w:sz="0" w:space="0" w:color="auto"/>
      </w:divBdr>
    </w:div>
    <w:div w:id="1571113392">
      <w:bodyDiv w:val="1"/>
      <w:marLeft w:val="0"/>
      <w:marRight w:val="0"/>
      <w:marTop w:val="0"/>
      <w:marBottom w:val="0"/>
      <w:divBdr>
        <w:top w:val="none" w:sz="0" w:space="0" w:color="auto"/>
        <w:left w:val="none" w:sz="0" w:space="0" w:color="auto"/>
        <w:bottom w:val="none" w:sz="0" w:space="0" w:color="auto"/>
        <w:right w:val="none" w:sz="0" w:space="0" w:color="auto"/>
      </w:divBdr>
    </w:div>
    <w:div w:id="1645086608">
      <w:bodyDiv w:val="1"/>
      <w:marLeft w:val="0"/>
      <w:marRight w:val="0"/>
      <w:marTop w:val="0"/>
      <w:marBottom w:val="0"/>
      <w:divBdr>
        <w:top w:val="none" w:sz="0" w:space="0" w:color="auto"/>
        <w:left w:val="none" w:sz="0" w:space="0" w:color="auto"/>
        <w:bottom w:val="none" w:sz="0" w:space="0" w:color="auto"/>
        <w:right w:val="none" w:sz="0" w:space="0" w:color="auto"/>
      </w:divBdr>
    </w:div>
    <w:div w:id="1653294363">
      <w:bodyDiv w:val="1"/>
      <w:marLeft w:val="0"/>
      <w:marRight w:val="0"/>
      <w:marTop w:val="0"/>
      <w:marBottom w:val="0"/>
      <w:divBdr>
        <w:top w:val="none" w:sz="0" w:space="0" w:color="auto"/>
        <w:left w:val="none" w:sz="0" w:space="0" w:color="auto"/>
        <w:bottom w:val="none" w:sz="0" w:space="0" w:color="auto"/>
        <w:right w:val="none" w:sz="0" w:space="0" w:color="auto"/>
      </w:divBdr>
    </w:div>
    <w:div w:id="1653866859">
      <w:bodyDiv w:val="1"/>
      <w:marLeft w:val="0"/>
      <w:marRight w:val="0"/>
      <w:marTop w:val="0"/>
      <w:marBottom w:val="0"/>
      <w:divBdr>
        <w:top w:val="none" w:sz="0" w:space="0" w:color="auto"/>
        <w:left w:val="none" w:sz="0" w:space="0" w:color="auto"/>
        <w:bottom w:val="none" w:sz="0" w:space="0" w:color="auto"/>
        <w:right w:val="none" w:sz="0" w:space="0" w:color="auto"/>
      </w:divBdr>
    </w:div>
    <w:div w:id="1691642866">
      <w:bodyDiv w:val="1"/>
      <w:marLeft w:val="0"/>
      <w:marRight w:val="0"/>
      <w:marTop w:val="0"/>
      <w:marBottom w:val="0"/>
      <w:divBdr>
        <w:top w:val="none" w:sz="0" w:space="0" w:color="auto"/>
        <w:left w:val="none" w:sz="0" w:space="0" w:color="auto"/>
        <w:bottom w:val="none" w:sz="0" w:space="0" w:color="auto"/>
        <w:right w:val="none" w:sz="0" w:space="0" w:color="auto"/>
      </w:divBdr>
    </w:div>
    <w:div w:id="1750541586">
      <w:bodyDiv w:val="1"/>
      <w:marLeft w:val="0"/>
      <w:marRight w:val="0"/>
      <w:marTop w:val="0"/>
      <w:marBottom w:val="0"/>
      <w:divBdr>
        <w:top w:val="none" w:sz="0" w:space="0" w:color="auto"/>
        <w:left w:val="none" w:sz="0" w:space="0" w:color="auto"/>
        <w:bottom w:val="none" w:sz="0" w:space="0" w:color="auto"/>
        <w:right w:val="none" w:sz="0" w:space="0" w:color="auto"/>
      </w:divBdr>
    </w:div>
    <w:div w:id="1800487777">
      <w:bodyDiv w:val="1"/>
      <w:marLeft w:val="0"/>
      <w:marRight w:val="0"/>
      <w:marTop w:val="0"/>
      <w:marBottom w:val="0"/>
      <w:divBdr>
        <w:top w:val="none" w:sz="0" w:space="0" w:color="auto"/>
        <w:left w:val="none" w:sz="0" w:space="0" w:color="auto"/>
        <w:bottom w:val="none" w:sz="0" w:space="0" w:color="auto"/>
        <w:right w:val="none" w:sz="0" w:space="0" w:color="auto"/>
      </w:divBdr>
    </w:div>
    <w:div w:id="1807966516">
      <w:bodyDiv w:val="1"/>
      <w:marLeft w:val="0"/>
      <w:marRight w:val="0"/>
      <w:marTop w:val="0"/>
      <w:marBottom w:val="0"/>
      <w:divBdr>
        <w:top w:val="none" w:sz="0" w:space="0" w:color="auto"/>
        <w:left w:val="none" w:sz="0" w:space="0" w:color="auto"/>
        <w:bottom w:val="none" w:sz="0" w:space="0" w:color="auto"/>
        <w:right w:val="none" w:sz="0" w:space="0" w:color="auto"/>
      </w:divBdr>
    </w:div>
    <w:div w:id="1872376174">
      <w:bodyDiv w:val="1"/>
      <w:marLeft w:val="0"/>
      <w:marRight w:val="0"/>
      <w:marTop w:val="0"/>
      <w:marBottom w:val="0"/>
      <w:divBdr>
        <w:top w:val="none" w:sz="0" w:space="0" w:color="auto"/>
        <w:left w:val="none" w:sz="0" w:space="0" w:color="auto"/>
        <w:bottom w:val="none" w:sz="0" w:space="0" w:color="auto"/>
        <w:right w:val="none" w:sz="0" w:space="0" w:color="auto"/>
      </w:divBdr>
    </w:div>
    <w:div w:id="1913082285">
      <w:bodyDiv w:val="1"/>
      <w:marLeft w:val="0"/>
      <w:marRight w:val="0"/>
      <w:marTop w:val="0"/>
      <w:marBottom w:val="0"/>
      <w:divBdr>
        <w:top w:val="none" w:sz="0" w:space="0" w:color="auto"/>
        <w:left w:val="none" w:sz="0" w:space="0" w:color="auto"/>
        <w:bottom w:val="none" w:sz="0" w:space="0" w:color="auto"/>
        <w:right w:val="none" w:sz="0" w:space="0" w:color="auto"/>
      </w:divBdr>
    </w:div>
    <w:div w:id="1921283048">
      <w:bodyDiv w:val="1"/>
      <w:marLeft w:val="0"/>
      <w:marRight w:val="0"/>
      <w:marTop w:val="0"/>
      <w:marBottom w:val="0"/>
      <w:divBdr>
        <w:top w:val="none" w:sz="0" w:space="0" w:color="auto"/>
        <w:left w:val="none" w:sz="0" w:space="0" w:color="auto"/>
        <w:bottom w:val="none" w:sz="0" w:space="0" w:color="auto"/>
        <w:right w:val="none" w:sz="0" w:space="0" w:color="auto"/>
      </w:divBdr>
    </w:div>
    <w:div w:id="1947500243">
      <w:bodyDiv w:val="1"/>
      <w:marLeft w:val="0"/>
      <w:marRight w:val="0"/>
      <w:marTop w:val="0"/>
      <w:marBottom w:val="0"/>
      <w:divBdr>
        <w:top w:val="none" w:sz="0" w:space="0" w:color="auto"/>
        <w:left w:val="none" w:sz="0" w:space="0" w:color="auto"/>
        <w:bottom w:val="none" w:sz="0" w:space="0" w:color="auto"/>
        <w:right w:val="none" w:sz="0" w:space="0" w:color="auto"/>
      </w:divBdr>
    </w:div>
    <w:div w:id="1950965564">
      <w:bodyDiv w:val="1"/>
      <w:marLeft w:val="0"/>
      <w:marRight w:val="0"/>
      <w:marTop w:val="0"/>
      <w:marBottom w:val="0"/>
      <w:divBdr>
        <w:top w:val="none" w:sz="0" w:space="0" w:color="auto"/>
        <w:left w:val="none" w:sz="0" w:space="0" w:color="auto"/>
        <w:bottom w:val="none" w:sz="0" w:space="0" w:color="auto"/>
        <w:right w:val="none" w:sz="0" w:space="0" w:color="auto"/>
      </w:divBdr>
    </w:div>
    <w:div w:id="1956397924">
      <w:bodyDiv w:val="1"/>
      <w:marLeft w:val="0"/>
      <w:marRight w:val="0"/>
      <w:marTop w:val="0"/>
      <w:marBottom w:val="0"/>
      <w:divBdr>
        <w:top w:val="none" w:sz="0" w:space="0" w:color="auto"/>
        <w:left w:val="none" w:sz="0" w:space="0" w:color="auto"/>
        <w:bottom w:val="none" w:sz="0" w:space="0" w:color="auto"/>
        <w:right w:val="none" w:sz="0" w:space="0" w:color="auto"/>
      </w:divBdr>
    </w:div>
    <w:div w:id="1965119047">
      <w:bodyDiv w:val="1"/>
      <w:marLeft w:val="0"/>
      <w:marRight w:val="0"/>
      <w:marTop w:val="0"/>
      <w:marBottom w:val="0"/>
      <w:divBdr>
        <w:top w:val="none" w:sz="0" w:space="0" w:color="auto"/>
        <w:left w:val="none" w:sz="0" w:space="0" w:color="auto"/>
        <w:bottom w:val="none" w:sz="0" w:space="0" w:color="auto"/>
        <w:right w:val="none" w:sz="0" w:space="0" w:color="auto"/>
      </w:divBdr>
    </w:div>
    <w:div w:id="1967159894">
      <w:bodyDiv w:val="1"/>
      <w:marLeft w:val="0"/>
      <w:marRight w:val="0"/>
      <w:marTop w:val="0"/>
      <w:marBottom w:val="0"/>
      <w:divBdr>
        <w:top w:val="none" w:sz="0" w:space="0" w:color="auto"/>
        <w:left w:val="none" w:sz="0" w:space="0" w:color="auto"/>
        <w:bottom w:val="none" w:sz="0" w:space="0" w:color="auto"/>
        <w:right w:val="none" w:sz="0" w:space="0" w:color="auto"/>
      </w:divBdr>
    </w:div>
    <w:div w:id="1974631625">
      <w:bodyDiv w:val="1"/>
      <w:marLeft w:val="0"/>
      <w:marRight w:val="0"/>
      <w:marTop w:val="0"/>
      <w:marBottom w:val="0"/>
      <w:divBdr>
        <w:top w:val="none" w:sz="0" w:space="0" w:color="auto"/>
        <w:left w:val="none" w:sz="0" w:space="0" w:color="auto"/>
        <w:bottom w:val="none" w:sz="0" w:space="0" w:color="auto"/>
        <w:right w:val="none" w:sz="0" w:space="0" w:color="auto"/>
      </w:divBdr>
    </w:div>
    <w:div w:id="1999452280">
      <w:bodyDiv w:val="1"/>
      <w:marLeft w:val="0"/>
      <w:marRight w:val="0"/>
      <w:marTop w:val="0"/>
      <w:marBottom w:val="0"/>
      <w:divBdr>
        <w:top w:val="none" w:sz="0" w:space="0" w:color="auto"/>
        <w:left w:val="none" w:sz="0" w:space="0" w:color="auto"/>
        <w:bottom w:val="none" w:sz="0" w:space="0" w:color="auto"/>
        <w:right w:val="none" w:sz="0" w:space="0" w:color="auto"/>
      </w:divBdr>
    </w:div>
    <w:div w:id="2022009194">
      <w:bodyDiv w:val="1"/>
      <w:marLeft w:val="0"/>
      <w:marRight w:val="0"/>
      <w:marTop w:val="0"/>
      <w:marBottom w:val="0"/>
      <w:divBdr>
        <w:top w:val="none" w:sz="0" w:space="0" w:color="auto"/>
        <w:left w:val="none" w:sz="0" w:space="0" w:color="auto"/>
        <w:bottom w:val="none" w:sz="0" w:space="0" w:color="auto"/>
        <w:right w:val="none" w:sz="0" w:space="0" w:color="auto"/>
      </w:divBdr>
    </w:div>
    <w:div w:id="2033529632">
      <w:bodyDiv w:val="1"/>
      <w:marLeft w:val="0"/>
      <w:marRight w:val="0"/>
      <w:marTop w:val="0"/>
      <w:marBottom w:val="0"/>
      <w:divBdr>
        <w:top w:val="none" w:sz="0" w:space="0" w:color="auto"/>
        <w:left w:val="none" w:sz="0" w:space="0" w:color="auto"/>
        <w:bottom w:val="none" w:sz="0" w:space="0" w:color="auto"/>
        <w:right w:val="none" w:sz="0" w:space="0" w:color="auto"/>
      </w:divBdr>
    </w:div>
    <w:div w:id="2049598914">
      <w:bodyDiv w:val="1"/>
      <w:marLeft w:val="0"/>
      <w:marRight w:val="0"/>
      <w:marTop w:val="0"/>
      <w:marBottom w:val="0"/>
      <w:divBdr>
        <w:top w:val="none" w:sz="0" w:space="0" w:color="auto"/>
        <w:left w:val="none" w:sz="0" w:space="0" w:color="auto"/>
        <w:bottom w:val="none" w:sz="0" w:space="0" w:color="auto"/>
        <w:right w:val="none" w:sz="0" w:space="0" w:color="auto"/>
      </w:divBdr>
    </w:div>
    <w:div w:id="2092390668">
      <w:bodyDiv w:val="1"/>
      <w:marLeft w:val="0"/>
      <w:marRight w:val="0"/>
      <w:marTop w:val="0"/>
      <w:marBottom w:val="0"/>
      <w:divBdr>
        <w:top w:val="none" w:sz="0" w:space="0" w:color="auto"/>
        <w:left w:val="none" w:sz="0" w:space="0" w:color="auto"/>
        <w:bottom w:val="none" w:sz="0" w:space="0" w:color="auto"/>
        <w:right w:val="none" w:sz="0" w:space="0" w:color="auto"/>
      </w:divBdr>
    </w:div>
    <w:div w:id="2121097234">
      <w:bodyDiv w:val="1"/>
      <w:marLeft w:val="0"/>
      <w:marRight w:val="0"/>
      <w:marTop w:val="0"/>
      <w:marBottom w:val="0"/>
      <w:divBdr>
        <w:top w:val="none" w:sz="0" w:space="0" w:color="auto"/>
        <w:left w:val="none" w:sz="0" w:space="0" w:color="auto"/>
        <w:bottom w:val="none" w:sz="0" w:space="0" w:color="auto"/>
        <w:right w:val="none" w:sz="0" w:space="0" w:color="auto"/>
      </w:divBdr>
    </w:div>
    <w:div w:id="21467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78C3-8AA4-4777-8C5B-21D56906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8827</Words>
  <Characters>44578</Characters>
  <Application>Microsoft Office Word</Application>
  <DocSecurity>0</DocSecurity>
  <Lines>1173</Lines>
  <Paragraphs>586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52819</CharactersWithSpaces>
  <SharedDoc>false</SharedDoc>
  <HLinks>
    <vt:vector size="66" baseType="variant">
      <vt:variant>
        <vt:i4>786467</vt:i4>
      </vt:variant>
      <vt:variant>
        <vt:i4>149</vt:i4>
      </vt:variant>
      <vt:variant>
        <vt:i4>0</vt:i4>
      </vt:variant>
      <vt:variant>
        <vt:i4>5</vt:i4>
      </vt:variant>
      <vt:variant>
        <vt:lpwstr>https://www.iccat.int/Data/ICCAT_maps.pdf</vt:lpwstr>
      </vt:variant>
      <vt:variant>
        <vt:lpwstr/>
      </vt:variant>
      <vt:variant>
        <vt:i4>3801112</vt:i4>
      </vt:variant>
      <vt:variant>
        <vt:i4>147</vt:i4>
      </vt:variant>
      <vt:variant>
        <vt:i4>0</vt:i4>
      </vt:variant>
      <vt:variant>
        <vt:i4>5</vt:i4>
      </vt:variant>
      <vt:variant>
        <vt:lpwstr>https://www.iccat.int/en/stat_codes.html</vt:lpwstr>
      </vt:variant>
      <vt:variant>
        <vt:lpwstr/>
      </vt:variant>
      <vt:variant>
        <vt:i4>4325397</vt:i4>
      </vt:variant>
      <vt:variant>
        <vt:i4>21</vt:i4>
      </vt:variant>
      <vt:variant>
        <vt:i4>0</vt:i4>
      </vt:variant>
      <vt:variant>
        <vt:i4>5</vt:i4>
      </vt:variant>
      <vt:variant>
        <vt:lpwstr>https://www.iccat.int/Documents/Recs/compendiopdf-e/2014-09-s.pdf</vt:lpwstr>
      </vt:variant>
      <vt:variant>
        <vt:lpwstr/>
      </vt:variant>
      <vt:variant>
        <vt:i4>4653057</vt:i4>
      </vt:variant>
      <vt:variant>
        <vt:i4>18</vt:i4>
      </vt:variant>
      <vt:variant>
        <vt:i4>0</vt:i4>
      </vt:variant>
      <vt:variant>
        <vt:i4>5</vt:i4>
      </vt:variant>
      <vt:variant>
        <vt:lpwstr>https://www.iccat.int/Documents/Recs/compendiopdf-s/2021-08-s.pdf</vt:lpwstr>
      </vt:variant>
      <vt:variant>
        <vt:lpwstr/>
      </vt:variant>
      <vt:variant>
        <vt:i4>4653057</vt:i4>
      </vt:variant>
      <vt:variant>
        <vt:i4>15</vt:i4>
      </vt:variant>
      <vt:variant>
        <vt:i4>0</vt:i4>
      </vt:variant>
      <vt:variant>
        <vt:i4>5</vt:i4>
      </vt:variant>
      <vt:variant>
        <vt:lpwstr>https://www.iccat.int/Documents/Recs/compendiopdf-s/2021-08-s.pdf</vt:lpwstr>
      </vt:variant>
      <vt:variant>
        <vt:lpwstr/>
      </vt:variant>
      <vt:variant>
        <vt:i4>4653057</vt:i4>
      </vt:variant>
      <vt:variant>
        <vt:i4>12</vt:i4>
      </vt:variant>
      <vt:variant>
        <vt:i4>0</vt:i4>
      </vt:variant>
      <vt:variant>
        <vt:i4>5</vt:i4>
      </vt:variant>
      <vt:variant>
        <vt:lpwstr>https://www.iccat.int/Documents/Recs/compendiopdf-s/2021-08-s.pdf</vt:lpwstr>
      </vt:variant>
      <vt:variant>
        <vt:lpwstr/>
      </vt:variant>
      <vt:variant>
        <vt:i4>4259848</vt:i4>
      </vt:variant>
      <vt:variant>
        <vt:i4>3</vt:i4>
      </vt:variant>
      <vt:variant>
        <vt:i4>0</vt:i4>
      </vt:variant>
      <vt:variant>
        <vt:i4>5</vt:i4>
      </vt:variant>
      <vt:variant>
        <vt:lpwstr>https://www.iccat.int/Documents/Recs/compendiopdf-s/2017-02-s.pdf</vt:lpwstr>
      </vt:variant>
      <vt:variant>
        <vt:lpwstr/>
      </vt:variant>
      <vt:variant>
        <vt:i4>4259848</vt:i4>
      </vt:variant>
      <vt:variant>
        <vt:i4>0</vt:i4>
      </vt:variant>
      <vt:variant>
        <vt:i4>0</vt:i4>
      </vt:variant>
      <vt:variant>
        <vt:i4>5</vt:i4>
      </vt:variant>
      <vt:variant>
        <vt:lpwstr>https://www.iccat.int/Documents/Recs/compendiopdf-s/2017-02-s.pdf</vt:lpwstr>
      </vt:variant>
      <vt:variant>
        <vt:lpwstr/>
      </vt:variant>
      <vt:variant>
        <vt:i4>2687080</vt:i4>
      </vt:variant>
      <vt:variant>
        <vt:i4>6</vt:i4>
      </vt:variant>
      <vt:variant>
        <vt:i4>0</vt:i4>
      </vt:variant>
      <vt:variant>
        <vt:i4>5</vt:i4>
      </vt:variant>
      <vt:variant>
        <vt:lpwstr>http://www.fao.org/docrep/012/i0725s/i0725s.pdf</vt:lpwstr>
      </vt:variant>
      <vt:variant>
        <vt:lpwstr/>
      </vt:variant>
      <vt:variant>
        <vt:i4>3473526</vt:i4>
      </vt:variant>
      <vt:variant>
        <vt:i4>3</vt:i4>
      </vt:variant>
      <vt:variant>
        <vt:i4>0</vt:i4>
      </vt:variant>
      <vt:variant>
        <vt:i4>5</vt:i4>
      </vt:variant>
      <vt:variant>
        <vt:lpwstr>https://www.bmis-bycatch.org/index.php/mitigation-techniques/safe-handling-release</vt:lpwstr>
      </vt:variant>
      <vt:variant>
        <vt:lpwstr/>
      </vt:variant>
      <vt:variant>
        <vt:i4>4456540</vt:i4>
      </vt:variant>
      <vt:variant>
        <vt:i4>0</vt:i4>
      </vt:variant>
      <vt:variant>
        <vt:i4>0</vt:i4>
      </vt:variant>
      <vt:variant>
        <vt:i4>5</vt:i4>
      </vt:variant>
      <vt:variant>
        <vt:lpwstr>https://www.iccat.int/com2019/index.htm</vt:lpwstr>
      </vt:variant>
      <vt:variant>
        <vt:lpwst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2023-11-17T19:14:00Z</dcterms:created>
  <dcterms:modified xsi:type="dcterms:W3CDTF">2023-11-17T19:14:00Z</dcterms:modified>
</cp:coreProperties>
</file>