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AA92" w14:textId="4F821E86" w:rsidR="00905B1B" w:rsidRPr="00905B1B" w:rsidRDefault="00905B1B" w:rsidP="00103647">
      <w:pPr>
        <w:widowControl w:val="0"/>
        <w:autoSpaceDE w:val="0"/>
        <w:autoSpaceDN w:val="0"/>
        <w:ind w:right="-1"/>
        <w:rPr>
          <w:rFonts w:ascii="Cambria" w:hAnsi="Cambria"/>
          <w:b/>
          <w:bCs/>
          <w:sz w:val="10"/>
          <w:szCs w:val="10"/>
          <w:lang w:val="es-ES_tradnl"/>
        </w:rPr>
      </w:pPr>
    </w:p>
    <w:p w14:paraId="7A2882F2" w14:textId="77777777" w:rsidR="00905B1B" w:rsidRPr="00905B1B" w:rsidRDefault="00905B1B" w:rsidP="00905B1B">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20"/>
          <w:szCs w:val="20"/>
          <w:lang w:val="es-ES_tradnl"/>
        </w:rPr>
      </w:pPr>
      <w:r w:rsidRPr="00905B1B">
        <w:rPr>
          <w:rFonts w:ascii="Cambria" w:hAnsi="Cambria"/>
          <w:b/>
          <w:bCs/>
          <w:sz w:val="20"/>
          <w:szCs w:val="20"/>
          <w:lang w:val="es-ES_tradnl"/>
        </w:rPr>
        <w:t>21-21</w:t>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r>
      <w:r w:rsidRPr="00905B1B">
        <w:rPr>
          <w:rFonts w:ascii="Cambria" w:hAnsi="Cambria"/>
          <w:b/>
          <w:bCs/>
          <w:sz w:val="20"/>
          <w:szCs w:val="20"/>
          <w:lang w:val="es-ES_tradnl"/>
        </w:rPr>
        <w:tab/>
        <w:t>TOR</w:t>
      </w:r>
    </w:p>
    <w:p w14:paraId="7F346AEE" w14:textId="77777777" w:rsidR="00905B1B" w:rsidRPr="00905B1B" w:rsidRDefault="00905B1B" w:rsidP="00905B1B">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20"/>
          <w:szCs w:val="20"/>
          <w:lang w:val="es-ES_tradnl"/>
        </w:rPr>
      </w:pPr>
      <w:r w:rsidRPr="00905B1B">
        <w:rPr>
          <w:rFonts w:ascii="Cambria" w:hAnsi="Cambria"/>
          <w:b/>
          <w:bCs/>
          <w:sz w:val="20"/>
          <w:szCs w:val="20"/>
          <w:lang w:val="es-ES_tradnl"/>
        </w:rPr>
        <w:t xml:space="preserve">RESOLUCIÓN DE ICCAT PARA EL ESTABLECIMIENTO DE  </w:t>
      </w:r>
    </w:p>
    <w:p w14:paraId="18F737C1" w14:textId="77777777" w:rsidR="00905B1B" w:rsidRDefault="00905B1B" w:rsidP="00905B1B">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20"/>
          <w:szCs w:val="20"/>
          <w:lang w:val="es-ES_tradnl"/>
        </w:rPr>
      </w:pPr>
      <w:r w:rsidRPr="00905B1B">
        <w:rPr>
          <w:rFonts w:ascii="Cambria" w:hAnsi="Cambria"/>
          <w:b/>
          <w:bCs/>
          <w:sz w:val="20"/>
          <w:szCs w:val="20"/>
          <w:lang w:val="es-ES_tradnl"/>
        </w:rPr>
        <w:t>UN GRUPO DE TRABAJO ICCAT SOBRE SISTEMAS DE DOCUMENTACIÓN DE CAPTURAS</w:t>
      </w:r>
    </w:p>
    <w:p w14:paraId="5F22B45D" w14:textId="77777777" w:rsidR="00905B1B" w:rsidRPr="00905B1B" w:rsidRDefault="00905B1B" w:rsidP="00905B1B">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12"/>
          <w:szCs w:val="12"/>
          <w:lang w:val="es-ES_tradnl"/>
        </w:rPr>
      </w:pPr>
    </w:p>
    <w:p w14:paraId="516E380A" w14:textId="77777777" w:rsidR="00905B1B" w:rsidRPr="00905B1B" w:rsidRDefault="00905B1B" w:rsidP="00905B1B">
      <w:pPr>
        <w:widowControl w:val="0"/>
        <w:autoSpaceDE w:val="0"/>
        <w:autoSpaceDN w:val="0"/>
        <w:ind w:left="273" w:right="-1" w:hanging="274"/>
        <w:jc w:val="center"/>
        <w:rPr>
          <w:rFonts w:ascii="Cambria" w:hAnsi="Cambria" w:cs="Arial"/>
          <w:b/>
          <w:kern w:val="2"/>
          <w:sz w:val="12"/>
          <w:szCs w:val="12"/>
          <w:lang w:val="es-ES" w:eastAsia="ja-JP"/>
        </w:rPr>
      </w:pPr>
    </w:p>
    <w:p w14:paraId="0C68B2D3" w14:textId="77777777" w:rsidR="00905B1B" w:rsidRPr="00905B1B" w:rsidRDefault="00905B1B" w:rsidP="00905B1B">
      <w:pPr>
        <w:widowControl w:val="0"/>
        <w:autoSpaceDE w:val="0"/>
        <w:autoSpaceDN w:val="0"/>
        <w:ind w:left="273" w:right="-1" w:hanging="274"/>
        <w:jc w:val="center"/>
        <w:rPr>
          <w:rFonts w:ascii="Cambria" w:hAnsi="Cambria" w:cs="Arial"/>
          <w:b/>
          <w:kern w:val="2"/>
          <w:sz w:val="2"/>
          <w:szCs w:val="2"/>
          <w:lang w:val="es-ES" w:eastAsia="ja-JP"/>
        </w:rPr>
      </w:pPr>
    </w:p>
    <w:p w14:paraId="0CF7DE9E" w14:textId="77777777" w:rsidR="00905B1B" w:rsidRPr="00905B1B" w:rsidRDefault="00905B1B" w:rsidP="00905B1B">
      <w:pPr>
        <w:widowControl w:val="0"/>
        <w:autoSpaceDE w:val="0"/>
        <w:autoSpaceDN w:val="0"/>
        <w:snapToGrid w:val="0"/>
        <w:ind w:right="-2" w:firstLine="360"/>
        <w:rPr>
          <w:rFonts w:ascii="Cambria" w:eastAsia="Yu Mincho" w:hAnsi="Cambria" w:cs="Arial"/>
          <w:i/>
          <w:kern w:val="2"/>
          <w:sz w:val="20"/>
          <w:szCs w:val="20"/>
          <w:lang w:val="es-ES" w:eastAsia="ja-JP"/>
        </w:rPr>
      </w:pPr>
      <w:r w:rsidRPr="00905B1B">
        <w:rPr>
          <w:rFonts w:ascii="Cambria" w:hAnsi="Cambria" w:cs="Arial"/>
          <w:i/>
          <w:iCs/>
          <w:kern w:val="2"/>
          <w:sz w:val="20"/>
          <w:szCs w:val="20"/>
          <w:lang w:val="es-ES" w:eastAsia="ja-JP"/>
        </w:rPr>
        <w:t>RECORDANDO</w:t>
      </w:r>
      <w:r w:rsidRPr="00905B1B">
        <w:rPr>
          <w:rFonts w:ascii="Cambria" w:hAnsi="Cambria" w:cs="Arial"/>
          <w:kern w:val="2"/>
          <w:sz w:val="20"/>
          <w:szCs w:val="20"/>
          <w:lang w:val="es-ES" w:eastAsia="ja-JP"/>
        </w:rPr>
        <w:t xml:space="preserve"> que ICCAT acordó en la reunión anual de la Comisión de 2019 que el debate detallado debería continuar sin perjuicio del curso futuro del desarrollo de los sistemas de documentación de capturas (CDS);</w:t>
      </w:r>
    </w:p>
    <w:p w14:paraId="1C240621" w14:textId="77777777" w:rsidR="00905B1B" w:rsidRPr="00905B1B" w:rsidRDefault="00905B1B" w:rsidP="00905B1B">
      <w:pPr>
        <w:widowControl w:val="0"/>
        <w:autoSpaceDE w:val="0"/>
        <w:autoSpaceDN w:val="0"/>
        <w:snapToGrid w:val="0"/>
        <w:ind w:left="119" w:right="116" w:firstLine="360"/>
        <w:rPr>
          <w:rFonts w:ascii="Cambria" w:eastAsia="Cambria" w:hAnsi="Cambria" w:cs="Arial"/>
          <w:i/>
          <w:kern w:val="2"/>
          <w:sz w:val="20"/>
          <w:szCs w:val="20"/>
          <w:lang w:val="es-ES" w:eastAsia="ja-JP"/>
        </w:rPr>
      </w:pPr>
    </w:p>
    <w:p w14:paraId="2D0BD257" w14:textId="77777777" w:rsidR="00905B1B" w:rsidRPr="00905B1B" w:rsidRDefault="00905B1B" w:rsidP="00905B1B">
      <w:pPr>
        <w:widowControl w:val="0"/>
        <w:autoSpaceDE w:val="0"/>
        <w:autoSpaceDN w:val="0"/>
        <w:snapToGrid w:val="0"/>
        <w:ind w:right="-2" w:firstLine="426"/>
        <w:rPr>
          <w:rFonts w:ascii="Cambria" w:eastAsia="Yu Mincho" w:hAnsi="Cambria" w:cs="Cambria"/>
          <w:iCs/>
          <w:kern w:val="2"/>
          <w:sz w:val="20"/>
          <w:szCs w:val="20"/>
          <w:lang w:val="es-ES" w:eastAsia="ja-JP"/>
        </w:rPr>
      </w:pPr>
      <w:r w:rsidRPr="00905B1B">
        <w:rPr>
          <w:rFonts w:ascii="Cambria" w:hAnsi="Cambria" w:cs="Arial"/>
          <w:i/>
          <w:iCs/>
          <w:kern w:val="2"/>
          <w:sz w:val="20"/>
          <w:szCs w:val="20"/>
          <w:lang w:val="es-ES" w:eastAsia="ja-JP"/>
        </w:rPr>
        <w:t>RECONOCIENDO</w:t>
      </w:r>
      <w:r w:rsidRPr="00905B1B">
        <w:rPr>
          <w:rFonts w:ascii="Cambria" w:hAnsi="Cambria" w:cs="Arial"/>
          <w:kern w:val="2"/>
          <w:sz w:val="20"/>
          <w:szCs w:val="20"/>
          <w:lang w:val="es-ES" w:eastAsia="ja-JP"/>
        </w:rPr>
        <w:t xml:space="preserve"> la creciente demanda del mercado de productos pesqueros cuya legalidad esté certificada;</w:t>
      </w:r>
    </w:p>
    <w:p w14:paraId="39912FD8" w14:textId="77777777" w:rsidR="00905B1B" w:rsidRPr="00905B1B" w:rsidRDefault="00905B1B" w:rsidP="00905B1B">
      <w:pPr>
        <w:widowControl w:val="0"/>
        <w:autoSpaceDE w:val="0"/>
        <w:autoSpaceDN w:val="0"/>
        <w:snapToGrid w:val="0"/>
        <w:ind w:right="-2" w:firstLine="426"/>
        <w:rPr>
          <w:rFonts w:ascii="Cambria" w:eastAsia="Yu Mincho" w:hAnsi="Cambria" w:cs="Cambria"/>
          <w:iCs/>
          <w:kern w:val="2"/>
          <w:sz w:val="20"/>
          <w:szCs w:val="20"/>
          <w:lang w:val="es-ES" w:eastAsia="ja-JP" w:bidi="en-US"/>
        </w:rPr>
      </w:pPr>
    </w:p>
    <w:p w14:paraId="11E53BF3" w14:textId="77777777" w:rsidR="00905B1B" w:rsidRPr="00905B1B" w:rsidRDefault="00905B1B" w:rsidP="00905B1B">
      <w:pPr>
        <w:widowControl w:val="0"/>
        <w:snapToGrid w:val="0"/>
        <w:ind w:right="-2" w:firstLine="360"/>
        <w:rPr>
          <w:rFonts w:ascii="Cambria" w:eastAsia="Cambria" w:hAnsi="Cambria" w:cs="Cambria"/>
          <w:kern w:val="2"/>
          <w:sz w:val="20"/>
          <w:szCs w:val="20"/>
          <w:lang w:val="es-ES" w:eastAsia="ja-JP"/>
        </w:rPr>
      </w:pPr>
      <w:r w:rsidRPr="00905B1B">
        <w:rPr>
          <w:rFonts w:ascii="Cambria" w:hAnsi="Cambria" w:cs="Arial"/>
          <w:i/>
          <w:iCs/>
          <w:kern w:val="2"/>
          <w:sz w:val="20"/>
          <w:szCs w:val="20"/>
          <w:lang w:val="es-ES" w:eastAsia="ja-JP"/>
        </w:rPr>
        <w:t>OBSERVANDO</w:t>
      </w:r>
      <w:r w:rsidRPr="00905B1B">
        <w:rPr>
          <w:rFonts w:ascii="Cambria" w:hAnsi="Cambria" w:cs="Arial"/>
          <w:kern w:val="2"/>
          <w:sz w:val="20"/>
          <w:szCs w:val="20"/>
          <w:lang w:val="es-ES" w:eastAsia="ja-JP"/>
        </w:rPr>
        <w:t xml:space="preserve"> el éxito en el desarrollo e implementación de un sistema de documentación electrónica de las capturas de atún rojo en ICCAT;</w:t>
      </w:r>
    </w:p>
    <w:p w14:paraId="2239A1E3" w14:textId="77777777" w:rsidR="00905B1B" w:rsidRPr="00905B1B" w:rsidRDefault="00905B1B" w:rsidP="00905B1B">
      <w:pPr>
        <w:widowControl w:val="0"/>
        <w:snapToGrid w:val="0"/>
        <w:ind w:right="-2" w:firstLine="426"/>
        <w:rPr>
          <w:rFonts w:ascii="Cambria" w:eastAsia="Cambria" w:hAnsi="Cambria" w:cs="Cambria"/>
          <w:kern w:val="2"/>
          <w:sz w:val="20"/>
          <w:szCs w:val="20"/>
          <w:lang w:val="es-ES" w:eastAsia="ja-JP"/>
        </w:rPr>
      </w:pPr>
    </w:p>
    <w:p w14:paraId="18043551" w14:textId="77777777" w:rsidR="00905B1B" w:rsidRPr="00905B1B" w:rsidRDefault="00905B1B" w:rsidP="00905B1B">
      <w:pPr>
        <w:widowControl w:val="0"/>
        <w:snapToGrid w:val="0"/>
        <w:ind w:right="-2" w:firstLine="426"/>
        <w:rPr>
          <w:rFonts w:ascii="Cambria" w:eastAsia="Cambria" w:hAnsi="Cambria" w:cs="Cambria"/>
          <w:kern w:val="2"/>
          <w:sz w:val="20"/>
          <w:szCs w:val="20"/>
          <w:lang w:val="es-ES" w:eastAsia="ja-JP"/>
        </w:rPr>
      </w:pPr>
      <w:r w:rsidRPr="00905B1B">
        <w:rPr>
          <w:rFonts w:ascii="Cambria" w:hAnsi="Cambria" w:cs="Arial"/>
          <w:i/>
          <w:iCs/>
          <w:kern w:val="2"/>
          <w:sz w:val="20"/>
          <w:szCs w:val="20"/>
          <w:lang w:val="es-ES" w:eastAsia="ja-JP"/>
        </w:rPr>
        <w:t>RECORDANDO</w:t>
      </w:r>
      <w:r w:rsidRPr="00905B1B">
        <w:rPr>
          <w:rFonts w:ascii="Cambria" w:hAnsi="Cambria" w:cs="Arial"/>
          <w:kern w:val="2"/>
          <w:sz w:val="20"/>
          <w:szCs w:val="20"/>
          <w:lang w:val="es-ES" w:eastAsia="ja-JP"/>
        </w:rPr>
        <w:t xml:space="preserve"> la </w:t>
      </w:r>
      <w:r w:rsidRPr="00905B1B">
        <w:rPr>
          <w:rFonts w:ascii="Cambria" w:hAnsi="Cambria" w:cs="Arial"/>
          <w:i/>
          <w:iCs/>
          <w:kern w:val="2"/>
          <w:sz w:val="20"/>
          <w:szCs w:val="20"/>
          <w:lang w:val="es-ES" w:eastAsia="ja-JP"/>
        </w:rPr>
        <w:t xml:space="preserve">Recomendación de ICCAT sobre un proceso para el establecimiento de un programa de certificación de capturas para túnidos y especies afines (Rec. </w:t>
      </w:r>
      <w:r w:rsidRPr="00905B1B">
        <w:rPr>
          <w:rFonts w:ascii="Cambria" w:hAnsi="Cambria" w:cs="Arial"/>
          <w:kern w:val="2"/>
          <w:sz w:val="20"/>
          <w:szCs w:val="20"/>
          <w:lang w:val="es-ES" w:eastAsia="ja-JP"/>
        </w:rPr>
        <w:t>12-09);</w:t>
      </w:r>
    </w:p>
    <w:p w14:paraId="747E3293" w14:textId="77777777" w:rsidR="00905B1B" w:rsidRPr="00905B1B" w:rsidRDefault="00905B1B" w:rsidP="00905B1B">
      <w:pPr>
        <w:widowControl w:val="0"/>
        <w:snapToGrid w:val="0"/>
        <w:ind w:right="-2" w:firstLine="426"/>
        <w:rPr>
          <w:rFonts w:ascii="Cambria" w:eastAsia="Cambria" w:hAnsi="Cambria" w:cs="Cambria"/>
          <w:kern w:val="2"/>
          <w:sz w:val="20"/>
          <w:szCs w:val="20"/>
          <w:lang w:val="es-ES" w:eastAsia="ja-JP"/>
        </w:rPr>
      </w:pPr>
    </w:p>
    <w:p w14:paraId="28671C8D" w14:textId="77777777" w:rsidR="00905B1B" w:rsidRPr="00905B1B" w:rsidRDefault="00905B1B" w:rsidP="00905B1B">
      <w:pPr>
        <w:widowControl w:val="0"/>
        <w:snapToGrid w:val="0"/>
        <w:ind w:right="-2" w:firstLine="426"/>
        <w:rPr>
          <w:rFonts w:ascii="Cambria" w:eastAsia="Cambria" w:hAnsi="Cambria" w:cs="Cambria"/>
          <w:kern w:val="2"/>
          <w:sz w:val="20"/>
          <w:szCs w:val="20"/>
          <w:lang w:val="es-ES" w:eastAsia="ja-JP"/>
        </w:rPr>
      </w:pPr>
      <w:r w:rsidRPr="00905B1B">
        <w:rPr>
          <w:rFonts w:ascii="Cambria" w:hAnsi="Cambria" w:cs="Arial"/>
          <w:i/>
          <w:iCs/>
          <w:kern w:val="2"/>
          <w:sz w:val="20"/>
          <w:szCs w:val="20"/>
          <w:lang w:val="es-ES" w:eastAsia="ja-JP"/>
        </w:rPr>
        <w:t>DESTACANDO</w:t>
      </w:r>
      <w:r w:rsidRPr="00905B1B">
        <w:rPr>
          <w:rFonts w:ascii="Cambria" w:hAnsi="Cambria" w:cs="Arial"/>
          <w:kern w:val="2"/>
          <w:sz w:val="20"/>
          <w:szCs w:val="20"/>
          <w:lang w:val="es-ES" w:eastAsia="ja-JP"/>
        </w:rPr>
        <w:t xml:space="preserve"> la necesidad de aplicar un enfoque basado en el riesgo con respecto a los CDS;</w:t>
      </w:r>
    </w:p>
    <w:p w14:paraId="16BF1D79" w14:textId="77777777" w:rsidR="00905B1B" w:rsidRPr="00905B1B" w:rsidRDefault="00905B1B" w:rsidP="00905B1B">
      <w:pPr>
        <w:widowControl w:val="0"/>
        <w:snapToGrid w:val="0"/>
        <w:ind w:right="-2" w:firstLine="426"/>
        <w:rPr>
          <w:rFonts w:ascii="Cambria" w:eastAsia="Cambria" w:hAnsi="Cambria" w:cs="Cambria"/>
          <w:kern w:val="2"/>
          <w:sz w:val="20"/>
          <w:szCs w:val="20"/>
          <w:lang w:val="es-ES" w:eastAsia="ja-JP"/>
        </w:rPr>
      </w:pPr>
    </w:p>
    <w:p w14:paraId="3CDA730A" w14:textId="77777777" w:rsidR="00905B1B" w:rsidRPr="00905B1B" w:rsidRDefault="00905B1B" w:rsidP="00905B1B">
      <w:pPr>
        <w:widowControl w:val="0"/>
        <w:snapToGrid w:val="0"/>
        <w:ind w:right="-2" w:firstLine="426"/>
        <w:rPr>
          <w:rFonts w:ascii="Cambria" w:eastAsia="Cambria" w:hAnsi="Cambria" w:cs="Arial"/>
          <w:kern w:val="2"/>
          <w:sz w:val="20"/>
          <w:szCs w:val="20"/>
          <w:lang w:val="es-ES" w:eastAsia="ja-JP"/>
        </w:rPr>
      </w:pPr>
      <w:r w:rsidRPr="00905B1B">
        <w:rPr>
          <w:rFonts w:ascii="Cambria" w:hAnsi="Cambria" w:cs="Arial"/>
          <w:i/>
          <w:iCs/>
          <w:kern w:val="2"/>
          <w:sz w:val="20"/>
          <w:szCs w:val="20"/>
          <w:lang w:val="es-ES" w:eastAsia="ja-JP"/>
        </w:rPr>
        <w:t>TENIENDO EN CUENTA</w:t>
      </w:r>
      <w:r w:rsidRPr="00905B1B">
        <w:rPr>
          <w:rFonts w:ascii="Cambria" w:hAnsi="Cambria" w:cs="Arial"/>
          <w:kern w:val="2"/>
          <w:sz w:val="20"/>
          <w:szCs w:val="20"/>
          <w:lang w:val="es-ES" w:eastAsia="ja-JP"/>
        </w:rPr>
        <w:t xml:space="preserve"> las Directrices voluntarias para los sistemas de documentación de capturas adoptadas por la FAO en 2017, que establecen orientaciones para los Estados, las OROP, las organizaciones regionales de integración económica y otras organizaciones intergubernamentales a la hora de elaborar y aplicar nuevos CDS, o de armonizar o revisar los existentes;</w:t>
      </w:r>
    </w:p>
    <w:p w14:paraId="237C166F" w14:textId="77777777" w:rsidR="00905B1B" w:rsidRPr="00905B1B" w:rsidRDefault="00905B1B" w:rsidP="00905B1B">
      <w:pPr>
        <w:widowControl w:val="0"/>
        <w:autoSpaceDE w:val="0"/>
        <w:autoSpaceDN w:val="0"/>
        <w:spacing w:line="240" w:lineRule="exact"/>
        <w:ind w:right="-2" w:firstLine="426"/>
        <w:rPr>
          <w:rFonts w:ascii="Cambria" w:eastAsia="Yu Mincho" w:hAnsi="Cambria" w:cs="Arial"/>
          <w:kern w:val="2"/>
          <w:sz w:val="20"/>
          <w:szCs w:val="20"/>
          <w:lang w:val="es-ES" w:eastAsia="ja-JP"/>
        </w:rPr>
      </w:pPr>
    </w:p>
    <w:p w14:paraId="6A7564F5" w14:textId="77777777" w:rsidR="00905B1B" w:rsidRPr="00905B1B" w:rsidRDefault="00905B1B" w:rsidP="00905B1B">
      <w:pPr>
        <w:widowControl w:val="0"/>
        <w:autoSpaceDE w:val="0"/>
        <w:autoSpaceDN w:val="0"/>
        <w:spacing w:line="240" w:lineRule="exact"/>
        <w:ind w:right="-2" w:firstLine="426"/>
        <w:rPr>
          <w:rFonts w:ascii="Cambria" w:hAnsi="Cambria" w:cs="Arial"/>
          <w:kern w:val="2"/>
          <w:sz w:val="20"/>
          <w:szCs w:val="20"/>
          <w:lang w:val="es-ES" w:eastAsia="ja-JP"/>
        </w:rPr>
      </w:pPr>
      <w:r w:rsidRPr="00905B1B">
        <w:rPr>
          <w:rFonts w:ascii="Cambria" w:hAnsi="Cambria" w:cs="Arial"/>
          <w:i/>
          <w:iCs/>
          <w:kern w:val="2"/>
          <w:sz w:val="20"/>
          <w:szCs w:val="20"/>
          <w:lang w:val="es-ES" w:eastAsia="ja-JP"/>
        </w:rPr>
        <w:t>RECONOCIENDO</w:t>
      </w:r>
      <w:r w:rsidRPr="00905B1B">
        <w:rPr>
          <w:rFonts w:ascii="Cambria" w:hAnsi="Cambria" w:cs="Arial"/>
          <w:kern w:val="2"/>
          <w:sz w:val="20"/>
          <w:szCs w:val="20"/>
          <w:lang w:val="es-ES" w:eastAsia="ja-JP"/>
        </w:rPr>
        <w:t xml:space="preserve"> que el proceso de enmienda del Convenio constó de dos partes, es decir, la primera parte se centró en la revisión del Convenio y la segunda en la elaboración de enmiendas específicas, y que un enfoque similar en dos fases podría ser una buena manera de avanzar en el debate sobre esta cuestión;</w:t>
      </w:r>
    </w:p>
    <w:p w14:paraId="34AEF388" w14:textId="77777777" w:rsidR="00905B1B" w:rsidRPr="00905B1B" w:rsidRDefault="00905B1B" w:rsidP="00905B1B">
      <w:pPr>
        <w:widowControl w:val="0"/>
        <w:autoSpaceDE w:val="0"/>
        <w:autoSpaceDN w:val="0"/>
        <w:spacing w:line="240" w:lineRule="exact"/>
        <w:ind w:left="1951" w:right="992" w:hanging="1100"/>
        <w:jc w:val="center"/>
        <w:rPr>
          <w:rFonts w:ascii="Cambria" w:eastAsia="Cambria" w:hAnsi="Cambria" w:cs="Arial"/>
          <w:kern w:val="2"/>
          <w:sz w:val="20"/>
          <w:szCs w:val="20"/>
          <w:lang w:val="es-ES" w:eastAsia="ja-JP"/>
        </w:rPr>
      </w:pPr>
    </w:p>
    <w:p w14:paraId="36C16ACB" w14:textId="77777777" w:rsidR="00905B1B" w:rsidRPr="00905B1B" w:rsidRDefault="00905B1B" w:rsidP="00905B1B">
      <w:pPr>
        <w:widowControl w:val="0"/>
        <w:autoSpaceDE w:val="0"/>
        <w:autoSpaceDN w:val="0"/>
        <w:spacing w:line="240" w:lineRule="exact"/>
        <w:ind w:left="1951" w:right="992" w:hanging="1100"/>
        <w:jc w:val="center"/>
        <w:rPr>
          <w:rFonts w:ascii="Cambria" w:hAnsi="Cambria" w:cs="Arial"/>
          <w:kern w:val="2"/>
          <w:sz w:val="20"/>
          <w:szCs w:val="20"/>
          <w:lang w:val="es-ES" w:eastAsia="ja-JP"/>
        </w:rPr>
      </w:pPr>
      <w:r w:rsidRPr="00905B1B">
        <w:rPr>
          <w:rFonts w:ascii="Cambria" w:hAnsi="Cambria" w:cs="Arial"/>
          <w:kern w:val="2"/>
          <w:sz w:val="20"/>
          <w:szCs w:val="20"/>
          <w:lang w:val="es-ES" w:eastAsia="ja-JP"/>
        </w:rPr>
        <w:t xml:space="preserve">LA COMISIÓN INTERNACIONAL PARA LA CONSERVACIÓN </w:t>
      </w:r>
    </w:p>
    <w:p w14:paraId="352AC50A" w14:textId="77777777" w:rsidR="00905B1B" w:rsidRPr="00905B1B" w:rsidRDefault="00905B1B" w:rsidP="00905B1B">
      <w:pPr>
        <w:widowControl w:val="0"/>
        <w:autoSpaceDE w:val="0"/>
        <w:autoSpaceDN w:val="0"/>
        <w:spacing w:line="240" w:lineRule="exact"/>
        <w:ind w:left="1951" w:right="992" w:hanging="1100"/>
        <w:jc w:val="center"/>
        <w:rPr>
          <w:rFonts w:ascii="Cambria" w:hAnsi="Cambria" w:cs="Arial"/>
          <w:kern w:val="2"/>
          <w:sz w:val="20"/>
          <w:szCs w:val="20"/>
          <w:lang w:val="es-ES" w:eastAsia="ja-JP"/>
        </w:rPr>
      </w:pPr>
      <w:r w:rsidRPr="00905B1B">
        <w:rPr>
          <w:rFonts w:ascii="Cambria" w:hAnsi="Cambria" w:cs="Arial"/>
          <w:kern w:val="2"/>
          <w:sz w:val="20"/>
          <w:szCs w:val="20"/>
          <w:lang w:val="es-ES" w:eastAsia="ja-JP"/>
        </w:rPr>
        <w:t>DEL ATÚN ATLÁNTICO (ICCAT) RESUELVE LO SIGUIENTE:</w:t>
      </w:r>
    </w:p>
    <w:p w14:paraId="44D5DB90" w14:textId="77777777" w:rsidR="00905B1B" w:rsidRPr="00905B1B" w:rsidRDefault="00905B1B" w:rsidP="00905B1B">
      <w:pPr>
        <w:widowControl w:val="0"/>
        <w:autoSpaceDE w:val="0"/>
        <w:autoSpaceDN w:val="0"/>
        <w:spacing w:line="240" w:lineRule="exact"/>
        <w:ind w:left="1951" w:right="992" w:hanging="1100"/>
        <w:jc w:val="center"/>
        <w:rPr>
          <w:rFonts w:ascii="Cambria" w:eastAsia="Cambria" w:hAnsi="Cambria" w:cs="Arial"/>
          <w:kern w:val="2"/>
          <w:sz w:val="20"/>
          <w:szCs w:val="20"/>
          <w:lang w:val="es-ES" w:eastAsia="ja-JP"/>
        </w:rPr>
      </w:pPr>
    </w:p>
    <w:p w14:paraId="5B54EF5D" w14:textId="77777777" w:rsidR="00905B1B" w:rsidRPr="00905B1B" w:rsidRDefault="00905B1B">
      <w:pPr>
        <w:widowControl w:val="0"/>
        <w:numPr>
          <w:ilvl w:val="0"/>
          <w:numId w:val="240"/>
        </w:numPr>
        <w:autoSpaceDE w:val="0"/>
        <w:autoSpaceDN w:val="0"/>
        <w:ind w:left="284" w:right="-2" w:hanging="284"/>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 xml:space="preserve">Se establece un Grupo de trabajo (GT) </w:t>
      </w:r>
      <w:r w:rsidRPr="00905B1B">
        <w:rPr>
          <w:rFonts w:ascii="Cambria" w:hAnsi="Cambria" w:cs="Arial"/>
          <w:i/>
          <w:iCs/>
          <w:kern w:val="2"/>
          <w:sz w:val="20"/>
          <w:szCs w:val="20"/>
          <w:lang w:val="es-ES" w:eastAsia="ja-JP"/>
        </w:rPr>
        <w:t>ad hoc</w:t>
      </w:r>
      <w:r w:rsidRPr="00905B1B">
        <w:rPr>
          <w:rFonts w:ascii="Cambria" w:hAnsi="Cambria" w:cs="Arial"/>
          <w:kern w:val="2"/>
          <w:sz w:val="20"/>
          <w:szCs w:val="20"/>
          <w:lang w:val="es-ES" w:eastAsia="ja-JP"/>
        </w:rPr>
        <w:t xml:space="preserve"> sobre CDS con el objetivo de considerar si se establece un CDS electrónico para cualquier stock/especie adicional de ICCAT.</w:t>
      </w:r>
    </w:p>
    <w:p w14:paraId="646FAAA2" w14:textId="77777777" w:rsidR="00905B1B" w:rsidRPr="00905B1B" w:rsidRDefault="00905B1B" w:rsidP="00C438F9">
      <w:pPr>
        <w:widowControl w:val="0"/>
        <w:autoSpaceDE w:val="0"/>
        <w:autoSpaceDN w:val="0"/>
        <w:rPr>
          <w:rFonts w:ascii="Cambria" w:eastAsia="Cambria" w:hAnsi="Cambria" w:cs="Arial"/>
          <w:b/>
          <w:i/>
          <w:kern w:val="2"/>
          <w:sz w:val="20"/>
          <w:szCs w:val="20"/>
          <w:lang w:val="es-ES" w:eastAsia="ja-JP"/>
        </w:rPr>
      </w:pPr>
      <w:bookmarkStart w:id="0" w:name="PART_II"/>
      <w:bookmarkStart w:id="1" w:name="CATCH_LIMITS"/>
      <w:bookmarkStart w:id="2" w:name="Catch_limits_for_bigeye_tuna"/>
      <w:bookmarkEnd w:id="0"/>
      <w:bookmarkEnd w:id="1"/>
      <w:bookmarkEnd w:id="2"/>
    </w:p>
    <w:p w14:paraId="2AF1FF9D" w14:textId="77777777" w:rsidR="00905B1B" w:rsidRPr="00905B1B" w:rsidRDefault="00905B1B">
      <w:pPr>
        <w:widowControl w:val="0"/>
        <w:numPr>
          <w:ilvl w:val="0"/>
          <w:numId w:val="240"/>
        </w:numPr>
        <w:autoSpaceDE w:val="0"/>
        <w:autoSpaceDN w:val="0"/>
        <w:ind w:left="284" w:right="-2" w:hanging="284"/>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En 2022 y 2023, el GT debería celebrar una reunión al menos una vez al año, preferiblemente junto con una reunión intersesiones, en particular una reunión del Grupo de trabajo IMM, para que el fondo de participación en reuniones pueda utilizarse eficazmente para la participación de las CPC en desarrollo. Si la reunión del GT se celebra junto con la reunión del Grupo de trabajo IMM, la duración total de las dos reuniones debería ser de cinco días como máximo.</w:t>
      </w:r>
    </w:p>
    <w:p w14:paraId="20E8000E" w14:textId="77777777" w:rsidR="00905B1B" w:rsidRPr="00905B1B" w:rsidRDefault="00905B1B" w:rsidP="00C438F9">
      <w:pPr>
        <w:widowControl w:val="0"/>
        <w:autoSpaceDE w:val="0"/>
        <w:autoSpaceDN w:val="0"/>
        <w:ind w:left="284" w:right="-2"/>
        <w:rPr>
          <w:rFonts w:ascii="Cambria" w:hAnsi="Cambria" w:cs="Arial"/>
          <w:kern w:val="2"/>
          <w:sz w:val="20"/>
          <w:szCs w:val="20"/>
          <w:lang w:val="es-ES" w:eastAsia="ja-JP"/>
        </w:rPr>
      </w:pPr>
    </w:p>
    <w:p w14:paraId="7F56E0A4" w14:textId="77777777" w:rsidR="00905B1B" w:rsidRPr="00905B1B" w:rsidRDefault="00905B1B">
      <w:pPr>
        <w:widowControl w:val="0"/>
        <w:numPr>
          <w:ilvl w:val="0"/>
          <w:numId w:val="240"/>
        </w:numPr>
        <w:autoSpaceDE w:val="0"/>
        <w:autoSpaceDN w:val="0"/>
        <w:ind w:left="284" w:right="-2" w:hanging="284"/>
        <w:rPr>
          <w:rFonts w:ascii="Cambria" w:eastAsia="Cambria" w:hAnsi="Cambria" w:cs="Arial"/>
          <w:kern w:val="2"/>
          <w:sz w:val="20"/>
          <w:szCs w:val="20"/>
          <w:lang w:val="es-ES" w:eastAsia="ja-JP"/>
        </w:rPr>
      </w:pPr>
      <w:r w:rsidRPr="00905B1B">
        <w:rPr>
          <w:rFonts w:ascii="Cambria" w:eastAsia="Cambria" w:hAnsi="Cambria" w:cs="Arial"/>
          <w:kern w:val="2"/>
          <w:sz w:val="20"/>
          <w:szCs w:val="20"/>
          <w:lang w:val="es-ES" w:eastAsia="ja-JP"/>
        </w:rPr>
        <w:t>La Secretaría de ICCAT proporcionará interpretación simultánea en los tres idiomas de ICCAT (inglés, francés y español) durante todas las reuniones del Grupo de trabajo.</w:t>
      </w:r>
    </w:p>
    <w:p w14:paraId="42F4DF53" w14:textId="77777777" w:rsidR="00905B1B" w:rsidRPr="00905B1B" w:rsidRDefault="00905B1B" w:rsidP="00C438F9">
      <w:pPr>
        <w:widowControl w:val="0"/>
        <w:autoSpaceDE w:val="0"/>
        <w:autoSpaceDN w:val="0"/>
        <w:ind w:left="284" w:right="-2"/>
        <w:rPr>
          <w:rFonts w:ascii="Cambria" w:eastAsia="Cambria" w:hAnsi="Cambria" w:cs="Arial"/>
          <w:kern w:val="2"/>
          <w:sz w:val="20"/>
          <w:szCs w:val="20"/>
          <w:lang w:val="es-ES" w:eastAsia="ja-JP"/>
        </w:rPr>
      </w:pPr>
    </w:p>
    <w:p w14:paraId="472854C9" w14:textId="77777777" w:rsidR="00905B1B" w:rsidRPr="00905B1B" w:rsidRDefault="00905B1B">
      <w:pPr>
        <w:widowControl w:val="0"/>
        <w:numPr>
          <w:ilvl w:val="0"/>
          <w:numId w:val="240"/>
        </w:numPr>
        <w:autoSpaceDE w:val="0"/>
        <w:autoSpaceDN w:val="0"/>
        <w:ind w:left="284" w:right="-2" w:hanging="284"/>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El GT queda abierto a todas las CPC y a los observadores acreditados.</w:t>
      </w:r>
    </w:p>
    <w:p w14:paraId="7149707E"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296D8AEF" w14:textId="77777777" w:rsidR="00905B1B" w:rsidRPr="00905B1B" w:rsidRDefault="00905B1B">
      <w:pPr>
        <w:widowControl w:val="0"/>
        <w:numPr>
          <w:ilvl w:val="0"/>
          <w:numId w:val="240"/>
        </w:numPr>
        <w:autoSpaceDE w:val="0"/>
        <w:autoSpaceDN w:val="0"/>
        <w:ind w:left="284" w:right="-2" w:hanging="284"/>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El Grupo de trabajo elegirá su propio presidente.</w:t>
      </w:r>
    </w:p>
    <w:p w14:paraId="6A77C1B9"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0F4FBA51" w14:textId="77777777" w:rsidR="00905B1B" w:rsidRPr="00905B1B" w:rsidRDefault="00905B1B">
      <w:pPr>
        <w:widowControl w:val="0"/>
        <w:numPr>
          <w:ilvl w:val="0"/>
          <w:numId w:val="240"/>
        </w:numPr>
        <w:autoSpaceDE w:val="0"/>
        <w:autoSpaceDN w:val="0"/>
        <w:ind w:left="284" w:right="-2" w:hanging="284"/>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Sin perjuicio de la conclusión sobre el posible establecimiento del CDS y teniendo en cuenta los factores especificados en el párrafo 1 de la Rec. 12-09 y las disposiciones de las Directrices voluntarias de la FAO sobre los sistemas de documentación de capturas, el GT debería discutir, entre otras cosas:</w:t>
      </w:r>
    </w:p>
    <w:p w14:paraId="00AB5C51"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49014D51" w14:textId="77777777" w:rsidR="00905B1B" w:rsidRPr="00905B1B" w:rsidRDefault="00905B1B">
      <w:pPr>
        <w:widowControl w:val="0"/>
        <w:numPr>
          <w:ilvl w:val="1"/>
          <w:numId w:val="241"/>
        </w:numPr>
        <w:autoSpaceDE w:val="0"/>
        <w:autoSpaceDN w:val="0"/>
        <w:ind w:hanging="400"/>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Qué especies podrían quedar cubiertas.</w:t>
      </w:r>
    </w:p>
    <w:p w14:paraId="51FFF79D"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63CB2982" w14:textId="77777777" w:rsidR="00905B1B" w:rsidRPr="00905B1B" w:rsidRDefault="00905B1B">
      <w:pPr>
        <w:widowControl w:val="0"/>
        <w:numPr>
          <w:ilvl w:val="1"/>
          <w:numId w:val="241"/>
        </w:numPr>
        <w:autoSpaceDE w:val="0"/>
        <w:autoSpaceDN w:val="0"/>
        <w:ind w:hanging="400"/>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Qué dificultades prácticas y técnicas existen en relación con el diseño y la aplicación de los CDS y cómo pueden superarse.</w:t>
      </w:r>
    </w:p>
    <w:p w14:paraId="04045A83" w14:textId="77777777" w:rsidR="00905B1B" w:rsidRPr="00905B1B" w:rsidRDefault="00905B1B" w:rsidP="00C438F9">
      <w:pPr>
        <w:widowControl w:val="0"/>
        <w:ind w:left="720"/>
        <w:contextualSpacing/>
        <w:rPr>
          <w:rFonts w:ascii="Cambria" w:eastAsia="Cambria" w:hAnsi="Cambria" w:cs="Arial"/>
          <w:kern w:val="2"/>
          <w:sz w:val="20"/>
          <w:szCs w:val="20"/>
          <w:lang w:val="es-ES" w:eastAsia="en-GB"/>
        </w:rPr>
      </w:pPr>
    </w:p>
    <w:p w14:paraId="361117DA" w14:textId="77777777" w:rsidR="00905B1B" w:rsidRPr="00905B1B" w:rsidRDefault="00905B1B">
      <w:pPr>
        <w:widowControl w:val="0"/>
        <w:numPr>
          <w:ilvl w:val="1"/>
          <w:numId w:val="241"/>
        </w:numPr>
        <w:autoSpaceDE w:val="0"/>
        <w:autoSpaceDN w:val="0"/>
        <w:ind w:hanging="400"/>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lastRenderedPageBreak/>
        <w:t>Si es factible y apropiado utilizar el sistema eBCD para otras especies y qué modificaciones serían necesarias.</w:t>
      </w:r>
    </w:p>
    <w:p w14:paraId="48CCCBE1"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73B64DBA" w14:textId="77777777" w:rsidR="00905B1B" w:rsidRPr="00905B1B" w:rsidRDefault="00905B1B">
      <w:pPr>
        <w:widowControl w:val="0"/>
        <w:numPr>
          <w:ilvl w:val="1"/>
          <w:numId w:val="241"/>
        </w:numPr>
        <w:autoSpaceDE w:val="0"/>
        <w:autoSpaceDN w:val="0"/>
        <w:ind w:hanging="400"/>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Qué mejoras de la capacidad de las CPC en desarrollo pueden ser necesarias para apoyar su implementación del CDS y cómo conseguirlas.</w:t>
      </w:r>
    </w:p>
    <w:p w14:paraId="33D0D45A"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6D6F5D3B" w14:textId="77777777" w:rsidR="00905B1B" w:rsidRPr="00905B1B" w:rsidRDefault="00905B1B">
      <w:pPr>
        <w:widowControl w:val="0"/>
        <w:numPr>
          <w:ilvl w:val="1"/>
          <w:numId w:val="241"/>
        </w:numPr>
        <w:autoSpaceDE w:val="0"/>
        <w:autoSpaceDN w:val="0"/>
        <w:ind w:hanging="400"/>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Cómo evitar la duplicación con los sistemas existentes y posiblemente reducir la carga de trabajo de las CPC exportadoras.</w:t>
      </w:r>
    </w:p>
    <w:p w14:paraId="645886C9" w14:textId="77777777" w:rsidR="00905B1B" w:rsidRPr="00905B1B" w:rsidRDefault="00905B1B" w:rsidP="00C438F9">
      <w:pPr>
        <w:widowControl w:val="0"/>
        <w:autoSpaceDE w:val="0"/>
        <w:autoSpaceDN w:val="0"/>
        <w:rPr>
          <w:rFonts w:ascii="Cambria" w:eastAsia="Cambria" w:hAnsi="Cambria" w:cs="Arial"/>
          <w:kern w:val="2"/>
          <w:sz w:val="20"/>
          <w:szCs w:val="20"/>
          <w:lang w:val="es-ES" w:eastAsia="ja-JP"/>
        </w:rPr>
      </w:pPr>
    </w:p>
    <w:p w14:paraId="3337ABA8" w14:textId="77777777" w:rsidR="00905B1B" w:rsidRPr="00905B1B" w:rsidRDefault="00905B1B">
      <w:pPr>
        <w:widowControl w:val="0"/>
        <w:numPr>
          <w:ilvl w:val="1"/>
          <w:numId w:val="241"/>
        </w:numPr>
        <w:autoSpaceDE w:val="0"/>
        <w:autoSpaceDN w:val="0"/>
        <w:ind w:hanging="400"/>
        <w:rPr>
          <w:rFonts w:ascii="Cambria" w:eastAsia="Cambria" w:hAnsi="Cambria" w:cs="Arial"/>
          <w:kern w:val="2"/>
          <w:sz w:val="20"/>
          <w:szCs w:val="20"/>
          <w:lang w:val="es-ES" w:eastAsia="ja-JP"/>
        </w:rPr>
      </w:pPr>
      <w:r w:rsidRPr="00905B1B">
        <w:rPr>
          <w:rFonts w:ascii="Cambria" w:hAnsi="Cambria" w:cs="Arial"/>
          <w:kern w:val="2"/>
          <w:sz w:val="20"/>
          <w:szCs w:val="20"/>
          <w:lang w:val="es-ES" w:eastAsia="ja-JP"/>
        </w:rPr>
        <w:t>Cómo garantizar la compatibilidad entre los CDS que se están desarrollando o aplicando en otras OROP de túnidos.</w:t>
      </w:r>
    </w:p>
    <w:p w14:paraId="79C10F50" w14:textId="77777777" w:rsidR="00905B1B" w:rsidRPr="00905B1B" w:rsidRDefault="00905B1B" w:rsidP="00C438F9">
      <w:pPr>
        <w:widowControl w:val="0"/>
        <w:ind w:left="720"/>
        <w:contextualSpacing/>
        <w:rPr>
          <w:rFonts w:ascii="Cambria" w:eastAsia="Cambria" w:hAnsi="Cambria" w:cs="Arial"/>
          <w:kern w:val="2"/>
          <w:sz w:val="20"/>
          <w:szCs w:val="20"/>
          <w:lang w:val="es-ES" w:eastAsia="en-GB"/>
        </w:rPr>
      </w:pPr>
    </w:p>
    <w:p w14:paraId="7E75749B" w14:textId="77777777" w:rsidR="00905B1B" w:rsidRPr="00905B1B" w:rsidRDefault="00905B1B">
      <w:pPr>
        <w:widowControl w:val="0"/>
        <w:numPr>
          <w:ilvl w:val="0"/>
          <w:numId w:val="240"/>
        </w:numPr>
        <w:tabs>
          <w:tab w:val="left" w:pos="426"/>
        </w:tabs>
        <w:autoSpaceDE w:val="0"/>
        <w:autoSpaceDN w:val="0"/>
        <w:ind w:left="426" w:right="-2" w:hanging="426"/>
        <w:rPr>
          <w:rFonts w:ascii="Cambria" w:eastAsia="Cambria" w:hAnsi="Cambria" w:cs="Arial"/>
          <w:kern w:val="2"/>
          <w:sz w:val="20"/>
          <w:szCs w:val="20"/>
          <w:lang w:val="es-ES" w:eastAsia="ja-JP"/>
        </w:rPr>
      </w:pPr>
      <w:r w:rsidRPr="00905B1B">
        <w:rPr>
          <w:rFonts w:ascii="Cambria" w:eastAsia="Cambria" w:hAnsi="Cambria" w:cs="Arial"/>
          <w:kern w:val="2"/>
          <w:sz w:val="20"/>
          <w:szCs w:val="20"/>
          <w:lang w:val="es-ES" w:eastAsia="ja-JP"/>
        </w:rPr>
        <w:t>Si el Grupo de trabajo encuentra alguna posibilidad de mejorar el eBCD en el transcurso del debate sobre los puntos enumerados en el párrafo 6 anterior, deberá enviarla al Grupo de trabajo sobre eBCD para que la considere.</w:t>
      </w:r>
    </w:p>
    <w:p w14:paraId="7B076AF2" w14:textId="77777777" w:rsidR="00905B1B" w:rsidRPr="00905B1B" w:rsidRDefault="00905B1B" w:rsidP="00C438F9">
      <w:pPr>
        <w:widowControl w:val="0"/>
        <w:ind w:left="720"/>
        <w:contextualSpacing/>
        <w:rPr>
          <w:rFonts w:ascii="Cambria" w:eastAsia="Cambria" w:hAnsi="Cambria" w:cs="Arial"/>
          <w:kern w:val="2"/>
          <w:sz w:val="20"/>
          <w:szCs w:val="20"/>
          <w:lang w:val="es-ES" w:eastAsia="en-GB"/>
        </w:rPr>
      </w:pPr>
    </w:p>
    <w:p w14:paraId="669EC3DE" w14:textId="77777777" w:rsidR="00905B1B" w:rsidRPr="00905B1B" w:rsidRDefault="00905B1B">
      <w:pPr>
        <w:widowControl w:val="0"/>
        <w:numPr>
          <w:ilvl w:val="0"/>
          <w:numId w:val="240"/>
        </w:numPr>
        <w:tabs>
          <w:tab w:val="left" w:pos="426"/>
        </w:tabs>
        <w:autoSpaceDE w:val="0"/>
        <w:autoSpaceDN w:val="0"/>
        <w:ind w:left="426" w:right="-2" w:hanging="426"/>
        <w:rPr>
          <w:rFonts w:ascii="Cambria" w:hAnsi="Cambria" w:cs="Arial"/>
          <w:kern w:val="2"/>
          <w:sz w:val="20"/>
          <w:szCs w:val="20"/>
          <w:lang w:val="es-ES" w:eastAsia="ja-JP"/>
        </w:rPr>
      </w:pPr>
      <w:r w:rsidRPr="00905B1B">
        <w:rPr>
          <w:rFonts w:ascii="Cambria" w:hAnsi="Cambria" w:cs="Arial"/>
          <w:kern w:val="2"/>
          <w:sz w:val="20"/>
          <w:szCs w:val="20"/>
          <w:lang w:val="es-ES" w:eastAsia="ja-JP"/>
        </w:rPr>
        <w:t>El presidente del Grupo de trabajo debería informar de los progresos de sus trabajos al GTP durante las reuniones anuales de la Comisión en 2022 y 2023. En 2023, o tan pronto como sea posible después, la Comisión debería decidir si comienza a trabajar en la ampliación del CDS a uno o más stocks/especies de ICCAT.</w:t>
      </w:r>
    </w:p>
    <w:p w14:paraId="0E4F94A6" w14:textId="1EF92ABE" w:rsidR="009434B8" w:rsidRPr="00103647" w:rsidRDefault="009434B8" w:rsidP="009434B8">
      <w:pPr>
        <w:rPr>
          <w:rFonts w:ascii="Cambria" w:eastAsia="Calibri" w:hAnsi="Cambria"/>
          <w:b/>
          <w:sz w:val="6"/>
          <w:szCs w:val="8"/>
          <w:lang w:val="es-ES"/>
        </w:rPr>
      </w:pPr>
    </w:p>
    <w:sectPr w:rsidR="009434B8" w:rsidRPr="00103647" w:rsidSect="00C549F7">
      <w:footerReference w:type="default" r:id="rId8"/>
      <w:headerReference w:type="first" r:id="rId9"/>
      <w:footnotePr>
        <w:numRestart w:val="eachSect"/>
      </w:footnotePr>
      <w:pgSz w:w="11906" w:h="16838" w:code="9"/>
      <w:pgMar w:top="1418" w:right="1418" w:bottom="1134"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6B97" w14:textId="77777777" w:rsidR="00AF6E0B" w:rsidRDefault="00AF6E0B">
      <w:r>
        <w:separator/>
      </w:r>
    </w:p>
  </w:endnote>
  <w:endnote w:type="continuationSeparator" w:id="0">
    <w:p w14:paraId="5B65E604" w14:textId="77777777" w:rsidR="00AF6E0B" w:rsidRDefault="00AF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907A" w14:textId="77777777" w:rsidR="009434B8" w:rsidRPr="00B87F62" w:rsidRDefault="009434B8" w:rsidP="00441642">
    <w:pPr>
      <w:pStyle w:val="Footer"/>
      <w:jc w:val="center"/>
      <w:rPr>
        <w:rFonts w:ascii="Cambria" w:hAnsi="Cambria"/>
        <w:sz w:val="20"/>
        <w:szCs w:val="20"/>
      </w:rPr>
    </w:pPr>
    <w:r w:rsidRPr="00B87F62">
      <w:rPr>
        <w:rFonts w:ascii="Cambria" w:hAnsi="Cambria"/>
        <w:sz w:val="20"/>
        <w:szCs w:val="20"/>
      </w:rPr>
      <w:fldChar w:fldCharType="begin"/>
    </w:r>
    <w:r w:rsidRPr="00B87F62">
      <w:rPr>
        <w:rFonts w:ascii="Cambria" w:hAnsi="Cambria"/>
        <w:sz w:val="20"/>
        <w:szCs w:val="20"/>
      </w:rPr>
      <w:instrText xml:space="preserve"> PAGE   \* MERGEFORMAT </w:instrText>
    </w:r>
    <w:r w:rsidRPr="00B87F62">
      <w:rPr>
        <w:rFonts w:ascii="Cambria" w:hAnsi="Cambria"/>
        <w:sz w:val="20"/>
        <w:szCs w:val="20"/>
      </w:rPr>
      <w:fldChar w:fldCharType="separate"/>
    </w:r>
    <w:r>
      <w:rPr>
        <w:rFonts w:ascii="Cambria" w:hAnsi="Cambria"/>
        <w:noProof/>
        <w:sz w:val="20"/>
        <w:szCs w:val="20"/>
      </w:rPr>
      <w:t>400</w:t>
    </w:r>
    <w:r w:rsidRPr="00B87F62">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19CE" w14:textId="77777777" w:rsidR="00AF6E0B" w:rsidRPr="00EB14D9" w:rsidRDefault="00AF6E0B" w:rsidP="00EB14D9">
      <w:pPr>
        <w:pStyle w:val="Footer"/>
      </w:pPr>
    </w:p>
  </w:footnote>
  <w:footnote w:type="continuationSeparator" w:id="0">
    <w:p w14:paraId="2C2F9B12" w14:textId="77777777" w:rsidR="00AF6E0B" w:rsidRDefault="00AF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743A" w14:textId="77777777" w:rsidR="009434B8" w:rsidRDefault="009434B8">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B87A6C"/>
    <w:styleLink w:val="List1"/>
    <w:lvl w:ilvl="0">
      <w:start w:val="1"/>
      <w:numFmt w:val="bullet"/>
      <w:pStyle w:val="ListBullet4"/>
      <w:lvlText w:val=""/>
      <w:lvlJc w:val="left"/>
      <w:pPr>
        <w:tabs>
          <w:tab w:val="num" w:pos="1582"/>
        </w:tabs>
        <w:ind w:left="1582"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eastAsia="Times New Roman" w:hAnsi="Symbol" w:cs="Symbol" w:hint="default"/>
      </w:rPr>
    </w:lvl>
  </w:abstractNum>
  <w:abstractNum w:abstractNumId="2" w15:restartNumberingAfterBreak="0">
    <w:nsid w:val="00000003"/>
    <w:multiLevelType w:val="multilevel"/>
    <w:tmpl w:val="00000000"/>
    <w:styleLink w:val="ImportedStyle26"/>
    <w:lvl w:ilvl="0">
      <w:start w:val="1"/>
      <w:numFmt w:val="decimal"/>
      <w:pStyle w:val="1AutoList13"/>
      <w:lvlText w:val="(%1)"/>
      <w:lvlJc w:val="left"/>
      <w:pPr>
        <w:tabs>
          <w:tab w:val="num" w:pos="397"/>
        </w:tabs>
        <w:ind w:left="397" w:hanging="397"/>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9"/>
    <w:multiLevelType w:val="singleLevel"/>
    <w:tmpl w:val="00000009"/>
    <w:styleLink w:val="List21"/>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C7F6F"/>
    <w:multiLevelType w:val="multilevel"/>
    <w:tmpl w:val="A2AC5322"/>
    <w:lvl w:ilvl="0">
      <w:start w:val="121"/>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22A3BBF"/>
    <w:multiLevelType w:val="hybridMultilevel"/>
    <w:tmpl w:val="B6CA11A2"/>
    <w:lvl w:ilvl="0" w:tplc="B1E8B8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6A4707"/>
    <w:multiLevelType w:val="hybridMultilevel"/>
    <w:tmpl w:val="1AAA45FE"/>
    <w:lvl w:ilvl="0" w:tplc="04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28E36DE"/>
    <w:multiLevelType w:val="hybridMultilevel"/>
    <w:tmpl w:val="44246F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2C4F59"/>
    <w:multiLevelType w:val="hybridMultilevel"/>
    <w:tmpl w:val="AC84C7F0"/>
    <w:lvl w:ilvl="0" w:tplc="17268F2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C4CEE"/>
    <w:multiLevelType w:val="hybridMultilevel"/>
    <w:tmpl w:val="303845F6"/>
    <w:lvl w:ilvl="0" w:tplc="26A633AC">
      <w:numFmt w:val="bullet"/>
      <w:lvlText w:val="-"/>
      <w:lvlJc w:val="left"/>
      <w:pPr>
        <w:tabs>
          <w:tab w:val="num" w:pos="672"/>
        </w:tabs>
        <w:ind w:left="672" w:hanging="360"/>
      </w:pPr>
      <w:rPr>
        <w:rFonts w:ascii="Times New Roman" w:eastAsia="Times New Roman" w:hAnsi="Times New Roman" w:cs="Times New Roman" w:hint="default"/>
      </w:rPr>
    </w:lvl>
    <w:lvl w:ilvl="1" w:tplc="04090003">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14" w15:restartNumberingAfterBreak="0">
    <w:nsid w:val="05373D43"/>
    <w:multiLevelType w:val="multilevel"/>
    <w:tmpl w:val="DA60236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D31BC0"/>
    <w:multiLevelType w:val="hybridMultilevel"/>
    <w:tmpl w:val="80B2AFB6"/>
    <w:styleLink w:val="ImportedStyle320"/>
    <w:lvl w:ilvl="0" w:tplc="B1E8B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5E7301F"/>
    <w:multiLevelType w:val="hybridMultilevel"/>
    <w:tmpl w:val="9C9A4042"/>
    <w:lvl w:ilvl="0" w:tplc="0409001B">
      <w:start w:val="1"/>
      <w:numFmt w:val="lowerRoman"/>
      <w:lvlText w:val="%1."/>
      <w:lvlJc w:val="righ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7" w15:restartNumberingAfterBreak="0">
    <w:nsid w:val="065E6E24"/>
    <w:multiLevelType w:val="hybridMultilevel"/>
    <w:tmpl w:val="7F289768"/>
    <w:lvl w:ilvl="0" w:tplc="03BECDBA">
      <w:start w:val="1"/>
      <w:numFmt w:val="lowerLetter"/>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69F306B"/>
    <w:multiLevelType w:val="hybridMultilevel"/>
    <w:tmpl w:val="42F2CAE6"/>
    <w:lvl w:ilvl="0" w:tplc="B1E8B8BA">
      <w:start w:val="1"/>
      <w:numFmt w:val="decimal"/>
      <w:lvlText w:val="%1"/>
      <w:lvlJc w:val="left"/>
      <w:pPr>
        <w:ind w:left="6500" w:hanging="360"/>
      </w:pPr>
      <w:rPr>
        <w:rFonts w:hint="default"/>
      </w:rPr>
    </w:lvl>
    <w:lvl w:ilvl="1" w:tplc="08090019">
      <w:start w:val="1"/>
      <w:numFmt w:val="lowerLetter"/>
      <w:lvlText w:val="%2."/>
      <w:lvlJc w:val="left"/>
      <w:pPr>
        <w:ind w:left="7220" w:hanging="360"/>
      </w:pPr>
    </w:lvl>
    <w:lvl w:ilvl="2" w:tplc="0809001B">
      <w:start w:val="1"/>
      <w:numFmt w:val="lowerRoman"/>
      <w:lvlText w:val="%3."/>
      <w:lvlJc w:val="right"/>
      <w:pPr>
        <w:ind w:left="7940" w:hanging="180"/>
      </w:pPr>
    </w:lvl>
    <w:lvl w:ilvl="3" w:tplc="0809000F" w:tentative="1">
      <w:start w:val="1"/>
      <w:numFmt w:val="decimal"/>
      <w:lvlText w:val="%4."/>
      <w:lvlJc w:val="left"/>
      <w:pPr>
        <w:ind w:left="8660" w:hanging="360"/>
      </w:pPr>
    </w:lvl>
    <w:lvl w:ilvl="4" w:tplc="08090019" w:tentative="1">
      <w:start w:val="1"/>
      <w:numFmt w:val="lowerLetter"/>
      <w:lvlText w:val="%5."/>
      <w:lvlJc w:val="left"/>
      <w:pPr>
        <w:ind w:left="9380" w:hanging="360"/>
      </w:pPr>
    </w:lvl>
    <w:lvl w:ilvl="5" w:tplc="0809001B" w:tentative="1">
      <w:start w:val="1"/>
      <w:numFmt w:val="lowerRoman"/>
      <w:lvlText w:val="%6."/>
      <w:lvlJc w:val="right"/>
      <w:pPr>
        <w:ind w:left="10100" w:hanging="180"/>
      </w:pPr>
    </w:lvl>
    <w:lvl w:ilvl="6" w:tplc="0809000F" w:tentative="1">
      <w:start w:val="1"/>
      <w:numFmt w:val="decimal"/>
      <w:lvlText w:val="%7."/>
      <w:lvlJc w:val="left"/>
      <w:pPr>
        <w:ind w:left="10820" w:hanging="360"/>
      </w:pPr>
    </w:lvl>
    <w:lvl w:ilvl="7" w:tplc="08090019" w:tentative="1">
      <w:start w:val="1"/>
      <w:numFmt w:val="lowerLetter"/>
      <w:lvlText w:val="%8."/>
      <w:lvlJc w:val="left"/>
      <w:pPr>
        <w:ind w:left="11540" w:hanging="360"/>
      </w:pPr>
    </w:lvl>
    <w:lvl w:ilvl="8" w:tplc="0809001B" w:tentative="1">
      <w:start w:val="1"/>
      <w:numFmt w:val="lowerRoman"/>
      <w:lvlText w:val="%9."/>
      <w:lvlJc w:val="right"/>
      <w:pPr>
        <w:ind w:left="12260" w:hanging="180"/>
      </w:pPr>
    </w:lvl>
  </w:abstractNum>
  <w:abstractNum w:abstractNumId="19" w15:restartNumberingAfterBreak="0">
    <w:nsid w:val="06CA2D76"/>
    <w:multiLevelType w:val="hybridMultilevel"/>
    <w:tmpl w:val="90F826FC"/>
    <w:lvl w:ilvl="0" w:tplc="17BCE7C6">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8957198"/>
    <w:multiLevelType w:val="hybridMultilevel"/>
    <w:tmpl w:val="517EC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8AE3E57"/>
    <w:multiLevelType w:val="multilevel"/>
    <w:tmpl w:val="F8F2E606"/>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2" w15:restartNumberingAfterBreak="0">
    <w:nsid w:val="096511BA"/>
    <w:multiLevelType w:val="hybridMultilevel"/>
    <w:tmpl w:val="982A309A"/>
    <w:lvl w:ilvl="0" w:tplc="E93C209C">
      <w:start w:val="1"/>
      <w:numFmt w:val="lowerLetter"/>
      <w:lvlText w:val="%1)"/>
      <w:lvlJc w:val="left"/>
      <w:pPr>
        <w:ind w:left="822" w:hanging="279"/>
      </w:pPr>
      <w:rPr>
        <w:rFonts w:ascii="Cambria" w:eastAsia="Cambria" w:hAnsi="Cambria" w:hint="default"/>
        <w:spacing w:val="1"/>
        <w:w w:val="99"/>
        <w:sz w:val="20"/>
        <w:szCs w:val="20"/>
      </w:rPr>
    </w:lvl>
    <w:lvl w:ilvl="1" w:tplc="78F85540">
      <w:start w:val="1"/>
      <w:numFmt w:val="lowerRoman"/>
      <w:lvlText w:val="%2)"/>
      <w:lvlJc w:val="left"/>
      <w:pPr>
        <w:ind w:left="1112" w:hanging="286"/>
      </w:pPr>
      <w:rPr>
        <w:rFonts w:ascii="Cambria" w:eastAsia="Cambria" w:hAnsi="Cambria" w:hint="default"/>
        <w:spacing w:val="-1"/>
        <w:w w:val="99"/>
        <w:sz w:val="20"/>
        <w:szCs w:val="20"/>
      </w:rPr>
    </w:lvl>
    <w:lvl w:ilvl="2" w:tplc="E11206D0">
      <w:start w:val="1"/>
      <w:numFmt w:val="bullet"/>
      <w:lvlText w:val="•"/>
      <w:lvlJc w:val="left"/>
      <w:pPr>
        <w:ind w:left="2022" w:hanging="286"/>
      </w:pPr>
      <w:rPr>
        <w:rFonts w:hint="default"/>
      </w:rPr>
    </w:lvl>
    <w:lvl w:ilvl="3" w:tplc="B7306292">
      <w:start w:val="1"/>
      <w:numFmt w:val="bullet"/>
      <w:lvlText w:val="•"/>
      <w:lvlJc w:val="left"/>
      <w:pPr>
        <w:ind w:left="2933" w:hanging="286"/>
      </w:pPr>
      <w:rPr>
        <w:rFonts w:hint="default"/>
      </w:rPr>
    </w:lvl>
    <w:lvl w:ilvl="4" w:tplc="F7E6B80A">
      <w:start w:val="1"/>
      <w:numFmt w:val="bullet"/>
      <w:lvlText w:val="•"/>
      <w:lvlJc w:val="left"/>
      <w:pPr>
        <w:ind w:left="3843" w:hanging="286"/>
      </w:pPr>
      <w:rPr>
        <w:rFonts w:hint="default"/>
      </w:rPr>
    </w:lvl>
    <w:lvl w:ilvl="5" w:tplc="ECAAB9A4">
      <w:start w:val="1"/>
      <w:numFmt w:val="bullet"/>
      <w:lvlText w:val="•"/>
      <w:lvlJc w:val="left"/>
      <w:pPr>
        <w:ind w:left="4754" w:hanging="286"/>
      </w:pPr>
      <w:rPr>
        <w:rFonts w:hint="default"/>
      </w:rPr>
    </w:lvl>
    <w:lvl w:ilvl="6" w:tplc="3B9887CC">
      <w:start w:val="1"/>
      <w:numFmt w:val="bullet"/>
      <w:lvlText w:val="•"/>
      <w:lvlJc w:val="left"/>
      <w:pPr>
        <w:ind w:left="5664" w:hanging="286"/>
      </w:pPr>
      <w:rPr>
        <w:rFonts w:hint="default"/>
      </w:rPr>
    </w:lvl>
    <w:lvl w:ilvl="7" w:tplc="05CA4E5E">
      <w:start w:val="1"/>
      <w:numFmt w:val="bullet"/>
      <w:lvlText w:val="•"/>
      <w:lvlJc w:val="left"/>
      <w:pPr>
        <w:ind w:left="6575" w:hanging="286"/>
      </w:pPr>
      <w:rPr>
        <w:rFonts w:hint="default"/>
      </w:rPr>
    </w:lvl>
    <w:lvl w:ilvl="8" w:tplc="C6D20BA6">
      <w:start w:val="1"/>
      <w:numFmt w:val="bullet"/>
      <w:lvlText w:val="•"/>
      <w:lvlJc w:val="left"/>
      <w:pPr>
        <w:ind w:left="7485" w:hanging="286"/>
      </w:pPr>
      <w:rPr>
        <w:rFonts w:hint="default"/>
      </w:rPr>
    </w:lvl>
  </w:abstractNum>
  <w:abstractNum w:abstractNumId="23" w15:restartNumberingAfterBreak="0">
    <w:nsid w:val="0A85534E"/>
    <w:multiLevelType w:val="multilevel"/>
    <w:tmpl w:val="BED222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A936BBF"/>
    <w:multiLevelType w:val="multilevel"/>
    <w:tmpl w:val="E06C356C"/>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5A3771"/>
    <w:multiLevelType w:val="hybridMultilevel"/>
    <w:tmpl w:val="5D981F02"/>
    <w:lvl w:ilvl="0" w:tplc="3F1EEE50">
      <w:start w:val="1"/>
      <w:numFmt w:val="decimal"/>
      <w:lvlText w:val="%1."/>
      <w:lvlJc w:val="left"/>
      <w:pPr>
        <w:ind w:left="402" w:hanging="284"/>
      </w:pPr>
      <w:rPr>
        <w:rFonts w:ascii="Cambria" w:eastAsia="Cambria" w:hAnsi="Cambr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D407B3"/>
    <w:multiLevelType w:val="hybridMultilevel"/>
    <w:tmpl w:val="1FD453C2"/>
    <w:lvl w:ilvl="0" w:tplc="252C5FFA">
      <w:start w:val="1"/>
      <w:numFmt w:val="bullet"/>
      <w:lvlText w:val="-"/>
      <w:lvlJc w:val="left"/>
      <w:pPr>
        <w:ind w:left="1080" w:hanging="360"/>
      </w:pPr>
      <w:rPr>
        <w:rFonts w:ascii="MS Reference Sans Serif" w:hAnsi="MS Reference Sans Serif"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0BED415F"/>
    <w:multiLevelType w:val="hybridMultilevel"/>
    <w:tmpl w:val="91026A58"/>
    <w:lvl w:ilvl="0" w:tplc="929E50C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D87124"/>
    <w:multiLevelType w:val="hybridMultilevel"/>
    <w:tmpl w:val="7742A264"/>
    <w:lvl w:ilvl="0" w:tplc="0409000F">
      <w:start w:val="1"/>
      <w:numFmt w:val="decimal"/>
      <w:lvlText w:val="%1."/>
      <w:lvlJc w:val="left"/>
      <w:pPr>
        <w:ind w:left="3960" w:hanging="360"/>
      </w:p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29"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F7192D"/>
    <w:multiLevelType w:val="multilevel"/>
    <w:tmpl w:val="5CAE018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F100D4"/>
    <w:multiLevelType w:val="multilevel"/>
    <w:tmpl w:val="2D72F708"/>
    <w:lvl w:ilvl="0">
      <w:start w:val="1"/>
      <w:numFmt w:val="decimal"/>
      <w:lvlText w:val="%1."/>
      <w:lvlJc w:val="left"/>
      <w:pPr>
        <w:ind w:left="360"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32" w15:restartNumberingAfterBreak="0">
    <w:nsid w:val="0E5D2E61"/>
    <w:multiLevelType w:val="hybridMultilevel"/>
    <w:tmpl w:val="5FCEBD3E"/>
    <w:lvl w:ilvl="0" w:tplc="FFFFFFFF">
      <w:start w:val="1"/>
      <w:numFmt w:val="bullet"/>
      <w:lvlText w:val="-"/>
      <w:lvlJc w:val="left"/>
      <w:rPr>
        <w:rFonts w:ascii="Times New Roman" w:eastAsia="Calibri" w:hAnsi="Times New Roman" w:cs="Times New Roman"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E6572FE"/>
    <w:multiLevelType w:val="multilevel"/>
    <w:tmpl w:val="D6E0DBDA"/>
    <w:lvl w:ilvl="0">
      <w:start w:val="1"/>
      <w:numFmt w:val="upperLetter"/>
      <w:lvlText w:val="%1."/>
      <w:lvlJc w:val="left"/>
      <w:pPr>
        <w:ind w:left="504" w:hanging="272"/>
      </w:pPr>
      <w:rPr>
        <w:rFonts w:ascii="Cambria" w:eastAsia="Times New Roman" w:hAnsi="Cambria" w:cs="Times New Roman" w:hint="default"/>
        <w:b/>
        <w:sz w:val="22"/>
        <w:szCs w:val="22"/>
      </w:rPr>
    </w:lvl>
    <w:lvl w:ilvl="1">
      <w:start w:val="1"/>
      <w:numFmt w:val="bullet"/>
      <w:lvlText w:val="•"/>
      <w:lvlJc w:val="left"/>
      <w:pPr>
        <w:ind w:left="1438" w:hanging="272"/>
      </w:pPr>
    </w:lvl>
    <w:lvl w:ilvl="2">
      <w:start w:val="1"/>
      <w:numFmt w:val="bullet"/>
      <w:lvlText w:val="•"/>
      <w:lvlJc w:val="left"/>
      <w:pPr>
        <w:ind w:left="2376" w:hanging="272"/>
      </w:pPr>
    </w:lvl>
    <w:lvl w:ilvl="3">
      <w:start w:val="1"/>
      <w:numFmt w:val="bullet"/>
      <w:lvlText w:val="•"/>
      <w:lvlJc w:val="left"/>
      <w:pPr>
        <w:ind w:left="3314" w:hanging="272"/>
      </w:pPr>
    </w:lvl>
    <w:lvl w:ilvl="4">
      <w:start w:val="1"/>
      <w:numFmt w:val="bullet"/>
      <w:lvlText w:val="•"/>
      <w:lvlJc w:val="left"/>
      <w:pPr>
        <w:ind w:left="4252" w:hanging="272"/>
      </w:pPr>
    </w:lvl>
    <w:lvl w:ilvl="5">
      <w:start w:val="1"/>
      <w:numFmt w:val="bullet"/>
      <w:lvlText w:val="•"/>
      <w:lvlJc w:val="left"/>
      <w:pPr>
        <w:ind w:left="5190" w:hanging="272"/>
      </w:pPr>
    </w:lvl>
    <w:lvl w:ilvl="6">
      <w:start w:val="1"/>
      <w:numFmt w:val="bullet"/>
      <w:lvlText w:val="•"/>
      <w:lvlJc w:val="left"/>
      <w:pPr>
        <w:ind w:left="6128" w:hanging="272"/>
      </w:pPr>
    </w:lvl>
    <w:lvl w:ilvl="7">
      <w:start w:val="1"/>
      <w:numFmt w:val="bullet"/>
      <w:lvlText w:val="•"/>
      <w:lvlJc w:val="left"/>
      <w:pPr>
        <w:ind w:left="7066" w:hanging="272"/>
      </w:pPr>
    </w:lvl>
    <w:lvl w:ilvl="8">
      <w:start w:val="1"/>
      <w:numFmt w:val="bullet"/>
      <w:lvlText w:val="•"/>
      <w:lvlJc w:val="left"/>
      <w:pPr>
        <w:ind w:left="8004" w:hanging="272"/>
      </w:pPr>
    </w:lvl>
  </w:abstractNum>
  <w:abstractNum w:abstractNumId="34" w15:restartNumberingAfterBreak="0">
    <w:nsid w:val="0ED64AED"/>
    <w:multiLevelType w:val="hybridMultilevel"/>
    <w:tmpl w:val="CA441A3E"/>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6B2BEE"/>
    <w:multiLevelType w:val="hybridMultilevel"/>
    <w:tmpl w:val="27623DC2"/>
    <w:lvl w:ilvl="0" w:tplc="CA0482BE">
      <w:start w:val="1"/>
      <w:numFmt w:val="lowerRoman"/>
      <w:lvlText w:val="%1."/>
      <w:lvlJc w:val="left"/>
      <w:pPr>
        <w:ind w:left="1246" w:hanging="420"/>
      </w:pPr>
      <w:rPr>
        <w:rFonts w:ascii="Cambria" w:eastAsia="Cambria" w:hAnsi="Cambria" w:hint="default"/>
        <w:spacing w:val="-1"/>
        <w:w w:val="99"/>
        <w:sz w:val="20"/>
        <w:szCs w:val="20"/>
      </w:rPr>
    </w:lvl>
    <w:lvl w:ilvl="1" w:tplc="541AD268">
      <w:start w:val="1"/>
      <w:numFmt w:val="bullet"/>
      <w:lvlText w:val="•"/>
      <w:lvlJc w:val="left"/>
      <w:pPr>
        <w:ind w:left="2052" w:hanging="420"/>
      </w:pPr>
      <w:rPr>
        <w:rFonts w:hint="default"/>
      </w:rPr>
    </w:lvl>
    <w:lvl w:ilvl="2" w:tplc="65A62E20">
      <w:start w:val="1"/>
      <w:numFmt w:val="bullet"/>
      <w:lvlText w:val="•"/>
      <w:lvlJc w:val="left"/>
      <w:pPr>
        <w:ind w:left="2858" w:hanging="420"/>
      </w:pPr>
      <w:rPr>
        <w:rFonts w:hint="default"/>
      </w:rPr>
    </w:lvl>
    <w:lvl w:ilvl="3" w:tplc="CC0C7FD4">
      <w:start w:val="1"/>
      <w:numFmt w:val="bullet"/>
      <w:lvlText w:val="•"/>
      <w:lvlJc w:val="left"/>
      <w:pPr>
        <w:ind w:left="3664" w:hanging="420"/>
      </w:pPr>
      <w:rPr>
        <w:rFonts w:hint="default"/>
      </w:rPr>
    </w:lvl>
    <w:lvl w:ilvl="4" w:tplc="7CC286C4">
      <w:start w:val="1"/>
      <w:numFmt w:val="bullet"/>
      <w:lvlText w:val="•"/>
      <w:lvlJc w:val="left"/>
      <w:pPr>
        <w:ind w:left="4470" w:hanging="420"/>
      </w:pPr>
      <w:rPr>
        <w:rFonts w:hint="default"/>
      </w:rPr>
    </w:lvl>
    <w:lvl w:ilvl="5" w:tplc="754A0344">
      <w:start w:val="1"/>
      <w:numFmt w:val="bullet"/>
      <w:lvlText w:val="•"/>
      <w:lvlJc w:val="left"/>
      <w:pPr>
        <w:ind w:left="5276" w:hanging="420"/>
      </w:pPr>
      <w:rPr>
        <w:rFonts w:hint="default"/>
      </w:rPr>
    </w:lvl>
    <w:lvl w:ilvl="6" w:tplc="871A68F4">
      <w:start w:val="1"/>
      <w:numFmt w:val="bullet"/>
      <w:lvlText w:val="•"/>
      <w:lvlJc w:val="left"/>
      <w:pPr>
        <w:ind w:left="6082" w:hanging="420"/>
      </w:pPr>
      <w:rPr>
        <w:rFonts w:hint="default"/>
      </w:rPr>
    </w:lvl>
    <w:lvl w:ilvl="7" w:tplc="B9AA435C">
      <w:start w:val="1"/>
      <w:numFmt w:val="bullet"/>
      <w:lvlText w:val="•"/>
      <w:lvlJc w:val="left"/>
      <w:pPr>
        <w:ind w:left="6888" w:hanging="420"/>
      </w:pPr>
      <w:rPr>
        <w:rFonts w:hint="default"/>
      </w:rPr>
    </w:lvl>
    <w:lvl w:ilvl="8" w:tplc="992A6AB2">
      <w:start w:val="1"/>
      <w:numFmt w:val="bullet"/>
      <w:lvlText w:val="•"/>
      <w:lvlJc w:val="left"/>
      <w:pPr>
        <w:ind w:left="7694" w:hanging="420"/>
      </w:pPr>
      <w:rPr>
        <w:rFonts w:hint="default"/>
      </w:rPr>
    </w:lvl>
  </w:abstractNum>
  <w:abstractNum w:abstractNumId="37"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15402FF"/>
    <w:multiLevelType w:val="hybridMultilevel"/>
    <w:tmpl w:val="48D6BC02"/>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39"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1C02517"/>
    <w:multiLevelType w:val="hybridMultilevel"/>
    <w:tmpl w:val="AC724648"/>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B39018AA">
      <w:numFmt w:val="bullet"/>
      <w:lvlText w:val="-"/>
      <w:lvlJc w:val="left"/>
      <w:pPr>
        <w:ind w:left="2340" w:hanging="360"/>
      </w:pPr>
      <w:rPr>
        <w:rFonts w:ascii="Cambria" w:eastAsia="Times New Roman" w:hAnsi="Cambria"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1CB3F8C"/>
    <w:multiLevelType w:val="multilevel"/>
    <w:tmpl w:val="7422C04E"/>
    <w:lvl w:ilvl="0">
      <w:start w:val="1"/>
      <w:numFmt w:val="bullet"/>
      <w:lvlText w:val=""/>
      <w:lvlJc w:val="left"/>
      <w:pPr>
        <w:ind w:left="838" w:hanging="180"/>
      </w:pPr>
      <w:rPr>
        <w:rFonts w:ascii="Symbol" w:hAnsi="Symbol" w:hint="default"/>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42" w15:restartNumberingAfterBreak="0">
    <w:nsid w:val="11DB34BB"/>
    <w:multiLevelType w:val="hybridMultilevel"/>
    <w:tmpl w:val="BCB28682"/>
    <w:lvl w:ilvl="0" w:tplc="08E6DF58">
      <w:start w:val="1"/>
      <w:numFmt w:val="bullet"/>
      <w:lvlText w:val="-"/>
      <w:lvlJc w:val="left"/>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120F07F9"/>
    <w:multiLevelType w:val="hybridMultilevel"/>
    <w:tmpl w:val="25522604"/>
    <w:styleLink w:val="List03"/>
    <w:lvl w:ilvl="0" w:tplc="0409000F">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1286547A"/>
    <w:multiLevelType w:val="multilevel"/>
    <w:tmpl w:val="47CE0FDA"/>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45" w15:restartNumberingAfterBreak="0">
    <w:nsid w:val="136548C5"/>
    <w:multiLevelType w:val="hybridMultilevel"/>
    <w:tmpl w:val="E294E1D4"/>
    <w:lvl w:ilvl="0" w:tplc="655CEE32">
      <w:start w:val="1"/>
      <w:numFmt w:val="bullet"/>
      <w:lvlText w:val="-"/>
      <w:lvlJc w:val="left"/>
      <w:pPr>
        <w:ind w:left="928" w:hanging="360"/>
      </w:pPr>
      <w:rPr>
        <w:rFonts w:ascii="Franklin Gothic Medium" w:hAnsi="Franklin Gothic Medium"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46" w15:restartNumberingAfterBreak="0">
    <w:nsid w:val="13D21651"/>
    <w:multiLevelType w:val="hybridMultilevel"/>
    <w:tmpl w:val="BCA6C5AA"/>
    <w:lvl w:ilvl="0" w:tplc="680E6D12">
      <w:start w:val="21"/>
      <w:numFmt w:val="bullet"/>
      <w:lvlText w:val="-"/>
      <w:lvlJc w:val="left"/>
      <w:rPr>
        <w:rFonts w:ascii="Cambria" w:eastAsia="Cambria" w:hAnsi="Cambria" w:cs="Times New Roman" w:hint="default"/>
      </w:rPr>
    </w:lvl>
    <w:lvl w:ilvl="1" w:tplc="04090003">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47" w15:restartNumberingAfterBreak="0">
    <w:nsid w:val="140548C3"/>
    <w:multiLevelType w:val="multilevel"/>
    <w:tmpl w:val="C6A8A0D6"/>
    <w:lvl w:ilvl="0">
      <w:start w:val="235"/>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143904E0"/>
    <w:multiLevelType w:val="hybridMultilevel"/>
    <w:tmpl w:val="854C56C0"/>
    <w:lvl w:ilvl="0" w:tplc="87B21B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4B06194"/>
    <w:multiLevelType w:val="hybridMultilevel"/>
    <w:tmpl w:val="24DED8A6"/>
    <w:lvl w:ilvl="0" w:tplc="C3F4FE58">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14D26805"/>
    <w:multiLevelType w:val="hybridMultilevel"/>
    <w:tmpl w:val="8E2802EA"/>
    <w:lvl w:ilvl="0" w:tplc="3A46FF92">
      <w:start w:val="1"/>
      <w:numFmt w:val="decimal"/>
      <w:lvlText w:val="%1."/>
      <w:lvlJc w:val="left"/>
      <w:pPr>
        <w:ind w:left="402" w:hanging="284"/>
      </w:pPr>
      <w:rPr>
        <w:rFonts w:ascii="Cambria" w:eastAsia="Cambria" w:hAnsi="Cambria" w:hint="default"/>
        <w:w w:val="99"/>
        <w:sz w:val="20"/>
        <w:szCs w:val="20"/>
      </w:rPr>
    </w:lvl>
    <w:lvl w:ilvl="1" w:tplc="1FC04E68">
      <w:start w:val="1"/>
      <w:numFmt w:val="lowerLetter"/>
      <w:lvlText w:val="(%2)"/>
      <w:lvlJc w:val="left"/>
      <w:pPr>
        <w:ind w:left="697" w:hanging="295"/>
      </w:pPr>
      <w:rPr>
        <w:rFonts w:ascii="Cambria" w:eastAsia="Cambria" w:hAnsi="Cambria" w:hint="default"/>
        <w:w w:val="99"/>
        <w:sz w:val="20"/>
        <w:szCs w:val="20"/>
      </w:r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51"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5CC6CFD"/>
    <w:multiLevelType w:val="hybridMultilevel"/>
    <w:tmpl w:val="F0EAF3A4"/>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595FDB"/>
    <w:multiLevelType w:val="multilevel"/>
    <w:tmpl w:val="5C76B23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7EA14B1"/>
    <w:multiLevelType w:val="hybridMultilevel"/>
    <w:tmpl w:val="143EEA92"/>
    <w:lvl w:ilvl="0" w:tplc="FFFFFFFF">
      <w:start w:val="1"/>
      <w:numFmt w:val="lowerLetter"/>
      <w:lvlText w:val="%1."/>
      <w:lvlJc w:val="left"/>
      <w:pPr>
        <w:ind w:left="360" w:hanging="360"/>
      </w:pPr>
      <w:rPr>
        <w:rFonts w:hint="default"/>
      </w:rPr>
    </w:lvl>
    <w:lvl w:ilvl="1" w:tplc="FFFFFFFF">
      <w:start w:val="1"/>
      <w:numFmt w:val="lowerRoman"/>
      <w:lvlText w:val="%2."/>
      <w:lvlJc w:val="righ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63E47FFA">
      <w:start w:val="1"/>
      <w:numFmt w:val="lowerLetter"/>
      <w:lvlText w:val="%4)"/>
      <w:lvlJc w:val="left"/>
      <w:pPr>
        <w:ind w:left="2520" w:hanging="360"/>
      </w:pPr>
      <w:rPr>
        <w:rFont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1836102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57" w15:restartNumberingAfterBreak="0">
    <w:nsid w:val="187C15B2"/>
    <w:multiLevelType w:val="hybridMultilevel"/>
    <w:tmpl w:val="B88AFDE0"/>
    <w:lvl w:ilvl="0" w:tplc="1744E86A">
      <w:start w:val="1"/>
      <w:numFmt w:val="lowerRoman"/>
      <w:lvlText w:val="%1."/>
      <w:lvlJc w:val="right"/>
      <w:pPr>
        <w:tabs>
          <w:tab w:val="num" w:pos="425"/>
        </w:tabs>
        <w:ind w:left="425" w:hanging="141"/>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CA3E57"/>
    <w:multiLevelType w:val="hybridMultilevel"/>
    <w:tmpl w:val="E3CA7FB4"/>
    <w:lvl w:ilvl="0" w:tplc="C98442CE">
      <w:start w:val="1"/>
      <w:numFmt w:val="decimal"/>
      <w:lvlText w:val="%1."/>
      <w:lvlJc w:val="left"/>
      <w:pPr>
        <w:ind w:left="360" w:hanging="360"/>
      </w:pPr>
      <w:rPr>
        <w:rFonts w:ascii="Times New Roman" w:hAnsi="Times New Roman" w:cs="Times New Roman" w:hint="default"/>
        <w:color w:val="auto"/>
      </w:rPr>
    </w:lvl>
    <w:lvl w:ilvl="1" w:tplc="7EB8E754">
      <w:start w:val="1"/>
      <w:numFmt w:val="lowerLetter"/>
      <w:lvlText w:val="%2)"/>
      <w:lvlJc w:val="left"/>
      <w:pPr>
        <w:ind w:left="1080" w:hanging="360"/>
      </w:pPr>
      <w:rPr>
        <w:rFonts w:ascii="Cambria" w:hAnsi="Cambria"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9731612"/>
    <w:multiLevelType w:val="hybridMultilevel"/>
    <w:tmpl w:val="567EB0E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982518A"/>
    <w:multiLevelType w:val="hybridMultilevel"/>
    <w:tmpl w:val="DC3224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62" w15:restartNumberingAfterBreak="0">
    <w:nsid w:val="1A5157CB"/>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1AC95614"/>
    <w:multiLevelType w:val="multilevel"/>
    <w:tmpl w:val="2BEE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B390AA6"/>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65" w15:restartNumberingAfterBreak="0">
    <w:nsid w:val="1B984B09"/>
    <w:multiLevelType w:val="multilevel"/>
    <w:tmpl w:val="94F8870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BE14EA1"/>
    <w:multiLevelType w:val="hybridMultilevel"/>
    <w:tmpl w:val="F12017CA"/>
    <w:lvl w:ilvl="0" w:tplc="FFFFFFFF">
      <w:start w:val="1"/>
      <w:numFmt w:val="lowerLetter"/>
      <w:lvlText w:val="%1)"/>
      <w:lvlJc w:val="left"/>
      <w:pPr>
        <w:ind w:left="3915" w:hanging="360"/>
      </w:pPr>
      <w:rPr>
        <w:rFonts w:hint="default"/>
      </w:rPr>
    </w:lvl>
    <w:lvl w:ilvl="1" w:tplc="FFFFFFFF">
      <w:start w:val="1"/>
      <w:numFmt w:val="lowerLetter"/>
      <w:lvlText w:val="%2."/>
      <w:lvlJc w:val="left"/>
      <w:pPr>
        <w:ind w:left="4635" w:hanging="360"/>
      </w:pPr>
    </w:lvl>
    <w:lvl w:ilvl="2" w:tplc="FFFFFFFF" w:tentative="1">
      <w:start w:val="1"/>
      <w:numFmt w:val="lowerRoman"/>
      <w:lvlText w:val="%3."/>
      <w:lvlJc w:val="right"/>
      <w:pPr>
        <w:ind w:left="5355" w:hanging="180"/>
      </w:pPr>
    </w:lvl>
    <w:lvl w:ilvl="3" w:tplc="FFFFFFFF" w:tentative="1">
      <w:start w:val="1"/>
      <w:numFmt w:val="decimal"/>
      <w:lvlText w:val="%4."/>
      <w:lvlJc w:val="left"/>
      <w:pPr>
        <w:ind w:left="6075" w:hanging="360"/>
      </w:pPr>
    </w:lvl>
    <w:lvl w:ilvl="4" w:tplc="FFFFFFFF" w:tentative="1">
      <w:start w:val="1"/>
      <w:numFmt w:val="lowerLetter"/>
      <w:lvlText w:val="%5."/>
      <w:lvlJc w:val="left"/>
      <w:pPr>
        <w:ind w:left="6795" w:hanging="360"/>
      </w:pPr>
    </w:lvl>
    <w:lvl w:ilvl="5" w:tplc="FFFFFFFF" w:tentative="1">
      <w:start w:val="1"/>
      <w:numFmt w:val="lowerRoman"/>
      <w:lvlText w:val="%6."/>
      <w:lvlJc w:val="right"/>
      <w:pPr>
        <w:ind w:left="7515" w:hanging="180"/>
      </w:pPr>
    </w:lvl>
    <w:lvl w:ilvl="6" w:tplc="FFFFFFFF" w:tentative="1">
      <w:start w:val="1"/>
      <w:numFmt w:val="decimal"/>
      <w:lvlText w:val="%7."/>
      <w:lvlJc w:val="left"/>
      <w:pPr>
        <w:ind w:left="8235" w:hanging="360"/>
      </w:pPr>
    </w:lvl>
    <w:lvl w:ilvl="7" w:tplc="FFFFFFFF" w:tentative="1">
      <w:start w:val="1"/>
      <w:numFmt w:val="lowerLetter"/>
      <w:lvlText w:val="%8."/>
      <w:lvlJc w:val="left"/>
      <w:pPr>
        <w:ind w:left="8955" w:hanging="360"/>
      </w:pPr>
    </w:lvl>
    <w:lvl w:ilvl="8" w:tplc="FFFFFFFF" w:tentative="1">
      <w:start w:val="1"/>
      <w:numFmt w:val="lowerRoman"/>
      <w:lvlText w:val="%9."/>
      <w:lvlJc w:val="right"/>
      <w:pPr>
        <w:ind w:left="9675" w:hanging="180"/>
      </w:pPr>
    </w:lvl>
  </w:abstractNum>
  <w:abstractNum w:abstractNumId="67"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DDC48BE"/>
    <w:multiLevelType w:val="hybridMultilevel"/>
    <w:tmpl w:val="247AE810"/>
    <w:lvl w:ilvl="0" w:tplc="448E7138">
      <w:start w:val="1"/>
      <w:numFmt w:val="decimal"/>
      <w:lvlText w:val="%1."/>
      <w:lvlJc w:val="left"/>
      <w:pPr>
        <w:ind w:left="538" w:hanging="420"/>
      </w:pPr>
      <w:rPr>
        <w:rFonts w:ascii="Cambria" w:eastAsia="Cambria" w:hAnsi="Cambria" w:hint="default"/>
        <w:b w:val="0"/>
        <w:i w:val="0"/>
        <w:strike w:val="0"/>
        <w:color w:val="auto"/>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70"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7B7BF6"/>
    <w:multiLevelType w:val="hybridMultilevel"/>
    <w:tmpl w:val="21F89F86"/>
    <w:lvl w:ilvl="0" w:tplc="5AF4B63A">
      <w:start w:val="1"/>
      <w:numFmt w:val="lowerLetter"/>
      <w:lvlText w:val="(%1)"/>
      <w:lvlJc w:val="left"/>
      <w:pPr>
        <w:ind w:left="650" w:hanging="276"/>
      </w:pPr>
      <w:rPr>
        <w:rFonts w:ascii="Cambria" w:eastAsia="Cambria" w:hAnsi="Cambria" w:hint="default"/>
        <w:w w:val="99"/>
        <w:sz w:val="20"/>
        <w:szCs w:val="20"/>
      </w:rPr>
    </w:lvl>
    <w:lvl w:ilvl="1" w:tplc="7FC29D36">
      <w:start w:val="1"/>
      <w:numFmt w:val="lowerRoman"/>
      <w:lvlText w:val="%2."/>
      <w:lvlJc w:val="left"/>
      <w:pPr>
        <w:ind w:left="938" w:hanging="284"/>
      </w:pPr>
      <w:rPr>
        <w:rFonts w:ascii="Cambria" w:eastAsia="Cambria" w:hAnsi="Cambria" w:hint="default"/>
        <w:spacing w:val="-1"/>
        <w:w w:val="99"/>
        <w:sz w:val="20"/>
        <w:szCs w:val="20"/>
      </w:rPr>
    </w:lvl>
    <w:lvl w:ilvl="2" w:tplc="C26897BE">
      <w:start w:val="1"/>
      <w:numFmt w:val="bullet"/>
      <w:lvlText w:val="•"/>
      <w:lvlJc w:val="left"/>
      <w:pPr>
        <w:ind w:left="1848" w:hanging="284"/>
      </w:pPr>
      <w:rPr>
        <w:rFonts w:hint="default"/>
      </w:rPr>
    </w:lvl>
    <w:lvl w:ilvl="3" w:tplc="CF50AF3A">
      <w:start w:val="1"/>
      <w:numFmt w:val="bullet"/>
      <w:lvlText w:val="•"/>
      <w:lvlJc w:val="left"/>
      <w:pPr>
        <w:ind w:left="2759" w:hanging="284"/>
      </w:pPr>
      <w:rPr>
        <w:rFonts w:hint="default"/>
      </w:rPr>
    </w:lvl>
    <w:lvl w:ilvl="4" w:tplc="F170DC14">
      <w:start w:val="1"/>
      <w:numFmt w:val="bullet"/>
      <w:lvlText w:val="•"/>
      <w:lvlJc w:val="left"/>
      <w:pPr>
        <w:ind w:left="3670" w:hanging="284"/>
      </w:pPr>
      <w:rPr>
        <w:rFonts w:hint="default"/>
      </w:rPr>
    </w:lvl>
    <w:lvl w:ilvl="5" w:tplc="955ED2DA">
      <w:start w:val="1"/>
      <w:numFmt w:val="bullet"/>
      <w:lvlText w:val="•"/>
      <w:lvlJc w:val="left"/>
      <w:pPr>
        <w:ind w:left="4580" w:hanging="284"/>
      </w:pPr>
      <w:rPr>
        <w:rFonts w:hint="default"/>
      </w:rPr>
    </w:lvl>
    <w:lvl w:ilvl="6" w:tplc="8B1E7822">
      <w:start w:val="1"/>
      <w:numFmt w:val="bullet"/>
      <w:lvlText w:val="•"/>
      <w:lvlJc w:val="left"/>
      <w:pPr>
        <w:ind w:left="5491" w:hanging="284"/>
      </w:pPr>
      <w:rPr>
        <w:rFonts w:hint="default"/>
      </w:rPr>
    </w:lvl>
    <w:lvl w:ilvl="7" w:tplc="4FC0DC08">
      <w:start w:val="1"/>
      <w:numFmt w:val="bullet"/>
      <w:lvlText w:val="•"/>
      <w:lvlJc w:val="left"/>
      <w:pPr>
        <w:ind w:left="6402" w:hanging="284"/>
      </w:pPr>
      <w:rPr>
        <w:rFonts w:hint="default"/>
      </w:rPr>
    </w:lvl>
    <w:lvl w:ilvl="8" w:tplc="A23A09A8">
      <w:start w:val="1"/>
      <w:numFmt w:val="bullet"/>
      <w:lvlText w:val="•"/>
      <w:lvlJc w:val="left"/>
      <w:pPr>
        <w:ind w:left="7312" w:hanging="284"/>
      </w:pPr>
      <w:rPr>
        <w:rFonts w:hint="default"/>
      </w:rPr>
    </w:lvl>
  </w:abstractNum>
  <w:abstractNum w:abstractNumId="72" w15:restartNumberingAfterBreak="0">
    <w:nsid w:val="1F595A9E"/>
    <w:multiLevelType w:val="multilevel"/>
    <w:tmpl w:val="80A0096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F8B3C0E"/>
    <w:multiLevelType w:val="hybridMultilevel"/>
    <w:tmpl w:val="3F368A76"/>
    <w:lvl w:ilvl="0" w:tplc="5C1CFF90">
      <w:start w:val="1"/>
      <w:numFmt w:val="lowerLetter"/>
      <w:lvlText w:val="%1)"/>
      <w:lvlJc w:val="left"/>
      <w:pPr>
        <w:ind w:left="720" w:hanging="360"/>
      </w:pPr>
      <w:rPr>
        <w:rFonts w:ascii="Cambria" w:hAnsi="Cambria"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4" w15:restartNumberingAfterBreak="0">
    <w:nsid w:val="1FA24F78"/>
    <w:multiLevelType w:val="hybridMultilevel"/>
    <w:tmpl w:val="FA926EE4"/>
    <w:lvl w:ilvl="0" w:tplc="8C529530">
      <w:start w:val="3"/>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F1C60264">
      <w:start w:val="1"/>
      <w:numFmt w:val="lowerLetter"/>
      <w:lvlText w:val="%2)"/>
      <w:lvlJc w:val="left"/>
      <w:pPr>
        <w:ind w:left="854"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0A6E5AEA">
      <w:start w:val="1"/>
      <w:numFmt w:val="lowerRoman"/>
      <w:lvlText w:val="%3"/>
      <w:lvlJc w:val="left"/>
      <w:pPr>
        <w:ind w:left="15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9F4D106">
      <w:start w:val="1"/>
      <w:numFmt w:val="decimal"/>
      <w:lvlText w:val="%4"/>
      <w:lvlJc w:val="left"/>
      <w:pPr>
        <w:ind w:left="22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E503158">
      <w:start w:val="1"/>
      <w:numFmt w:val="lowerLetter"/>
      <w:lvlText w:val="%5"/>
      <w:lvlJc w:val="left"/>
      <w:pPr>
        <w:ind w:left="294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8632D30E">
      <w:start w:val="1"/>
      <w:numFmt w:val="lowerRoman"/>
      <w:lvlText w:val="%6"/>
      <w:lvlJc w:val="left"/>
      <w:pPr>
        <w:ind w:left="366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68248800">
      <w:start w:val="1"/>
      <w:numFmt w:val="decimal"/>
      <w:lvlText w:val="%7"/>
      <w:lvlJc w:val="left"/>
      <w:pPr>
        <w:ind w:left="438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F79CB9FA">
      <w:start w:val="1"/>
      <w:numFmt w:val="lowerLetter"/>
      <w:lvlText w:val="%8"/>
      <w:lvlJc w:val="left"/>
      <w:pPr>
        <w:ind w:left="51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31BC5EC4">
      <w:start w:val="1"/>
      <w:numFmt w:val="lowerRoman"/>
      <w:lvlText w:val="%9"/>
      <w:lvlJc w:val="left"/>
      <w:pPr>
        <w:ind w:left="58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75" w15:restartNumberingAfterBreak="0">
    <w:nsid w:val="1FA827BA"/>
    <w:multiLevelType w:val="multilevel"/>
    <w:tmpl w:val="AAC281B6"/>
    <w:styleLink w:val="List21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6" w15:restartNumberingAfterBreak="0">
    <w:nsid w:val="1FAE0F59"/>
    <w:multiLevelType w:val="hybridMultilevel"/>
    <w:tmpl w:val="FF841E80"/>
    <w:lvl w:ilvl="0" w:tplc="78E690D0">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 w15:restartNumberingAfterBreak="0">
    <w:nsid w:val="204E0613"/>
    <w:multiLevelType w:val="hybridMultilevel"/>
    <w:tmpl w:val="FB6287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05169B6"/>
    <w:multiLevelType w:val="multilevel"/>
    <w:tmpl w:val="9154D2C4"/>
    <w:styleLink w:val="ImportedStyle22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0686D1A"/>
    <w:multiLevelType w:val="hybridMultilevel"/>
    <w:tmpl w:val="997A6262"/>
    <w:lvl w:ilvl="0" w:tplc="AE1C0C4C">
      <w:start w:val="2"/>
      <w:numFmt w:val="lowerLetter"/>
      <w:lvlText w:val="%1)"/>
      <w:lvlJc w:val="left"/>
      <w:pPr>
        <w:ind w:left="822" w:hanging="276"/>
      </w:pPr>
      <w:rPr>
        <w:rFonts w:ascii="Cambria" w:eastAsia="Cambria" w:hAnsi="Cambria" w:hint="default"/>
        <w:spacing w:val="-2"/>
        <w:w w:val="99"/>
        <w:sz w:val="20"/>
        <w:szCs w:val="20"/>
      </w:rPr>
    </w:lvl>
    <w:lvl w:ilvl="1" w:tplc="36F60DC0">
      <w:start w:val="1"/>
      <w:numFmt w:val="bullet"/>
      <w:lvlText w:val="•"/>
      <w:lvlJc w:val="left"/>
      <w:pPr>
        <w:ind w:left="1670" w:hanging="276"/>
      </w:pPr>
      <w:rPr>
        <w:rFonts w:hint="default"/>
      </w:rPr>
    </w:lvl>
    <w:lvl w:ilvl="2" w:tplc="F9D051C6">
      <w:start w:val="1"/>
      <w:numFmt w:val="bullet"/>
      <w:lvlText w:val="•"/>
      <w:lvlJc w:val="left"/>
      <w:pPr>
        <w:ind w:left="2518" w:hanging="276"/>
      </w:pPr>
      <w:rPr>
        <w:rFonts w:hint="default"/>
      </w:rPr>
    </w:lvl>
    <w:lvl w:ilvl="3" w:tplc="A4027436">
      <w:start w:val="1"/>
      <w:numFmt w:val="bullet"/>
      <w:lvlText w:val="•"/>
      <w:lvlJc w:val="left"/>
      <w:pPr>
        <w:ind w:left="3367" w:hanging="276"/>
      </w:pPr>
      <w:rPr>
        <w:rFonts w:hint="default"/>
      </w:rPr>
    </w:lvl>
    <w:lvl w:ilvl="4" w:tplc="C6F2EE26">
      <w:start w:val="1"/>
      <w:numFmt w:val="bullet"/>
      <w:lvlText w:val="•"/>
      <w:lvlJc w:val="left"/>
      <w:pPr>
        <w:ind w:left="4215" w:hanging="276"/>
      </w:pPr>
      <w:rPr>
        <w:rFonts w:hint="default"/>
      </w:rPr>
    </w:lvl>
    <w:lvl w:ilvl="5" w:tplc="E146F090">
      <w:start w:val="1"/>
      <w:numFmt w:val="bullet"/>
      <w:lvlText w:val="•"/>
      <w:lvlJc w:val="left"/>
      <w:pPr>
        <w:ind w:left="5064" w:hanging="276"/>
      </w:pPr>
      <w:rPr>
        <w:rFonts w:hint="default"/>
      </w:rPr>
    </w:lvl>
    <w:lvl w:ilvl="6" w:tplc="8A00A67C">
      <w:start w:val="1"/>
      <w:numFmt w:val="bullet"/>
      <w:lvlText w:val="•"/>
      <w:lvlJc w:val="left"/>
      <w:pPr>
        <w:ind w:left="5912" w:hanging="276"/>
      </w:pPr>
      <w:rPr>
        <w:rFonts w:hint="default"/>
      </w:rPr>
    </w:lvl>
    <w:lvl w:ilvl="7" w:tplc="8EAAAA38">
      <w:start w:val="1"/>
      <w:numFmt w:val="bullet"/>
      <w:lvlText w:val="•"/>
      <w:lvlJc w:val="left"/>
      <w:pPr>
        <w:ind w:left="6761" w:hanging="276"/>
      </w:pPr>
      <w:rPr>
        <w:rFonts w:hint="default"/>
      </w:rPr>
    </w:lvl>
    <w:lvl w:ilvl="8" w:tplc="9A7AC364">
      <w:start w:val="1"/>
      <w:numFmt w:val="bullet"/>
      <w:lvlText w:val="•"/>
      <w:lvlJc w:val="left"/>
      <w:pPr>
        <w:ind w:left="7609" w:hanging="276"/>
      </w:pPr>
      <w:rPr>
        <w:rFonts w:hint="default"/>
      </w:rPr>
    </w:lvl>
  </w:abstractNum>
  <w:abstractNum w:abstractNumId="80" w15:restartNumberingAfterBreak="0">
    <w:nsid w:val="2082449B"/>
    <w:multiLevelType w:val="hybridMultilevel"/>
    <w:tmpl w:val="4C66371E"/>
    <w:lvl w:ilvl="0" w:tplc="08E6DF58">
      <w:start w:val="1"/>
      <w:numFmt w:val="bullet"/>
      <w:lvlText w:val="-"/>
      <w:lvlJc w:val="left"/>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09C2CA1"/>
    <w:multiLevelType w:val="multilevel"/>
    <w:tmpl w:val="0784C25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0A63A63"/>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20AC2E7F"/>
    <w:multiLevelType w:val="multilevel"/>
    <w:tmpl w:val="07885060"/>
    <w:lvl w:ilvl="0">
      <w:start w:val="88"/>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211A0D49"/>
    <w:multiLevelType w:val="hybridMultilevel"/>
    <w:tmpl w:val="9F6EE926"/>
    <w:lvl w:ilvl="0" w:tplc="EEF0EB88">
      <w:start w:val="1"/>
      <w:numFmt w:val="bullet"/>
      <w:lvlText w:val="-"/>
      <w:lvlJc w:val="left"/>
      <w:pPr>
        <w:ind w:left="1080" w:hanging="360"/>
      </w:pPr>
      <w:rPr>
        <w:rFonts w:ascii="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5"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15D2C29"/>
    <w:multiLevelType w:val="hybridMultilevel"/>
    <w:tmpl w:val="B3CC2DEE"/>
    <w:lvl w:ilvl="0" w:tplc="93B2B2B6">
      <w:start w:val="1"/>
      <w:numFmt w:val="lowerLetter"/>
      <w:lvlText w:val="(%1)"/>
      <w:lvlJc w:val="left"/>
      <w:pPr>
        <w:ind w:left="826" w:hanging="281"/>
      </w:pPr>
      <w:rPr>
        <w:rFonts w:ascii="Cambria" w:eastAsia="Cambria" w:hAnsi="Cambria" w:hint="default"/>
        <w:w w:val="99"/>
        <w:sz w:val="20"/>
        <w:szCs w:val="20"/>
      </w:rPr>
    </w:lvl>
    <w:lvl w:ilvl="1" w:tplc="650E1F32">
      <w:start w:val="1"/>
      <w:numFmt w:val="lowerRoman"/>
      <w:lvlText w:val="%2."/>
      <w:lvlJc w:val="left"/>
      <w:pPr>
        <w:ind w:left="1246" w:hanging="420"/>
      </w:pPr>
      <w:rPr>
        <w:rFonts w:ascii="Cambria" w:eastAsia="Cambria" w:hAnsi="Cambria" w:hint="default"/>
        <w:spacing w:val="-1"/>
        <w:w w:val="99"/>
        <w:sz w:val="20"/>
        <w:szCs w:val="20"/>
      </w:rPr>
    </w:lvl>
    <w:lvl w:ilvl="2" w:tplc="393C2E34">
      <w:start w:val="1"/>
      <w:numFmt w:val="bullet"/>
      <w:lvlText w:val="•"/>
      <w:lvlJc w:val="left"/>
      <w:pPr>
        <w:ind w:left="2142" w:hanging="420"/>
      </w:pPr>
      <w:rPr>
        <w:rFonts w:hint="default"/>
      </w:rPr>
    </w:lvl>
    <w:lvl w:ilvl="3" w:tplc="E6E200A4">
      <w:start w:val="1"/>
      <w:numFmt w:val="bullet"/>
      <w:lvlText w:val="•"/>
      <w:lvlJc w:val="left"/>
      <w:pPr>
        <w:ind w:left="3037" w:hanging="420"/>
      </w:pPr>
      <w:rPr>
        <w:rFonts w:hint="default"/>
      </w:rPr>
    </w:lvl>
    <w:lvl w:ilvl="4" w:tplc="04266C82">
      <w:start w:val="1"/>
      <w:numFmt w:val="bullet"/>
      <w:lvlText w:val="•"/>
      <w:lvlJc w:val="left"/>
      <w:pPr>
        <w:ind w:left="3933" w:hanging="420"/>
      </w:pPr>
      <w:rPr>
        <w:rFonts w:hint="default"/>
      </w:rPr>
    </w:lvl>
    <w:lvl w:ilvl="5" w:tplc="44D055CA">
      <w:start w:val="1"/>
      <w:numFmt w:val="bullet"/>
      <w:lvlText w:val="•"/>
      <w:lvlJc w:val="left"/>
      <w:pPr>
        <w:ind w:left="4828" w:hanging="420"/>
      </w:pPr>
      <w:rPr>
        <w:rFonts w:hint="default"/>
      </w:rPr>
    </w:lvl>
    <w:lvl w:ilvl="6" w:tplc="AB242392">
      <w:start w:val="1"/>
      <w:numFmt w:val="bullet"/>
      <w:lvlText w:val="•"/>
      <w:lvlJc w:val="left"/>
      <w:pPr>
        <w:ind w:left="5724" w:hanging="420"/>
      </w:pPr>
      <w:rPr>
        <w:rFonts w:hint="default"/>
      </w:rPr>
    </w:lvl>
    <w:lvl w:ilvl="7" w:tplc="1E66825A">
      <w:start w:val="1"/>
      <w:numFmt w:val="bullet"/>
      <w:lvlText w:val="•"/>
      <w:lvlJc w:val="left"/>
      <w:pPr>
        <w:ind w:left="6619" w:hanging="420"/>
      </w:pPr>
      <w:rPr>
        <w:rFonts w:hint="default"/>
      </w:rPr>
    </w:lvl>
    <w:lvl w:ilvl="8" w:tplc="210E6A50">
      <w:start w:val="1"/>
      <w:numFmt w:val="bullet"/>
      <w:lvlText w:val="•"/>
      <w:lvlJc w:val="left"/>
      <w:pPr>
        <w:ind w:left="7515" w:hanging="420"/>
      </w:pPr>
      <w:rPr>
        <w:rFonts w:hint="default"/>
      </w:rPr>
    </w:lvl>
  </w:abstractNum>
  <w:abstractNum w:abstractNumId="87" w15:restartNumberingAfterBreak="0">
    <w:nsid w:val="21C673FF"/>
    <w:multiLevelType w:val="multilevel"/>
    <w:tmpl w:val="534CFE1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21CF4C9C"/>
    <w:multiLevelType w:val="hybridMultilevel"/>
    <w:tmpl w:val="9ABCC618"/>
    <w:lvl w:ilvl="0" w:tplc="8856CCC8">
      <w:start w:val="1"/>
      <w:numFmt w:val="lowerLetter"/>
      <w:lvlText w:val="%1)"/>
      <w:lvlJc w:val="left"/>
      <w:pPr>
        <w:ind w:left="614"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89" w15:restartNumberingAfterBreak="0">
    <w:nsid w:val="220B3795"/>
    <w:multiLevelType w:val="hybridMultilevel"/>
    <w:tmpl w:val="074A0D68"/>
    <w:lvl w:ilvl="0" w:tplc="D6C4D980">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0" w15:restartNumberingAfterBreak="0">
    <w:nsid w:val="223B56E8"/>
    <w:multiLevelType w:val="hybridMultilevel"/>
    <w:tmpl w:val="3AA064AE"/>
    <w:lvl w:ilvl="0" w:tplc="C9463402">
      <w:start w:val="1"/>
      <w:numFmt w:val="decimal"/>
      <w:lvlText w:val="%1."/>
      <w:lvlJc w:val="left"/>
      <w:pPr>
        <w:ind w:left="360" w:hanging="360"/>
      </w:pPr>
      <w:rPr>
        <w:rFonts w:cs="Cambria"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225B3DC1"/>
    <w:multiLevelType w:val="hybridMultilevel"/>
    <w:tmpl w:val="41EE922A"/>
    <w:styleLink w:val="ImportedStyle221"/>
    <w:lvl w:ilvl="0" w:tplc="278ED83E">
      <w:start w:val="1"/>
      <w:numFmt w:val="decimal"/>
      <w:lvlText w:val="%1"/>
      <w:lvlJc w:val="left"/>
      <w:pPr>
        <w:tabs>
          <w:tab w:val="num" w:pos="720"/>
        </w:tabs>
        <w:ind w:left="720" w:hanging="360"/>
      </w:pPr>
      <w:rPr>
        <w:rFonts w:hint="default"/>
        <w:sz w:val="20"/>
      </w:rPr>
    </w:lvl>
    <w:lvl w:ilvl="1" w:tplc="0409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22B95949"/>
    <w:multiLevelType w:val="hybridMultilevel"/>
    <w:tmpl w:val="FDB21B56"/>
    <w:lvl w:ilvl="0" w:tplc="FFFFFFFF">
      <w:start w:val="1"/>
      <w:numFmt w:val="bullet"/>
      <w:lvlText w:val=""/>
      <w:lvlJc w:val="left"/>
      <w:pPr>
        <w:ind w:left="360" w:hanging="360"/>
      </w:pPr>
      <w:rPr>
        <w:rFonts w:ascii="Symbol" w:hAnsi="Symbol" w:hint="default"/>
        <w:sz w:val="22"/>
      </w:rPr>
    </w:lvl>
    <w:lvl w:ilvl="1" w:tplc="FFFFFFFF">
      <w:start w:val="1"/>
      <w:numFmt w:val="bullet"/>
      <w:lvlText w:val="o"/>
      <w:lvlJc w:val="left"/>
      <w:pPr>
        <w:ind w:left="360" w:hanging="360"/>
      </w:pPr>
      <w:rPr>
        <w:rFonts w:ascii="Courier New" w:hAnsi="Courier New" w:hint="default"/>
      </w:rPr>
    </w:lvl>
    <w:lvl w:ilvl="2" w:tplc="252C5FFA">
      <w:start w:val="1"/>
      <w:numFmt w:val="bullet"/>
      <w:lvlText w:val="-"/>
      <w:lvlJc w:val="left"/>
      <w:pPr>
        <w:ind w:left="1069" w:hanging="360"/>
      </w:pPr>
      <w:rPr>
        <w:rFonts w:ascii="MS Reference Sans Serif" w:hAnsi="MS Reference Sans Serif"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3" w15:restartNumberingAfterBreak="0">
    <w:nsid w:val="23773A74"/>
    <w:multiLevelType w:val="multilevel"/>
    <w:tmpl w:val="DDBAA658"/>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42260DD"/>
    <w:multiLevelType w:val="hybridMultilevel"/>
    <w:tmpl w:val="9C840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4370953"/>
    <w:multiLevelType w:val="multilevel"/>
    <w:tmpl w:val="76FAE0A8"/>
    <w:lvl w:ilvl="0">
      <w:start w:val="140"/>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24BC6CC3"/>
    <w:multiLevelType w:val="hybridMultilevel"/>
    <w:tmpl w:val="B8285460"/>
    <w:lvl w:ilvl="0" w:tplc="682CCE2E">
      <w:start w:val="3"/>
      <w:numFmt w:val="bullet"/>
      <w:lvlText w:val="-"/>
      <w:lvlJc w:val="left"/>
      <w:rPr>
        <w:rFonts w:ascii="Calibri" w:eastAsia="Calibri" w:hAnsi="Calibri" w:cs="Calibri" w:hint="default"/>
        <w:color w:val="auto"/>
      </w:rPr>
    </w:lvl>
    <w:lvl w:ilvl="1" w:tplc="04090003">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97" w15:restartNumberingAfterBreak="0">
    <w:nsid w:val="24F468FF"/>
    <w:multiLevelType w:val="hybridMultilevel"/>
    <w:tmpl w:val="CAE8AA6A"/>
    <w:lvl w:ilvl="0" w:tplc="1B224746">
      <w:start w:val="1"/>
      <w:numFmt w:val="decimal"/>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537741B"/>
    <w:multiLevelType w:val="hybridMultilevel"/>
    <w:tmpl w:val="6008AAF0"/>
    <w:lvl w:ilvl="0" w:tplc="74DA30B8">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9" w15:restartNumberingAfterBreak="0">
    <w:nsid w:val="25445DDD"/>
    <w:multiLevelType w:val="hybridMultilevel"/>
    <w:tmpl w:val="32F656E2"/>
    <w:lvl w:ilvl="0" w:tplc="74DA30B8">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lvl>
    <w:lvl w:ilvl="2" w:tplc="0C0A0005">
      <w:start w:val="1"/>
      <w:numFmt w:val="decimal"/>
      <w:lvlText w:val="%3."/>
      <w:lvlJc w:val="left"/>
      <w:pPr>
        <w:tabs>
          <w:tab w:val="num" w:pos="360"/>
        </w:tabs>
        <w:ind w:left="3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0" w15:restartNumberingAfterBreak="0">
    <w:nsid w:val="25586529"/>
    <w:multiLevelType w:val="hybridMultilevel"/>
    <w:tmpl w:val="B77EED70"/>
    <w:lvl w:ilvl="0" w:tplc="611839EE">
      <w:start w:val="1"/>
      <w:numFmt w:val="decimal"/>
      <w:lvlText w:val="%1."/>
      <w:lvlJc w:val="left"/>
      <w:pPr>
        <w:ind w:left="538" w:hanging="420"/>
      </w:pPr>
      <w:rPr>
        <w:rFonts w:ascii="Cambria" w:eastAsia="Cambria" w:hAnsi="Cambria" w:hint="default"/>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10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2" w15:restartNumberingAfterBreak="0">
    <w:nsid w:val="25D06884"/>
    <w:multiLevelType w:val="hybridMultilevel"/>
    <w:tmpl w:val="84C043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04" w15:restartNumberingAfterBreak="0">
    <w:nsid w:val="263565F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6653B98"/>
    <w:multiLevelType w:val="hybridMultilevel"/>
    <w:tmpl w:val="234C9A2C"/>
    <w:lvl w:ilvl="0" w:tplc="C58E78D4">
      <w:start w:val="1"/>
      <w:numFmt w:val="decimal"/>
      <w:lvlText w:val="%1."/>
      <w:lvlJc w:val="left"/>
      <w:pPr>
        <w:ind w:left="720" w:hanging="360"/>
      </w:pPr>
      <w:rPr>
        <w:rFonts w:ascii="Cambria" w:hAnsi="Cambria" w:hint="default"/>
        <w:i w:val="0"/>
        <w:sz w:val="20"/>
        <w:szCs w:val="20"/>
      </w:rPr>
    </w:lvl>
    <w:lvl w:ilvl="1" w:tplc="2C6EC284">
      <w:start w:val="1"/>
      <w:numFmt w:val="lowerLetter"/>
      <w:lvlText w:val="%2)"/>
      <w:lvlJc w:val="left"/>
      <w:pPr>
        <w:ind w:left="1440" w:hanging="360"/>
      </w:pPr>
      <w:rPr>
        <w:rFonts w:ascii="Cambria" w:eastAsia="Calibri"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27E70E72"/>
    <w:multiLevelType w:val="multilevel"/>
    <w:tmpl w:val="B93EF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8225B85"/>
    <w:multiLevelType w:val="hybridMultilevel"/>
    <w:tmpl w:val="24C03E70"/>
    <w:lvl w:ilvl="0" w:tplc="C9BEFD1E">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286B46F9"/>
    <w:multiLevelType w:val="hybridMultilevel"/>
    <w:tmpl w:val="1722E218"/>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28E647BE"/>
    <w:multiLevelType w:val="hybridMultilevel"/>
    <w:tmpl w:val="3F728ACE"/>
    <w:lvl w:ilvl="0" w:tplc="0409000F">
      <w:start w:val="1"/>
      <w:numFmt w:val="lowerLetter"/>
      <w:lvlText w:val="%1)"/>
      <w:lvlJc w:val="left"/>
      <w:pPr>
        <w:tabs>
          <w:tab w:val="num" w:pos="720"/>
        </w:tabs>
        <w:ind w:left="720" w:hanging="360"/>
      </w:pPr>
      <w:rPr>
        <w:rFonts w:hint="default"/>
      </w:rPr>
    </w:lvl>
    <w:lvl w:ilvl="1" w:tplc="7C24E13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111" w15:restartNumberingAfterBreak="0">
    <w:nsid w:val="298B0121"/>
    <w:multiLevelType w:val="hybridMultilevel"/>
    <w:tmpl w:val="AE9C2DA6"/>
    <w:styleLink w:val="ImportedStyle22"/>
    <w:lvl w:ilvl="0" w:tplc="73B8E776">
      <w:start w:val="1"/>
      <w:numFmt w:val="lowerLetter"/>
      <w:lvlText w:val="%1)"/>
      <w:lvlJc w:val="left"/>
      <w:pPr>
        <w:tabs>
          <w:tab w:val="num" w:pos="750"/>
        </w:tabs>
        <w:ind w:left="750" w:hanging="360"/>
      </w:pPr>
      <w:rPr>
        <w:rFonts w:hint="default"/>
        <w:u w:val="none"/>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12" w15:restartNumberingAfterBreak="0">
    <w:nsid w:val="29DE5C85"/>
    <w:multiLevelType w:val="hybridMultilevel"/>
    <w:tmpl w:val="35820A36"/>
    <w:lvl w:ilvl="0" w:tplc="25602014">
      <w:start w:val="1"/>
      <w:numFmt w:val="lowerLetter"/>
      <w:lvlText w:val="(%1)"/>
      <w:lvlJc w:val="left"/>
      <w:pPr>
        <w:ind w:left="824" w:hanging="279"/>
      </w:pPr>
      <w:rPr>
        <w:rFonts w:ascii="Cambria" w:eastAsia="Cambria" w:hAnsi="Cambria"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113" w15:restartNumberingAfterBreak="0">
    <w:nsid w:val="2A4D019C"/>
    <w:multiLevelType w:val="multilevel"/>
    <w:tmpl w:val="4AA88C6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2AB6521F"/>
    <w:multiLevelType w:val="hybridMultilevel"/>
    <w:tmpl w:val="D34E186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6" w15:restartNumberingAfterBreak="0">
    <w:nsid w:val="2AC34471"/>
    <w:multiLevelType w:val="hybridMultilevel"/>
    <w:tmpl w:val="48B25D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2AEB3290"/>
    <w:multiLevelType w:val="hybridMultilevel"/>
    <w:tmpl w:val="F12017CA"/>
    <w:lvl w:ilvl="0" w:tplc="2D54787E">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8" w15:restartNumberingAfterBreak="0">
    <w:nsid w:val="2AFB2AC5"/>
    <w:multiLevelType w:val="hybridMultilevel"/>
    <w:tmpl w:val="3A4E38D2"/>
    <w:lvl w:ilvl="0" w:tplc="19E258E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B730D7"/>
    <w:multiLevelType w:val="hybridMultilevel"/>
    <w:tmpl w:val="5250379C"/>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1" w15:restartNumberingAfterBreak="0">
    <w:nsid w:val="2CB96724"/>
    <w:multiLevelType w:val="multilevel"/>
    <w:tmpl w:val="FF32DD4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D2C328B"/>
    <w:multiLevelType w:val="hybridMultilevel"/>
    <w:tmpl w:val="7A5CB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D4E5065"/>
    <w:multiLevelType w:val="multilevel"/>
    <w:tmpl w:val="D592014C"/>
    <w:lvl w:ilvl="0">
      <w:start w:val="1"/>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E140A9"/>
    <w:multiLevelType w:val="hybridMultilevel"/>
    <w:tmpl w:val="ABD8EE26"/>
    <w:lvl w:ilvl="0" w:tplc="E70403E8">
      <w:start w:val="1"/>
      <w:numFmt w:val="lowerLetter"/>
      <w:lvlText w:val="%1)"/>
      <w:lvlJc w:val="left"/>
      <w:pPr>
        <w:ind w:left="1356" w:hanging="276"/>
      </w:pPr>
      <w:rPr>
        <w:rFonts w:ascii="Cambria" w:eastAsia="Cambria" w:hAnsi="Cambria" w:hint="default"/>
        <w:spacing w:val="1"/>
        <w:w w:val="99"/>
        <w:sz w:val="20"/>
        <w:szCs w:val="20"/>
      </w:rPr>
    </w:lvl>
    <w:lvl w:ilvl="1" w:tplc="040A0019" w:tentative="1">
      <w:start w:val="1"/>
      <w:numFmt w:val="lowerLetter"/>
      <w:lvlText w:val="%2."/>
      <w:lvlJc w:val="left"/>
      <w:pPr>
        <w:ind w:left="1974" w:hanging="360"/>
      </w:pPr>
    </w:lvl>
    <w:lvl w:ilvl="2" w:tplc="040A001B" w:tentative="1">
      <w:start w:val="1"/>
      <w:numFmt w:val="lowerRoman"/>
      <w:lvlText w:val="%3."/>
      <w:lvlJc w:val="right"/>
      <w:pPr>
        <w:ind w:left="2694" w:hanging="180"/>
      </w:pPr>
    </w:lvl>
    <w:lvl w:ilvl="3" w:tplc="040A000F" w:tentative="1">
      <w:start w:val="1"/>
      <w:numFmt w:val="decimal"/>
      <w:lvlText w:val="%4."/>
      <w:lvlJc w:val="left"/>
      <w:pPr>
        <w:ind w:left="3414" w:hanging="360"/>
      </w:pPr>
    </w:lvl>
    <w:lvl w:ilvl="4" w:tplc="040A0019" w:tentative="1">
      <w:start w:val="1"/>
      <w:numFmt w:val="lowerLetter"/>
      <w:lvlText w:val="%5."/>
      <w:lvlJc w:val="left"/>
      <w:pPr>
        <w:ind w:left="4134" w:hanging="360"/>
      </w:pPr>
    </w:lvl>
    <w:lvl w:ilvl="5" w:tplc="040A001B" w:tentative="1">
      <w:start w:val="1"/>
      <w:numFmt w:val="lowerRoman"/>
      <w:lvlText w:val="%6."/>
      <w:lvlJc w:val="right"/>
      <w:pPr>
        <w:ind w:left="4854" w:hanging="180"/>
      </w:pPr>
    </w:lvl>
    <w:lvl w:ilvl="6" w:tplc="040A000F" w:tentative="1">
      <w:start w:val="1"/>
      <w:numFmt w:val="decimal"/>
      <w:lvlText w:val="%7."/>
      <w:lvlJc w:val="left"/>
      <w:pPr>
        <w:ind w:left="5574" w:hanging="360"/>
      </w:pPr>
    </w:lvl>
    <w:lvl w:ilvl="7" w:tplc="040A0019" w:tentative="1">
      <w:start w:val="1"/>
      <w:numFmt w:val="lowerLetter"/>
      <w:lvlText w:val="%8."/>
      <w:lvlJc w:val="left"/>
      <w:pPr>
        <w:ind w:left="6294" w:hanging="360"/>
      </w:pPr>
    </w:lvl>
    <w:lvl w:ilvl="8" w:tplc="040A001B" w:tentative="1">
      <w:start w:val="1"/>
      <w:numFmt w:val="lowerRoman"/>
      <w:lvlText w:val="%9."/>
      <w:lvlJc w:val="right"/>
      <w:pPr>
        <w:ind w:left="7014" w:hanging="180"/>
      </w:pPr>
    </w:lvl>
  </w:abstractNum>
  <w:abstractNum w:abstractNumId="125" w15:restartNumberingAfterBreak="0">
    <w:nsid w:val="2E5076FD"/>
    <w:multiLevelType w:val="hybridMultilevel"/>
    <w:tmpl w:val="E10E4FA6"/>
    <w:lvl w:ilvl="0" w:tplc="0E3A17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F2A2B38"/>
    <w:multiLevelType w:val="multilevel"/>
    <w:tmpl w:val="92AEA110"/>
    <w:lvl w:ilvl="0">
      <w:start w:val="1"/>
      <w:numFmt w:val="lowerLetter"/>
      <w:lvlText w:val="%1)"/>
      <w:lvlJc w:val="left"/>
      <w:pPr>
        <w:ind w:left="1440" w:hanging="720"/>
      </w:pPr>
      <w:rPr>
        <w:rFonts w:hint="default"/>
        <w:sz w:val="20"/>
        <w:szCs w:val="20"/>
      </w:rPr>
    </w:lvl>
    <w:lvl w:ilvl="1">
      <w:start w:val="1"/>
      <w:numFmt w:val="lowerLetter"/>
      <w:lvlText w:val="%2)"/>
      <w:lvlJc w:val="left"/>
      <w:pPr>
        <w:ind w:left="2870" w:hanging="720"/>
      </w:pPr>
      <w:rPr>
        <w:sz w:val="20"/>
        <w:szCs w:val="20"/>
      </w:rPr>
    </w:lvl>
    <w:lvl w:ilvl="2">
      <w:start w:val="1"/>
      <w:numFmt w:val="bullet"/>
      <w:lvlText w:val="•"/>
      <w:lvlJc w:val="left"/>
      <w:pPr>
        <w:ind w:left="3765" w:hanging="720"/>
      </w:pPr>
    </w:lvl>
    <w:lvl w:ilvl="3">
      <w:start w:val="1"/>
      <w:numFmt w:val="bullet"/>
      <w:lvlText w:val="•"/>
      <w:lvlJc w:val="left"/>
      <w:pPr>
        <w:ind w:left="4661" w:hanging="720"/>
      </w:pPr>
    </w:lvl>
    <w:lvl w:ilvl="4">
      <w:start w:val="1"/>
      <w:numFmt w:val="bullet"/>
      <w:lvlText w:val="•"/>
      <w:lvlJc w:val="left"/>
      <w:pPr>
        <w:ind w:left="5556" w:hanging="720"/>
      </w:pPr>
    </w:lvl>
    <w:lvl w:ilvl="5">
      <w:start w:val="1"/>
      <w:numFmt w:val="bullet"/>
      <w:lvlText w:val="•"/>
      <w:lvlJc w:val="left"/>
      <w:pPr>
        <w:ind w:left="6452" w:hanging="720"/>
      </w:pPr>
    </w:lvl>
    <w:lvl w:ilvl="6">
      <w:start w:val="1"/>
      <w:numFmt w:val="bullet"/>
      <w:lvlText w:val="•"/>
      <w:lvlJc w:val="left"/>
      <w:pPr>
        <w:ind w:left="7347" w:hanging="720"/>
      </w:pPr>
    </w:lvl>
    <w:lvl w:ilvl="7">
      <w:start w:val="1"/>
      <w:numFmt w:val="bullet"/>
      <w:lvlText w:val="•"/>
      <w:lvlJc w:val="left"/>
      <w:pPr>
        <w:ind w:left="8243" w:hanging="720"/>
      </w:pPr>
    </w:lvl>
    <w:lvl w:ilvl="8">
      <w:start w:val="1"/>
      <w:numFmt w:val="bullet"/>
      <w:lvlText w:val="•"/>
      <w:lvlJc w:val="left"/>
      <w:pPr>
        <w:ind w:left="9138" w:hanging="720"/>
      </w:pPr>
    </w:lvl>
  </w:abstractNum>
  <w:abstractNum w:abstractNumId="127" w15:restartNumberingAfterBreak="0">
    <w:nsid w:val="2F964DB7"/>
    <w:multiLevelType w:val="hybridMultilevel"/>
    <w:tmpl w:val="20142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2FB277BA"/>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FC721B9"/>
    <w:multiLevelType w:val="hybridMultilevel"/>
    <w:tmpl w:val="9ABCC618"/>
    <w:lvl w:ilvl="0" w:tplc="FFFFFFFF">
      <w:start w:val="1"/>
      <w:numFmt w:val="lowerLetter"/>
      <w:lvlText w:val="%1)"/>
      <w:lvlJc w:val="left"/>
      <w:pPr>
        <w:ind w:left="614"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334" w:hanging="360"/>
      </w:pPr>
    </w:lvl>
    <w:lvl w:ilvl="2" w:tplc="FFFFFFFF" w:tentative="1">
      <w:start w:val="1"/>
      <w:numFmt w:val="lowerRoman"/>
      <w:lvlText w:val="%3."/>
      <w:lvlJc w:val="right"/>
      <w:pPr>
        <w:ind w:left="2054" w:hanging="180"/>
      </w:pPr>
    </w:lvl>
    <w:lvl w:ilvl="3" w:tplc="FFFFFFFF" w:tentative="1">
      <w:start w:val="1"/>
      <w:numFmt w:val="decimal"/>
      <w:lvlText w:val="%4."/>
      <w:lvlJc w:val="left"/>
      <w:pPr>
        <w:ind w:left="2774" w:hanging="360"/>
      </w:pPr>
    </w:lvl>
    <w:lvl w:ilvl="4" w:tplc="FFFFFFFF" w:tentative="1">
      <w:start w:val="1"/>
      <w:numFmt w:val="lowerLetter"/>
      <w:lvlText w:val="%5."/>
      <w:lvlJc w:val="left"/>
      <w:pPr>
        <w:ind w:left="3494" w:hanging="360"/>
      </w:pPr>
    </w:lvl>
    <w:lvl w:ilvl="5" w:tplc="FFFFFFFF" w:tentative="1">
      <w:start w:val="1"/>
      <w:numFmt w:val="lowerRoman"/>
      <w:lvlText w:val="%6."/>
      <w:lvlJc w:val="right"/>
      <w:pPr>
        <w:ind w:left="4214" w:hanging="180"/>
      </w:pPr>
    </w:lvl>
    <w:lvl w:ilvl="6" w:tplc="FFFFFFFF" w:tentative="1">
      <w:start w:val="1"/>
      <w:numFmt w:val="decimal"/>
      <w:lvlText w:val="%7."/>
      <w:lvlJc w:val="left"/>
      <w:pPr>
        <w:ind w:left="4934" w:hanging="360"/>
      </w:pPr>
    </w:lvl>
    <w:lvl w:ilvl="7" w:tplc="FFFFFFFF" w:tentative="1">
      <w:start w:val="1"/>
      <w:numFmt w:val="lowerLetter"/>
      <w:lvlText w:val="%8."/>
      <w:lvlJc w:val="left"/>
      <w:pPr>
        <w:ind w:left="5654" w:hanging="360"/>
      </w:pPr>
    </w:lvl>
    <w:lvl w:ilvl="8" w:tplc="FFFFFFFF" w:tentative="1">
      <w:start w:val="1"/>
      <w:numFmt w:val="lowerRoman"/>
      <w:lvlText w:val="%9."/>
      <w:lvlJc w:val="right"/>
      <w:pPr>
        <w:ind w:left="6374" w:hanging="180"/>
      </w:pPr>
    </w:lvl>
  </w:abstractNum>
  <w:abstractNum w:abstractNumId="130"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0002850"/>
    <w:multiLevelType w:val="multilevel"/>
    <w:tmpl w:val="971A55D8"/>
    <w:lvl w:ilvl="0">
      <w:start w:val="1"/>
      <w:numFmt w:val="lowerLetter"/>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lowerRoman"/>
      <w:lvlText w:val="%4."/>
      <w:lvlJc w:val="righ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start w:val="1"/>
      <w:numFmt w:val="lowerRoman"/>
      <w:lvlText w:val="%9."/>
      <w:lvlJc w:val="right"/>
      <w:pPr>
        <w:ind w:left="0" w:firstLine="0"/>
      </w:pPr>
      <w:rPr>
        <w:rFonts w:hint="default"/>
      </w:rPr>
    </w:lvl>
  </w:abstractNum>
  <w:abstractNum w:abstractNumId="132" w15:restartNumberingAfterBreak="0">
    <w:nsid w:val="30450307"/>
    <w:multiLevelType w:val="hybridMultilevel"/>
    <w:tmpl w:val="88163792"/>
    <w:lvl w:ilvl="0" w:tplc="C12C49F2">
      <w:start w:val="3"/>
      <w:numFmt w:val="decimal"/>
      <w:lvlText w:val="%1."/>
      <w:lvlJc w:val="left"/>
      <w:pPr>
        <w:tabs>
          <w:tab w:val="num" w:pos="1080"/>
        </w:tabs>
        <w:ind w:left="1080" w:hanging="720"/>
      </w:pPr>
      <w:rPr>
        <w:rFonts w:hint="default"/>
      </w:rPr>
    </w:lvl>
    <w:lvl w:ilvl="1" w:tplc="3B7A39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0493062"/>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0B96E2E"/>
    <w:multiLevelType w:val="hybridMultilevel"/>
    <w:tmpl w:val="60FAD108"/>
    <w:lvl w:ilvl="0" w:tplc="0409000F">
      <w:start w:val="2"/>
      <w:numFmt w:val="lowerLetter"/>
      <w:lvlText w:val="(%1)"/>
      <w:lvlJc w:val="left"/>
      <w:pPr>
        <w:ind w:left="720" w:hanging="360"/>
      </w:pPr>
      <w:rPr>
        <w:rFonts w:hint="default"/>
      </w:rPr>
    </w:lvl>
    <w:lvl w:ilvl="1" w:tplc="A1B8B0F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1E2633A"/>
    <w:multiLevelType w:val="hybridMultilevel"/>
    <w:tmpl w:val="05C8027E"/>
    <w:lvl w:ilvl="0" w:tplc="05DE9626">
      <w:start w:val="1"/>
      <w:numFmt w:val="lowerRoman"/>
      <w:lvlText w:val="%1."/>
      <w:lvlJc w:val="left"/>
      <w:pPr>
        <w:ind w:left="970" w:hanging="425"/>
      </w:pPr>
      <w:rPr>
        <w:rFonts w:ascii="Cambria" w:eastAsia="Cambria" w:hAnsi="Cambria" w:hint="default"/>
        <w:spacing w:val="-1"/>
        <w:w w:val="99"/>
        <w:sz w:val="20"/>
        <w:szCs w:val="20"/>
      </w:rPr>
    </w:lvl>
    <w:lvl w:ilvl="1" w:tplc="C81C8550">
      <w:start w:val="1"/>
      <w:numFmt w:val="bullet"/>
      <w:lvlText w:val="•"/>
      <w:lvlJc w:val="left"/>
      <w:pPr>
        <w:ind w:left="1804" w:hanging="425"/>
      </w:pPr>
      <w:rPr>
        <w:rFonts w:hint="default"/>
      </w:rPr>
    </w:lvl>
    <w:lvl w:ilvl="2" w:tplc="D0E22A8A">
      <w:start w:val="1"/>
      <w:numFmt w:val="bullet"/>
      <w:lvlText w:val="•"/>
      <w:lvlJc w:val="left"/>
      <w:pPr>
        <w:ind w:left="2637" w:hanging="425"/>
      </w:pPr>
      <w:rPr>
        <w:rFonts w:hint="default"/>
      </w:rPr>
    </w:lvl>
    <w:lvl w:ilvl="3" w:tplc="6E7C20E4">
      <w:start w:val="1"/>
      <w:numFmt w:val="bullet"/>
      <w:lvlText w:val="•"/>
      <w:lvlJc w:val="left"/>
      <w:pPr>
        <w:ind w:left="3471" w:hanging="425"/>
      </w:pPr>
      <w:rPr>
        <w:rFonts w:hint="default"/>
      </w:rPr>
    </w:lvl>
    <w:lvl w:ilvl="4" w:tplc="408EEC66">
      <w:start w:val="1"/>
      <w:numFmt w:val="bullet"/>
      <w:lvlText w:val="•"/>
      <w:lvlJc w:val="left"/>
      <w:pPr>
        <w:ind w:left="4305" w:hanging="425"/>
      </w:pPr>
      <w:rPr>
        <w:rFonts w:hint="default"/>
      </w:rPr>
    </w:lvl>
    <w:lvl w:ilvl="5" w:tplc="95C40A94">
      <w:start w:val="1"/>
      <w:numFmt w:val="bullet"/>
      <w:lvlText w:val="•"/>
      <w:lvlJc w:val="left"/>
      <w:pPr>
        <w:ind w:left="5138" w:hanging="425"/>
      </w:pPr>
      <w:rPr>
        <w:rFonts w:hint="default"/>
      </w:rPr>
    </w:lvl>
    <w:lvl w:ilvl="6" w:tplc="2C1A3966">
      <w:start w:val="1"/>
      <w:numFmt w:val="bullet"/>
      <w:lvlText w:val="•"/>
      <w:lvlJc w:val="left"/>
      <w:pPr>
        <w:ind w:left="5972" w:hanging="425"/>
      </w:pPr>
      <w:rPr>
        <w:rFonts w:hint="default"/>
      </w:rPr>
    </w:lvl>
    <w:lvl w:ilvl="7" w:tplc="571410C6">
      <w:start w:val="1"/>
      <w:numFmt w:val="bullet"/>
      <w:lvlText w:val="•"/>
      <w:lvlJc w:val="left"/>
      <w:pPr>
        <w:ind w:left="6805" w:hanging="425"/>
      </w:pPr>
      <w:rPr>
        <w:rFonts w:hint="default"/>
      </w:rPr>
    </w:lvl>
    <w:lvl w:ilvl="8" w:tplc="CC1AA48C">
      <w:start w:val="1"/>
      <w:numFmt w:val="bullet"/>
      <w:lvlText w:val="•"/>
      <w:lvlJc w:val="left"/>
      <w:pPr>
        <w:ind w:left="7639" w:hanging="425"/>
      </w:pPr>
      <w:rPr>
        <w:rFonts w:hint="default"/>
      </w:rPr>
    </w:lvl>
  </w:abstractNum>
  <w:abstractNum w:abstractNumId="136" w15:restartNumberingAfterBreak="0">
    <w:nsid w:val="32326419"/>
    <w:multiLevelType w:val="multilevel"/>
    <w:tmpl w:val="8E06F1A2"/>
    <w:lvl w:ilvl="0">
      <w:start w:val="1"/>
      <w:numFmt w:val="decimal"/>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2A52D3E"/>
    <w:multiLevelType w:val="hybridMultilevel"/>
    <w:tmpl w:val="DCB49620"/>
    <w:lvl w:ilvl="0" w:tplc="0C0A0017">
      <w:start w:val="1"/>
      <w:numFmt w:val="lowerLetter"/>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8" w15:restartNumberingAfterBreak="0">
    <w:nsid w:val="3395139E"/>
    <w:multiLevelType w:val="multilevel"/>
    <w:tmpl w:val="DFB6F3A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0" w15:restartNumberingAfterBreak="0">
    <w:nsid w:val="346B2171"/>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347112AF"/>
    <w:multiLevelType w:val="multilevel"/>
    <w:tmpl w:val="2A54204A"/>
    <w:lvl w:ilvl="0">
      <w:start w:val="1"/>
      <w:numFmt w:val="decimal"/>
      <w:lvlText w:val="%1."/>
      <w:lvlJc w:val="left"/>
      <w:pPr>
        <w:ind w:left="7347" w:hanging="401"/>
      </w:pPr>
      <w:rPr>
        <w:rFonts w:ascii="Cambria" w:eastAsia="Cambria" w:hAnsi="Cambria" w:cs="Cambria"/>
        <w:b w:val="0"/>
        <w:bCs w:val="0"/>
        <w:i w:val="0"/>
        <w:iCs w:val="0"/>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42" w15:restartNumberingAfterBreak="0">
    <w:nsid w:val="34E903D1"/>
    <w:multiLevelType w:val="multilevel"/>
    <w:tmpl w:val="41B645EE"/>
    <w:styleLink w:val="List1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3" w15:restartNumberingAfterBreak="0">
    <w:nsid w:val="34FF528F"/>
    <w:multiLevelType w:val="hybridMultilevel"/>
    <w:tmpl w:val="5BC62880"/>
    <w:lvl w:ilvl="0" w:tplc="04090017">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4" w15:restartNumberingAfterBreak="0">
    <w:nsid w:val="35855B36"/>
    <w:multiLevelType w:val="hybridMultilevel"/>
    <w:tmpl w:val="755A7128"/>
    <w:lvl w:ilvl="0" w:tplc="16FAB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DF6875"/>
    <w:multiLevelType w:val="hybridMultilevel"/>
    <w:tmpl w:val="4A728C34"/>
    <w:lvl w:ilvl="0" w:tplc="28DCD054">
      <w:start w:val="1"/>
      <w:numFmt w:val="decimal"/>
      <w:lvlText w:val="%1."/>
      <w:lvlJc w:val="left"/>
      <w:pPr>
        <w:ind w:left="403" w:hanging="285"/>
      </w:pPr>
      <w:rPr>
        <w:rFonts w:ascii="Cambria" w:eastAsia="Cambria" w:hAnsi="Cambria" w:hint="default"/>
        <w:spacing w:val="-1"/>
        <w:sz w:val="20"/>
        <w:szCs w:val="20"/>
      </w:rPr>
    </w:lvl>
    <w:lvl w:ilvl="1" w:tplc="A9C2E35E">
      <w:start w:val="1"/>
      <w:numFmt w:val="lowerLetter"/>
      <w:lvlText w:val="%2)"/>
      <w:lvlJc w:val="left"/>
      <w:pPr>
        <w:ind w:left="686" w:hanging="284"/>
      </w:pPr>
      <w:rPr>
        <w:rFonts w:ascii="Cambria" w:eastAsia="Cambria" w:hAnsi="Cambria" w:hint="default"/>
        <w:sz w:val="20"/>
        <w:szCs w:val="20"/>
      </w:rPr>
    </w:lvl>
    <w:lvl w:ilvl="2" w:tplc="4D566144">
      <w:start w:val="1"/>
      <w:numFmt w:val="lowerRoman"/>
      <w:lvlText w:val="%3."/>
      <w:lvlJc w:val="left"/>
      <w:pPr>
        <w:ind w:left="969" w:hanging="284"/>
      </w:pPr>
      <w:rPr>
        <w:rFonts w:ascii="Cambria" w:eastAsia="Cambria" w:hAnsi="Cambria" w:hint="default"/>
        <w:spacing w:val="-1"/>
        <w:sz w:val="20"/>
        <w:szCs w:val="20"/>
      </w:rPr>
    </w:lvl>
    <w:lvl w:ilvl="3" w:tplc="C9D6ACEE">
      <w:start w:val="1"/>
      <w:numFmt w:val="bullet"/>
      <w:lvlText w:val="•"/>
      <w:lvlJc w:val="left"/>
      <w:pPr>
        <w:ind w:left="2011" w:hanging="284"/>
      </w:pPr>
      <w:rPr>
        <w:rFonts w:hint="default"/>
      </w:rPr>
    </w:lvl>
    <w:lvl w:ilvl="4" w:tplc="CA5831B2">
      <w:start w:val="1"/>
      <w:numFmt w:val="bullet"/>
      <w:lvlText w:val="•"/>
      <w:lvlJc w:val="left"/>
      <w:pPr>
        <w:ind w:left="3053" w:hanging="284"/>
      </w:pPr>
      <w:rPr>
        <w:rFonts w:hint="default"/>
      </w:rPr>
    </w:lvl>
    <w:lvl w:ilvl="5" w:tplc="D068C8F4">
      <w:start w:val="1"/>
      <w:numFmt w:val="bullet"/>
      <w:lvlText w:val="•"/>
      <w:lvlJc w:val="left"/>
      <w:pPr>
        <w:ind w:left="4095" w:hanging="284"/>
      </w:pPr>
      <w:rPr>
        <w:rFonts w:hint="default"/>
      </w:rPr>
    </w:lvl>
    <w:lvl w:ilvl="6" w:tplc="E7A069B2">
      <w:start w:val="1"/>
      <w:numFmt w:val="bullet"/>
      <w:lvlText w:val="•"/>
      <w:lvlJc w:val="left"/>
      <w:pPr>
        <w:ind w:left="5138" w:hanging="284"/>
      </w:pPr>
      <w:rPr>
        <w:rFonts w:hint="default"/>
      </w:rPr>
    </w:lvl>
    <w:lvl w:ilvl="7" w:tplc="4C967FD6">
      <w:start w:val="1"/>
      <w:numFmt w:val="bullet"/>
      <w:lvlText w:val="•"/>
      <w:lvlJc w:val="left"/>
      <w:pPr>
        <w:ind w:left="6180" w:hanging="284"/>
      </w:pPr>
      <w:rPr>
        <w:rFonts w:hint="default"/>
      </w:rPr>
    </w:lvl>
    <w:lvl w:ilvl="8" w:tplc="C464D35E">
      <w:start w:val="1"/>
      <w:numFmt w:val="bullet"/>
      <w:lvlText w:val="•"/>
      <w:lvlJc w:val="left"/>
      <w:pPr>
        <w:ind w:left="7222" w:hanging="284"/>
      </w:pPr>
      <w:rPr>
        <w:rFonts w:hint="default"/>
      </w:rPr>
    </w:lvl>
  </w:abstractNum>
  <w:abstractNum w:abstractNumId="147" w15:restartNumberingAfterBreak="0">
    <w:nsid w:val="35FB2074"/>
    <w:multiLevelType w:val="multilevel"/>
    <w:tmpl w:val="660C595C"/>
    <w:lvl w:ilvl="0">
      <w:start w:val="1"/>
      <w:numFmt w:val="bullet"/>
      <w:lvlText w:val="-"/>
      <w:lvlJc w:val="left"/>
      <w:pPr>
        <w:ind w:left="720" w:firstLine="360"/>
      </w:pPr>
      <w:rPr>
        <w:rFonts w:ascii="Times New Roman" w:hAnsi="Times New Roman" w:cs="Times New Roman"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8" w15:restartNumberingAfterBreak="0">
    <w:nsid w:val="35FF34EF"/>
    <w:multiLevelType w:val="hybridMultilevel"/>
    <w:tmpl w:val="C420969C"/>
    <w:lvl w:ilvl="0" w:tplc="0409001B">
      <w:start w:val="1"/>
      <w:numFmt w:val="lowerRoman"/>
      <w:lvlText w:val="%1."/>
      <w:lvlJc w:val="right"/>
      <w:pPr>
        <w:ind w:left="1110" w:hanging="720"/>
      </w:pPr>
      <w:rPr>
        <w:rFonts w:hint="default"/>
        <w:i w:val="0"/>
        <w:iCs/>
      </w:rPr>
    </w:lvl>
    <w:lvl w:ilvl="1" w:tplc="0C0A0019">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49" w15:restartNumberingAfterBreak="0">
    <w:nsid w:val="360515F2"/>
    <w:multiLevelType w:val="multilevel"/>
    <w:tmpl w:val="80BC2B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621584D"/>
    <w:multiLevelType w:val="hybridMultilevel"/>
    <w:tmpl w:val="837C8DC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52C5FFA">
      <w:start w:val="1"/>
      <w:numFmt w:val="bullet"/>
      <w:lvlText w:val="-"/>
      <w:lvlJc w:val="left"/>
      <w:pPr>
        <w:ind w:left="720" w:hanging="360"/>
      </w:pPr>
      <w:rPr>
        <w:rFonts w:ascii="MS Reference Sans Serif" w:hAnsi="MS Reference Sans Serif"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36EC44A9"/>
    <w:multiLevelType w:val="hybridMultilevel"/>
    <w:tmpl w:val="812A9198"/>
    <w:lvl w:ilvl="0" w:tplc="B39018AA">
      <w:numFmt w:val="bullet"/>
      <w:lvlText w:val="-"/>
      <w:lvlJc w:val="left"/>
      <w:pPr>
        <w:ind w:left="2520" w:hanging="360"/>
      </w:pPr>
      <w:rPr>
        <w:rFonts w:ascii="Cambria" w:eastAsia="Times New Roman" w:hAnsi="Cambria" w:cs="Times New Roman" w:hint="default"/>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52" w15:restartNumberingAfterBreak="0">
    <w:nsid w:val="372017C0"/>
    <w:multiLevelType w:val="hybridMultilevel"/>
    <w:tmpl w:val="0450DCDC"/>
    <w:lvl w:ilvl="0" w:tplc="FFFFFFFF">
      <w:start w:val="1"/>
      <w:numFmt w:val="lowerLetter"/>
      <w:lvlText w:val="%1)"/>
      <w:lvlJc w:val="left"/>
      <w:pPr>
        <w:ind w:left="-93" w:hanging="360"/>
      </w:pPr>
    </w:lvl>
    <w:lvl w:ilvl="1" w:tplc="FFFFFFFF">
      <w:start w:val="1"/>
      <w:numFmt w:val="lowerLetter"/>
      <w:lvlText w:val="%2."/>
      <w:lvlJc w:val="left"/>
      <w:pPr>
        <w:ind w:left="627" w:hanging="360"/>
      </w:pPr>
    </w:lvl>
    <w:lvl w:ilvl="2" w:tplc="FFFFFFFF">
      <w:start w:val="1"/>
      <w:numFmt w:val="lowerRoman"/>
      <w:lvlText w:val="%3."/>
      <w:lvlJc w:val="right"/>
      <w:pPr>
        <w:ind w:left="1347" w:hanging="180"/>
      </w:pPr>
    </w:lvl>
    <w:lvl w:ilvl="3" w:tplc="FFFFFFFF">
      <w:start w:val="1"/>
      <w:numFmt w:val="decimal"/>
      <w:lvlText w:val="%4."/>
      <w:lvlJc w:val="left"/>
      <w:pPr>
        <w:ind w:left="2067" w:hanging="360"/>
      </w:pPr>
    </w:lvl>
    <w:lvl w:ilvl="4" w:tplc="FFFFFFFF">
      <w:start w:val="1"/>
      <w:numFmt w:val="lowerLetter"/>
      <w:lvlText w:val="%5."/>
      <w:lvlJc w:val="left"/>
      <w:pPr>
        <w:ind w:left="2787" w:hanging="360"/>
      </w:pPr>
    </w:lvl>
    <w:lvl w:ilvl="5" w:tplc="FFFFFFFF">
      <w:start w:val="1"/>
      <w:numFmt w:val="lowerRoman"/>
      <w:lvlText w:val="%6."/>
      <w:lvlJc w:val="right"/>
      <w:pPr>
        <w:ind w:left="3507" w:hanging="180"/>
      </w:pPr>
    </w:lvl>
    <w:lvl w:ilvl="6" w:tplc="FFFFFFFF">
      <w:start w:val="1"/>
      <w:numFmt w:val="decimal"/>
      <w:lvlText w:val="%7."/>
      <w:lvlJc w:val="left"/>
      <w:pPr>
        <w:ind w:left="4227" w:hanging="360"/>
      </w:pPr>
    </w:lvl>
    <w:lvl w:ilvl="7" w:tplc="FFFFFFFF">
      <w:start w:val="1"/>
      <w:numFmt w:val="lowerLetter"/>
      <w:lvlText w:val="%8."/>
      <w:lvlJc w:val="left"/>
      <w:pPr>
        <w:ind w:left="4947" w:hanging="360"/>
      </w:pPr>
    </w:lvl>
    <w:lvl w:ilvl="8" w:tplc="FFFFFFFF">
      <w:start w:val="1"/>
      <w:numFmt w:val="lowerRoman"/>
      <w:lvlText w:val="%9."/>
      <w:lvlJc w:val="right"/>
      <w:pPr>
        <w:ind w:left="5667" w:hanging="180"/>
      </w:pPr>
    </w:lvl>
  </w:abstractNum>
  <w:abstractNum w:abstractNumId="153" w15:restartNumberingAfterBreak="0">
    <w:nsid w:val="39110487"/>
    <w:multiLevelType w:val="hybridMultilevel"/>
    <w:tmpl w:val="898E75DC"/>
    <w:lvl w:ilvl="0" w:tplc="CCA216BC">
      <w:start w:val="17"/>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9646139"/>
    <w:multiLevelType w:val="hybridMultilevel"/>
    <w:tmpl w:val="C13A6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39901455"/>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57" w15:restartNumberingAfterBreak="0">
    <w:nsid w:val="3A0214D7"/>
    <w:multiLevelType w:val="hybridMultilevel"/>
    <w:tmpl w:val="51A4799E"/>
    <w:styleLink w:val="List0"/>
    <w:lvl w:ilvl="0" w:tplc="FFFFFFFF">
      <w:start w:val="1"/>
      <w:numFmt w:val="bullet"/>
      <w:pStyle w:val="ListBullet1"/>
      <w:lvlText w:val=""/>
      <w:lvlJc w:val="left"/>
      <w:pPr>
        <w:tabs>
          <w:tab w:val="num" w:pos="1331"/>
        </w:tabs>
        <w:ind w:left="1331" w:hanging="283"/>
      </w:pPr>
      <w:rPr>
        <w:rFonts w:ascii="Symbol" w:hAnsi="Symbol" w:hint="default"/>
        <w:color w:val="auto"/>
      </w:rPr>
    </w:lvl>
    <w:lvl w:ilvl="1" w:tplc="FFFFFFFF" w:tentative="1">
      <w:start w:val="1"/>
      <w:numFmt w:val="bullet"/>
      <w:lvlText w:val="o"/>
      <w:lvlJc w:val="left"/>
      <w:pPr>
        <w:tabs>
          <w:tab w:val="num" w:pos="2006"/>
        </w:tabs>
        <w:ind w:left="2006" w:hanging="360"/>
      </w:pPr>
      <w:rPr>
        <w:rFonts w:ascii="Courier New" w:hAnsi="Courier New" w:cs="Arial" w:hint="default"/>
      </w:rPr>
    </w:lvl>
    <w:lvl w:ilvl="2" w:tplc="FFFFFFFF" w:tentative="1">
      <w:start w:val="1"/>
      <w:numFmt w:val="bullet"/>
      <w:lvlText w:val=""/>
      <w:lvlJc w:val="left"/>
      <w:pPr>
        <w:tabs>
          <w:tab w:val="num" w:pos="2726"/>
        </w:tabs>
        <w:ind w:left="2726" w:hanging="360"/>
      </w:pPr>
      <w:rPr>
        <w:rFonts w:ascii="Wingdings" w:hAnsi="Wingdings" w:hint="default"/>
      </w:rPr>
    </w:lvl>
    <w:lvl w:ilvl="3" w:tplc="FFFFFFFF" w:tentative="1">
      <w:start w:val="1"/>
      <w:numFmt w:val="bullet"/>
      <w:lvlText w:val=""/>
      <w:lvlJc w:val="left"/>
      <w:pPr>
        <w:tabs>
          <w:tab w:val="num" w:pos="3446"/>
        </w:tabs>
        <w:ind w:left="3446" w:hanging="360"/>
      </w:pPr>
      <w:rPr>
        <w:rFonts w:ascii="Symbol" w:hAnsi="Symbol" w:hint="default"/>
      </w:rPr>
    </w:lvl>
    <w:lvl w:ilvl="4" w:tplc="FFFFFFFF" w:tentative="1">
      <w:start w:val="1"/>
      <w:numFmt w:val="bullet"/>
      <w:lvlText w:val="o"/>
      <w:lvlJc w:val="left"/>
      <w:pPr>
        <w:tabs>
          <w:tab w:val="num" w:pos="4166"/>
        </w:tabs>
        <w:ind w:left="4166" w:hanging="360"/>
      </w:pPr>
      <w:rPr>
        <w:rFonts w:ascii="Courier New" w:hAnsi="Courier New" w:cs="Arial" w:hint="default"/>
      </w:rPr>
    </w:lvl>
    <w:lvl w:ilvl="5" w:tplc="FFFFFFFF" w:tentative="1">
      <w:start w:val="1"/>
      <w:numFmt w:val="bullet"/>
      <w:lvlText w:val=""/>
      <w:lvlJc w:val="left"/>
      <w:pPr>
        <w:tabs>
          <w:tab w:val="num" w:pos="4886"/>
        </w:tabs>
        <w:ind w:left="4886" w:hanging="360"/>
      </w:pPr>
      <w:rPr>
        <w:rFonts w:ascii="Wingdings" w:hAnsi="Wingdings" w:hint="default"/>
      </w:rPr>
    </w:lvl>
    <w:lvl w:ilvl="6" w:tplc="FFFFFFFF" w:tentative="1">
      <w:start w:val="1"/>
      <w:numFmt w:val="bullet"/>
      <w:lvlText w:val=""/>
      <w:lvlJc w:val="left"/>
      <w:pPr>
        <w:tabs>
          <w:tab w:val="num" w:pos="5606"/>
        </w:tabs>
        <w:ind w:left="5606" w:hanging="360"/>
      </w:pPr>
      <w:rPr>
        <w:rFonts w:ascii="Symbol" w:hAnsi="Symbol" w:hint="default"/>
      </w:rPr>
    </w:lvl>
    <w:lvl w:ilvl="7" w:tplc="FFFFFFFF" w:tentative="1">
      <w:start w:val="1"/>
      <w:numFmt w:val="bullet"/>
      <w:lvlText w:val="o"/>
      <w:lvlJc w:val="left"/>
      <w:pPr>
        <w:tabs>
          <w:tab w:val="num" w:pos="6326"/>
        </w:tabs>
        <w:ind w:left="6326" w:hanging="360"/>
      </w:pPr>
      <w:rPr>
        <w:rFonts w:ascii="Courier New" w:hAnsi="Courier New" w:cs="Arial" w:hint="default"/>
      </w:rPr>
    </w:lvl>
    <w:lvl w:ilvl="8" w:tplc="FFFFFFFF" w:tentative="1">
      <w:start w:val="1"/>
      <w:numFmt w:val="bullet"/>
      <w:lvlText w:val=""/>
      <w:lvlJc w:val="left"/>
      <w:pPr>
        <w:tabs>
          <w:tab w:val="num" w:pos="7046"/>
        </w:tabs>
        <w:ind w:left="7046" w:hanging="360"/>
      </w:pPr>
      <w:rPr>
        <w:rFonts w:ascii="Wingdings" w:hAnsi="Wingdings" w:hint="default"/>
      </w:rPr>
    </w:lvl>
  </w:abstractNum>
  <w:abstractNum w:abstractNumId="158" w15:restartNumberingAfterBreak="0">
    <w:nsid w:val="3A0D533E"/>
    <w:multiLevelType w:val="hybridMultilevel"/>
    <w:tmpl w:val="F120EE9A"/>
    <w:styleLink w:val="ImportedStyle230"/>
    <w:lvl w:ilvl="0" w:tplc="9DAEA648">
      <w:start w:val="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A2F5668"/>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3A60339B"/>
    <w:multiLevelType w:val="hybridMultilevel"/>
    <w:tmpl w:val="49A82790"/>
    <w:lvl w:ilvl="0" w:tplc="CDFA751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D00C0D"/>
    <w:multiLevelType w:val="hybridMultilevel"/>
    <w:tmpl w:val="85FEE11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0A1BC6"/>
    <w:multiLevelType w:val="multilevel"/>
    <w:tmpl w:val="305A6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B1C7181"/>
    <w:multiLevelType w:val="hybridMultilevel"/>
    <w:tmpl w:val="A8E4C5F4"/>
    <w:lvl w:ilvl="0" w:tplc="BC64EB8C">
      <w:start w:val="1"/>
      <w:numFmt w:val="decimal"/>
      <w:lvlText w:val="%1."/>
      <w:lvlJc w:val="left"/>
      <w:pPr>
        <w:ind w:left="545"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826"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395"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980" w:hanging="425"/>
      </w:pPr>
      <w:rPr>
        <w:rFonts w:hint="default"/>
        <w:lang w:val="en-US" w:eastAsia="en-US" w:bidi="en-US"/>
      </w:rPr>
    </w:lvl>
    <w:lvl w:ilvl="4" w:tplc="4E1CFF2A">
      <w:numFmt w:val="bullet"/>
      <w:lvlText w:val="•"/>
      <w:lvlJc w:val="left"/>
      <w:pPr>
        <w:ind w:left="1360" w:hanging="425"/>
      </w:pPr>
      <w:rPr>
        <w:rFonts w:hint="default"/>
        <w:lang w:val="en-US" w:eastAsia="en-US" w:bidi="en-US"/>
      </w:rPr>
    </w:lvl>
    <w:lvl w:ilvl="5" w:tplc="8B18B24A">
      <w:numFmt w:val="bullet"/>
      <w:lvlText w:val="•"/>
      <w:lvlJc w:val="left"/>
      <w:pPr>
        <w:ind w:left="1400" w:hanging="425"/>
      </w:pPr>
      <w:rPr>
        <w:rFonts w:hint="default"/>
        <w:lang w:val="en-US" w:eastAsia="en-US" w:bidi="en-US"/>
      </w:rPr>
    </w:lvl>
    <w:lvl w:ilvl="6" w:tplc="31A4CFB8">
      <w:numFmt w:val="bullet"/>
      <w:lvlText w:val="•"/>
      <w:lvlJc w:val="left"/>
      <w:pPr>
        <w:ind w:left="2982" w:hanging="425"/>
      </w:pPr>
      <w:rPr>
        <w:rFonts w:hint="default"/>
        <w:lang w:val="en-US" w:eastAsia="en-US" w:bidi="en-US"/>
      </w:rPr>
    </w:lvl>
    <w:lvl w:ilvl="7" w:tplc="436E56C4">
      <w:numFmt w:val="bullet"/>
      <w:lvlText w:val="•"/>
      <w:lvlJc w:val="left"/>
      <w:pPr>
        <w:ind w:left="4564" w:hanging="425"/>
      </w:pPr>
      <w:rPr>
        <w:rFonts w:hint="default"/>
        <w:lang w:val="en-US" w:eastAsia="en-US" w:bidi="en-US"/>
      </w:rPr>
    </w:lvl>
    <w:lvl w:ilvl="8" w:tplc="2A324F28">
      <w:numFmt w:val="bullet"/>
      <w:lvlText w:val="•"/>
      <w:lvlJc w:val="left"/>
      <w:pPr>
        <w:ind w:left="6146" w:hanging="425"/>
      </w:pPr>
      <w:rPr>
        <w:rFonts w:hint="default"/>
        <w:lang w:val="en-US" w:eastAsia="en-US" w:bidi="en-US"/>
      </w:rPr>
    </w:lvl>
  </w:abstractNum>
  <w:abstractNum w:abstractNumId="165"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167" w15:restartNumberingAfterBreak="0">
    <w:nsid w:val="3BE74EFD"/>
    <w:multiLevelType w:val="hybridMultilevel"/>
    <w:tmpl w:val="9B9635DE"/>
    <w:lvl w:ilvl="0" w:tplc="04090017">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68" w15:restartNumberingAfterBreak="0">
    <w:nsid w:val="3C4317A1"/>
    <w:multiLevelType w:val="multilevel"/>
    <w:tmpl w:val="9048979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3CB476DA"/>
    <w:multiLevelType w:val="hybridMultilevel"/>
    <w:tmpl w:val="C4DA6F1A"/>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0"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71"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172" w15:restartNumberingAfterBreak="0">
    <w:nsid w:val="3D6B7415"/>
    <w:multiLevelType w:val="hybridMultilevel"/>
    <w:tmpl w:val="08AE3B14"/>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3DB34736"/>
    <w:multiLevelType w:val="hybridMultilevel"/>
    <w:tmpl w:val="A352ED1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DD13F72"/>
    <w:multiLevelType w:val="hybridMultilevel"/>
    <w:tmpl w:val="E0B881B6"/>
    <w:lvl w:ilvl="0" w:tplc="6E3A1DF0">
      <w:start w:val="1"/>
      <w:numFmt w:val="lowerLetter"/>
      <w:lvlText w:val="%1)"/>
      <w:lvlJc w:val="left"/>
      <w:pPr>
        <w:ind w:left="1267" w:hanging="360"/>
      </w:pPr>
      <w:rPr>
        <w:rFonts w:cs="Times New Roman" w:hint="default"/>
      </w:rPr>
    </w:lvl>
    <w:lvl w:ilvl="1" w:tplc="0C0A0019" w:tentative="1">
      <w:start w:val="1"/>
      <w:numFmt w:val="lowerLetter"/>
      <w:lvlText w:val="%2."/>
      <w:lvlJc w:val="left"/>
      <w:pPr>
        <w:ind w:left="1987" w:hanging="360"/>
      </w:pPr>
      <w:rPr>
        <w:rFonts w:cs="Times New Roman"/>
      </w:rPr>
    </w:lvl>
    <w:lvl w:ilvl="2" w:tplc="0C0A001B" w:tentative="1">
      <w:start w:val="1"/>
      <w:numFmt w:val="lowerRoman"/>
      <w:lvlText w:val="%3."/>
      <w:lvlJc w:val="right"/>
      <w:pPr>
        <w:ind w:left="2707" w:hanging="180"/>
      </w:pPr>
      <w:rPr>
        <w:rFonts w:cs="Times New Roman"/>
      </w:rPr>
    </w:lvl>
    <w:lvl w:ilvl="3" w:tplc="0C0A000F" w:tentative="1">
      <w:start w:val="1"/>
      <w:numFmt w:val="decimal"/>
      <w:lvlText w:val="%4."/>
      <w:lvlJc w:val="left"/>
      <w:pPr>
        <w:ind w:left="3427" w:hanging="360"/>
      </w:pPr>
      <w:rPr>
        <w:rFonts w:cs="Times New Roman"/>
      </w:rPr>
    </w:lvl>
    <w:lvl w:ilvl="4" w:tplc="0C0A0019" w:tentative="1">
      <w:start w:val="1"/>
      <w:numFmt w:val="lowerLetter"/>
      <w:lvlText w:val="%5."/>
      <w:lvlJc w:val="left"/>
      <w:pPr>
        <w:ind w:left="4147" w:hanging="360"/>
      </w:pPr>
      <w:rPr>
        <w:rFonts w:cs="Times New Roman"/>
      </w:rPr>
    </w:lvl>
    <w:lvl w:ilvl="5" w:tplc="0C0A001B" w:tentative="1">
      <w:start w:val="1"/>
      <w:numFmt w:val="lowerRoman"/>
      <w:lvlText w:val="%6."/>
      <w:lvlJc w:val="right"/>
      <w:pPr>
        <w:ind w:left="4867" w:hanging="180"/>
      </w:pPr>
      <w:rPr>
        <w:rFonts w:cs="Times New Roman"/>
      </w:rPr>
    </w:lvl>
    <w:lvl w:ilvl="6" w:tplc="0C0A000F" w:tentative="1">
      <w:start w:val="1"/>
      <w:numFmt w:val="decimal"/>
      <w:lvlText w:val="%7."/>
      <w:lvlJc w:val="left"/>
      <w:pPr>
        <w:ind w:left="5587" w:hanging="360"/>
      </w:pPr>
      <w:rPr>
        <w:rFonts w:cs="Times New Roman"/>
      </w:rPr>
    </w:lvl>
    <w:lvl w:ilvl="7" w:tplc="0C0A0019" w:tentative="1">
      <w:start w:val="1"/>
      <w:numFmt w:val="lowerLetter"/>
      <w:lvlText w:val="%8."/>
      <w:lvlJc w:val="left"/>
      <w:pPr>
        <w:ind w:left="6307" w:hanging="360"/>
      </w:pPr>
      <w:rPr>
        <w:rFonts w:cs="Times New Roman"/>
      </w:rPr>
    </w:lvl>
    <w:lvl w:ilvl="8" w:tplc="0C0A001B" w:tentative="1">
      <w:start w:val="1"/>
      <w:numFmt w:val="lowerRoman"/>
      <w:lvlText w:val="%9."/>
      <w:lvlJc w:val="right"/>
      <w:pPr>
        <w:ind w:left="7027" w:hanging="180"/>
      </w:pPr>
      <w:rPr>
        <w:rFonts w:cs="Times New Roman"/>
      </w:rPr>
    </w:lvl>
  </w:abstractNum>
  <w:abstractNum w:abstractNumId="175" w15:restartNumberingAfterBreak="0">
    <w:nsid w:val="3E7C6354"/>
    <w:multiLevelType w:val="hybridMultilevel"/>
    <w:tmpl w:val="3C4CB120"/>
    <w:lvl w:ilvl="0" w:tplc="871E24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3EA61935"/>
    <w:multiLevelType w:val="hybridMultilevel"/>
    <w:tmpl w:val="5600A712"/>
    <w:lvl w:ilvl="0" w:tplc="B83AF768">
      <w:start w:val="1"/>
      <w:numFmt w:val="decimal"/>
      <w:lvlText w:val="%1."/>
      <w:lvlJc w:val="left"/>
      <w:pPr>
        <w:ind w:left="30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D8801DE6">
      <w:start w:val="1"/>
      <w:numFmt w:val="lowerLetter"/>
      <w:lvlText w:val="%2."/>
      <w:lvlJc w:val="left"/>
      <w:pPr>
        <w:ind w:left="1080" w:firstLine="0"/>
      </w:pPr>
      <w:rPr>
        <w:rFonts w:hint="default"/>
        <w:b w:val="0"/>
        <w:i w:val="0"/>
        <w:strike w:val="0"/>
        <w:dstrike w:val="0"/>
        <w:color w:val="000000"/>
        <w:sz w:val="20"/>
        <w:szCs w:val="20"/>
        <w:u w:val="none" w:color="000000"/>
        <w:vertAlign w:val="baseline"/>
      </w:rPr>
    </w:lvl>
    <w:lvl w:ilvl="2" w:tplc="6ECCF8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DC6D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EE83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C61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AFC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239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CD7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3EF7464F"/>
    <w:multiLevelType w:val="multilevel"/>
    <w:tmpl w:val="F20698B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3F486B31"/>
    <w:multiLevelType w:val="hybridMultilevel"/>
    <w:tmpl w:val="1098E25A"/>
    <w:lvl w:ilvl="0" w:tplc="55CC0214">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F5A19AC"/>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3F96231F"/>
    <w:multiLevelType w:val="hybridMultilevel"/>
    <w:tmpl w:val="4FB8A96C"/>
    <w:styleLink w:val="ImportedStyle24"/>
    <w:lvl w:ilvl="0" w:tplc="E6A01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3FF9042E"/>
    <w:multiLevelType w:val="hybridMultilevel"/>
    <w:tmpl w:val="800E181E"/>
    <w:lvl w:ilvl="0" w:tplc="AC6C1C64">
      <w:start w:val="1"/>
      <w:numFmt w:val="decimal"/>
      <w:lvlText w:val="(%1)"/>
      <w:lvlJc w:val="left"/>
      <w:pPr>
        <w:ind w:left="720" w:hanging="360"/>
      </w:pPr>
      <w:rPr>
        <w:rFonts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2162F1"/>
    <w:multiLevelType w:val="multilevel"/>
    <w:tmpl w:val="E14CD1DA"/>
    <w:lvl w:ilvl="0">
      <w:start w:val="1"/>
      <w:numFmt w:val="bullet"/>
      <w:lvlText w:val="−"/>
      <w:lvlJc w:val="left"/>
      <w:pPr>
        <w:ind w:left="838" w:hanging="180"/>
      </w:pPr>
      <w:rPr>
        <w:rFonts w:ascii="Times New Roman" w:eastAsia="Times New Roman" w:hAnsi="Times New Roman" w:cs="Times New Roman"/>
        <w:sz w:val="20"/>
        <w:szCs w:val="20"/>
      </w:rPr>
    </w:lvl>
    <w:lvl w:ilvl="1">
      <w:start w:val="1"/>
      <w:numFmt w:val="bullet"/>
      <w:lvlText w:val="•"/>
      <w:lvlJc w:val="left"/>
      <w:pPr>
        <w:ind w:left="1686" w:hanging="180"/>
      </w:pPr>
    </w:lvl>
    <w:lvl w:ilvl="2">
      <w:start w:val="1"/>
      <w:numFmt w:val="bullet"/>
      <w:lvlText w:val="•"/>
      <w:lvlJc w:val="left"/>
      <w:pPr>
        <w:ind w:left="2532" w:hanging="180"/>
      </w:pPr>
    </w:lvl>
    <w:lvl w:ilvl="3">
      <w:start w:val="1"/>
      <w:numFmt w:val="bullet"/>
      <w:lvlText w:val="•"/>
      <w:lvlJc w:val="left"/>
      <w:pPr>
        <w:ind w:left="3379" w:hanging="180"/>
      </w:pPr>
    </w:lvl>
    <w:lvl w:ilvl="4">
      <w:start w:val="1"/>
      <w:numFmt w:val="bullet"/>
      <w:lvlText w:val="•"/>
      <w:lvlJc w:val="left"/>
      <w:pPr>
        <w:ind w:left="4225" w:hanging="180"/>
      </w:pPr>
    </w:lvl>
    <w:lvl w:ilvl="5">
      <w:start w:val="1"/>
      <w:numFmt w:val="bullet"/>
      <w:lvlText w:val="•"/>
      <w:lvlJc w:val="left"/>
      <w:pPr>
        <w:ind w:left="5072" w:hanging="180"/>
      </w:pPr>
    </w:lvl>
    <w:lvl w:ilvl="6">
      <w:start w:val="1"/>
      <w:numFmt w:val="bullet"/>
      <w:lvlText w:val="•"/>
      <w:lvlJc w:val="left"/>
      <w:pPr>
        <w:ind w:left="5918" w:hanging="180"/>
      </w:pPr>
    </w:lvl>
    <w:lvl w:ilvl="7">
      <w:start w:val="1"/>
      <w:numFmt w:val="bullet"/>
      <w:lvlText w:val="•"/>
      <w:lvlJc w:val="left"/>
      <w:pPr>
        <w:ind w:left="6765" w:hanging="180"/>
      </w:pPr>
    </w:lvl>
    <w:lvl w:ilvl="8">
      <w:start w:val="1"/>
      <w:numFmt w:val="bullet"/>
      <w:lvlText w:val="•"/>
      <w:lvlJc w:val="left"/>
      <w:pPr>
        <w:ind w:left="7611" w:hanging="180"/>
      </w:pPr>
    </w:lvl>
  </w:abstractNum>
  <w:abstractNum w:abstractNumId="183" w15:restartNumberingAfterBreak="0">
    <w:nsid w:val="40C50F81"/>
    <w:multiLevelType w:val="hybridMultilevel"/>
    <w:tmpl w:val="EE6AEAE4"/>
    <w:lvl w:ilvl="0" w:tplc="252C5FFA">
      <w:start w:val="1"/>
      <w:numFmt w:val="bullet"/>
      <w:lvlText w:val="-"/>
      <w:lvlJc w:val="left"/>
      <w:pPr>
        <w:tabs>
          <w:tab w:val="num" w:pos="766"/>
        </w:tabs>
        <w:ind w:left="766" w:hanging="360"/>
      </w:pPr>
      <w:rPr>
        <w:rFonts w:ascii="MS Reference Sans Serif" w:hAnsi="MS Reference Sans Serif" w:hint="default"/>
      </w:rPr>
    </w:lvl>
    <w:lvl w:ilvl="1" w:tplc="FFFFFFFF" w:tentative="1">
      <w:start w:val="1"/>
      <w:numFmt w:val="bullet"/>
      <w:lvlText w:val="o"/>
      <w:lvlJc w:val="left"/>
      <w:pPr>
        <w:tabs>
          <w:tab w:val="num" w:pos="1486"/>
        </w:tabs>
        <w:ind w:left="1486" w:hanging="360"/>
      </w:pPr>
      <w:rPr>
        <w:rFonts w:ascii="Courier New" w:hAnsi="Courier New" w:cs="Courier New" w:hint="default"/>
      </w:rPr>
    </w:lvl>
    <w:lvl w:ilvl="2" w:tplc="FFFFFFFF" w:tentative="1">
      <w:start w:val="1"/>
      <w:numFmt w:val="bullet"/>
      <w:lvlText w:val=""/>
      <w:lvlJc w:val="left"/>
      <w:pPr>
        <w:tabs>
          <w:tab w:val="num" w:pos="2206"/>
        </w:tabs>
        <w:ind w:left="2206" w:hanging="360"/>
      </w:pPr>
      <w:rPr>
        <w:rFonts w:ascii="Wingdings" w:hAnsi="Wingdings" w:hint="default"/>
      </w:rPr>
    </w:lvl>
    <w:lvl w:ilvl="3" w:tplc="FFFFFFFF" w:tentative="1">
      <w:start w:val="1"/>
      <w:numFmt w:val="bullet"/>
      <w:lvlText w:val=""/>
      <w:lvlJc w:val="left"/>
      <w:pPr>
        <w:tabs>
          <w:tab w:val="num" w:pos="2926"/>
        </w:tabs>
        <w:ind w:left="2926" w:hanging="360"/>
      </w:pPr>
      <w:rPr>
        <w:rFonts w:ascii="Symbol" w:hAnsi="Symbol" w:hint="default"/>
      </w:rPr>
    </w:lvl>
    <w:lvl w:ilvl="4" w:tplc="FFFFFFFF" w:tentative="1">
      <w:start w:val="1"/>
      <w:numFmt w:val="bullet"/>
      <w:lvlText w:val="o"/>
      <w:lvlJc w:val="left"/>
      <w:pPr>
        <w:tabs>
          <w:tab w:val="num" w:pos="3646"/>
        </w:tabs>
        <w:ind w:left="3646" w:hanging="360"/>
      </w:pPr>
      <w:rPr>
        <w:rFonts w:ascii="Courier New" w:hAnsi="Courier New" w:cs="Courier New" w:hint="default"/>
      </w:rPr>
    </w:lvl>
    <w:lvl w:ilvl="5" w:tplc="FFFFFFFF" w:tentative="1">
      <w:start w:val="1"/>
      <w:numFmt w:val="bullet"/>
      <w:lvlText w:val=""/>
      <w:lvlJc w:val="left"/>
      <w:pPr>
        <w:tabs>
          <w:tab w:val="num" w:pos="4366"/>
        </w:tabs>
        <w:ind w:left="4366" w:hanging="360"/>
      </w:pPr>
      <w:rPr>
        <w:rFonts w:ascii="Wingdings" w:hAnsi="Wingdings" w:hint="default"/>
      </w:rPr>
    </w:lvl>
    <w:lvl w:ilvl="6" w:tplc="FFFFFFFF" w:tentative="1">
      <w:start w:val="1"/>
      <w:numFmt w:val="bullet"/>
      <w:lvlText w:val=""/>
      <w:lvlJc w:val="left"/>
      <w:pPr>
        <w:tabs>
          <w:tab w:val="num" w:pos="5086"/>
        </w:tabs>
        <w:ind w:left="5086" w:hanging="360"/>
      </w:pPr>
      <w:rPr>
        <w:rFonts w:ascii="Symbol" w:hAnsi="Symbol" w:hint="default"/>
      </w:rPr>
    </w:lvl>
    <w:lvl w:ilvl="7" w:tplc="FFFFFFFF" w:tentative="1">
      <w:start w:val="1"/>
      <w:numFmt w:val="bullet"/>
      <w:lvlText w:val="o"/>
      <w:lvlJc w:val="left"/>
      <w:pPr>
        <w:tabs>
          <w:tab w:val="num" w:pos="5806"/>
        </w:tabs>
        <w:ind w:left="5806" w:hanging="360"/>
      </w:pPr>
      <w:rPr>
        <w:rFonts w:ascii="Courier New" w:hAnsi="Courier New" w:cs="Courier New" w:hint="default"/>
      </w:rPr>
    </w:lvl>
    <w:lvl w:ilvl="8" w:tplc="FFFFFFFF" w:tentative="1">
      <w:start w:val="1"/>
      <w:numFmt w:val="bullet"/>
      <w:lvlText w:val=""/>
      <w:lvlJc w:val="left"/>
      <w:pPr>
        <w:tabs>
          <w:tab w:val="num" w:pos="6526"/>
        </w:tabs>
        <w:ind w:left="6526" w:hanging="360"/>
      </w:pPr>
      <w:rPr>
        <w:rFonts w:ascii="Wingdings" w:hAnsi="Wingdings" w:hint="default"/>
      </w:rPr>
    </w:lvl>
  </w:abstractNum>
  <w:abstractNum w:abstractNumId="184" w15:restartNumberingAfterBreak="0">
    <w:nsid w:val="415F0A07"/>
    <w:multiLevelType w:val="multilevel"/>
    <w:tmpl w:val="DA9C447C"/>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rFonts w:ascii="Times New Roman" w:eastAsia="Times New Roman" w:hAnsi="Times New Roman" w:cs="Times New Roman"/>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185" w15:restartNumberingAfterBreak="0">
    <w:nsid w:val="41797B59"/>
    <w:multiLevelType w:val="hybridMultilevel"/>
    <w:tmpl w:val="F634B5C4"/>
    <w:lvl w:ilvl="0" w:tplc="DA188D7A">
      <w:start w:val="1"/>
      <w:numFmt w:val="lowerLetter"/>
      <w:lvlText w:val="%1)"/>
      <w:lvlJc w:val="left"/>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190686A"/>
    <w:multiLevelType w:val="hybridMultilevel"/>
    <w:tmpl w:val="7A5CB8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41AA67DA"/>
    <w:multiLevelType w:val="hybridMultilevel"/>
    <w:tmpl w:val="7FD0DAA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424229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431B1FDB"/>
    <w:multiLevelType w:val="hybridMultilevel"/>
    <w:tmpl w:val="C3B4652A"/>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0" w15:restartNumberingAfterBreak="0">
    <w:nsid w:val="4370562C"/>
    <w:multiLevelType w:val="hybridMultilevel"/>
    <w:tmpl w:val="9AE6E2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1" w15:restartNumberingAfterBreak="0">
    <w:nsid w:val="43997BC7"/>
    <w:multiLevelType w:val="hybridMultilevel"/>
    <w:tmpl w:val="C06A1CC2"/>
    <w:lvl w:ilvl="0" w:tplc="B9929654">
      <w:numFmt w:val="bullet"/>
      <w:lvlText w:val="-"/>
      <w:lvlJc w:val="left"/>
      <w:pPr>
        <w:ind w:left="1646" w:hanging="360"/>
      </w:pPr>
      <w:rPr>
        <w:rFonts w:ascii="Times New Roman" w:eastAsia="Calibri" w:hAnsi="Times New Roman" w:cs="Times New Roman" w:hint="default"/>
        <w:i/>
      </w:rPr>
    </w:lvl>
    <w:lvl w:ilvl="1" w:tplc="0C0A0003">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192" w15:restartNumberingAfterBreak="0">
    <w:nsid w:val="44D97353"/>
    <w:multiLevelType w:val="hybridMultilevel"/>
    <w:tmpl w:val="F294BC90"/>
    <w:lvl w:ilvl="0" w:tplc="08090017">
      <w:start w:val="1"/>
      <w:numFmt w:val="lowerLetter"/>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454C3465"/>
    <w:multiLevelType w:val="hybridMultilevel"/>
    <w:tmpl w:val="A0C4E596"/>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4600342E"/>
    <w:multiLevelType w:val="multilevel"/>
    <w:tmpl w:val="087E2AFE"/>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6"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7E0204C"/>
    <w:multiLevelType w:val="hybridMultilevel"/>
    <w:tmpl w:val="0B868890"/>
    <w:lvl w:ilvl="0" w:tplc="0409000F">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48651891"/>
    <w:multiLevelType w:val="hybridMultilevel"/>
    <w:tmpl w:val="C4D23878"/>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B83E9F88">
      <w:start w:val="1"/>
      <w:numFmt w:val="lowerLetter"/>
      <w:lvlText w:val="%4)"/>
      <w:lvlJc w:val="left"/>
      <w:rPr>
        <w:rFonts w:eastAsia="Calibri" w:cs="Times New Roman"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86A3F64"/>
    <w:multiLevelType w:val="multilevel"/>
    <w:tmpl w:val="BD9EF4B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8F52A0A"/>
    <w:multiLevelType w:val="hybridMultilevel"/>
    <w:tmpl w:val="2EB66B0C"/>
    <w:lvl w:ilvl="0" w:tplc="0409000F">
      <w:start w:val="1"/>
      <w:numFmt w:val="decimal"/>
      <w:lvlText w:val="%1."/>
      <w:lvlJc w:val="left"/>
      <w:pPr>
        <w:ind w:left="360" w:hanging="360"/>
      </w:pPr>
    </w:lvl>
    <w:lvl w:ilvl="1" w:tplc="76287224">
      <w:start w:val="1"/>
      <w:numFmt w:val="lowerLetter"/>
      <w:lvlText w:val="(%2)"/>
      <w:lvlJc w:val="left"/>
      <w:pPr>
        <w:ind w:left="872" w:hanging="360"/>
      </w:pPr>
      <w:rPr>
        <w:rFonts w:hint="default"/>
      </w:rPr>
    </w:lvl>
    <w:lvl w:ilvl="2" w:tplc="0409000F">
      <w:start w:val="1"/>
      <w:numFmt w:val="decimal"/>
      <w:lvlText w:val="%3."/>
      <w:lvlJc w:val="lef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01" w15:restartNumberingAfterBreak="0">
    <w:nsid w:val="49690936"/>
    <w:multiLevelType w:val="hybridMultilevel"/>
    <w:tmpl w:val="AEC4FFD0"/>
    <w:lvl w:ilvl="0" w:tplc="C2E67F5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03" w15:restartNumberingAfterBreak="0">
    <w:nsid w:val="4AC3511B"/>
    <w:multiLevelType w:val="hybridMultilevel"/>
    <w:tmpl w:val="5D40DB9A"/>
    <w:lvl w:ilvl="0" w:tplc="1F0C5DAC">
      <w:start w:val="1"/>
      <w:numFmt w:val="decimal"/>
      <w:lvlText w:val="%1."/>
      <w:lvlJc w:val="left"/>
      <w:pPr>
        <w:ind w:left="4613" w:hanging="360"/>
      </w:pPr>
      <w:rPr>
        <w:b w:val="0"/>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204" w15:restartNumberingAfterBreak="0">
    <w:nsid w:val="4AD3497C"/>
    <w:multiLevelType w:val="hybridMultilevel"/>
    <w:tmpl w:val="8BF0EE2A"/>
    <w:lvl w:ilvl="0" w:tplc="CCA216BC">
      <w:start w:val="17"/>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BED0372"/>
    <w:multiLevelType w:val="hybridMultilevel"/>
    <w:tmpl w:val="252A0534"/>
    <w:lvl w:ilvl="0" w:tplc="F0B26E8C">
      <w:start w:val="1"/>
      <w:numFmt w:val="decimal"/>
      <w:lvlText w:val="%1."/>
      <w:lvlJc w:val="left"/>
      <w:pPr>
        <w:ind w:left="720" w:hanging="360"/>
      </w:pPr>
      <w:rPr>
        <w:rFonts w:ascii="Cambria" w:hAnsi="Cambria" w:cs="Times New Roman" w:hint="default"/>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6" w15:restartNumberingAfterBreak="0">
    <w:nsid w:val="4CC42D8C"/>
    <w:multiLevelType w:val="hybridMultilevel"/>
    <w:tmpl w:val="13F2A54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4CD25C81"/>
    <w:multiLevelType w:val="hybridMultilevel"/>
    <w:tmpl w:val="0E96E95E"/>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D3C4CA0"/>
    <w:multiLevelType w:val="hybridMultilevel"/>
    <w:tmpl w:val="52CE1A2E"/>
    <w:lvl w:ilvl="0" w:tplc="7F00B412">
      <w:start w:val="1"/>
      <w:numFmt w:val="decimal"/>
      <w:lvlText w:val="%1."/>
      <w:lvlJc w:val="left"/>
      <w:pPr>
        <w:tabs>
          <w:tab w:val="num" w:pos="720"/>
        </w:tabs>
        <w:ind w:left="720" w:hanging="360"/>
      </w:pPr>
      <w:rPr>
        <w:rFonts w:hint="default"/>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09" w15:restartNumberingAfterBreak="0">
    <w:nsid w:val="4D7B302E"/>
    <w:multiLevelType w:val="hybridMultilevel"/>
    <w:tmpl w:val="0AE40DF2"/>
    <w:lvl w:ilvl="0" w:tplc="87B21B3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0" w15:restartNumberingAfterBreak="0">
    <w:nsid w:val="4D7E0DBC"/>
    <w:multiLevelType w:val="hybridMultilevel"/>
    <w:tmpl w:val="E0FEED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4DFE447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E5971B4"/>
    <w:multiLevelType w:val="hybridMultilevel"/>
    <w:tmpl w:val="049E889A"/>
    <w:lvl w:ilvl="0" w:tplc="871E24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4E902D17"/>
    <w:multiLevelType w:val="hybridMultilevel"/>
    <w:tmpl w:val="73C84594"/>
    <w:lvl w:ilvl="0" w:tplc="C7909006">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5" w15:restartNumberingAfterBreak="0">
    <w:nsid w:val="4EC75F39"/>
    <w:multiLevelType w:val="multilevel"/>
    <w:tmpl w:val="C130C1B0"/>
    <w:lvl w:ilvl="0">
      <w:start w:val="1"/>
      <w:numFmt w:val="bullet"/>
      <w:lvlText w:val="-"/>
      <w:lvlJc w:val="left"/>
      <w:rPr>
        <w:rFonts w:ascii="Franklin Gothic Medium" w:hAnsi="Franklin Gothic Mediu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4F5B0E5E"/>
    <w:multiLevelType w:val="multilevel"/>
    <w:tmpl w:val="099261C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0AB67AB"/>
    <w:multiLevelType w:val="multilevel"/>
    <w:tmpl w:val="B012241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18" w15:restartNumberingAfterBreak="0">
    <w:nsid w:val="510B5DDF"/>
    <w:multiLevelType w:val="hybridMultilevel"/>
    <w:tmpl w:val="3384BCD4"/>
    <w:styleLink w:val="ImportedStyle311"/>
    <w:lvl w:ilvl="0" w:tplc="04090017">
      <w:start w:val="3"/>
      <w:numFmt w:val="lowerLetter"/>
      <w:pStyle w:val="ListNumb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3"/>
      <w:numFmt w:val="bullet"/>
      <w:lvlText w:val="-"/>
      <w:lvlJc w:val="left"/>
      <w:pPr>
        <w:tabs>
          <w:tab w:val="num" w:pos="3015"/>
        </w:tabs>
        <w:ind w:left="3015" w:hanging="1035"/>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15:restartNumberingAfterBreak="0">
    <w:nsid w:val="513A6818"/>
    <w:multiLevelType w:val="hybridMultilevel"/>
    <w:tmpl w:val="07081462"/>
    <w:lvl w:ilvl="0" w:tplc="B784CED8">
      <w:start w:val="1"/>
      <w:numFmt w:val="lowerRoman"/>
      <w:lvlText w:val="%1)"/>
      <w:lvlJc w:val="left"/>
      <w:pPr>
        <w:tabs>
          <w:tab w:val="num" w:pos="1420"/>
        </w:tabs>
        <w:ind w:left="1420" w:hanging="72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0" w15:restartNumberingAfterBreak="0">
    <w:nsid w:val="51B2682A"/>
    <w:multiLevelType w:val="hybridMultilevel"/>
    <w:tmpl w:val="A5B8FD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1" w15:restartNumberingAfterBreak="0">
    <w:nsid w:val="51EE4F19"/>
    <w:multiLevelType w:val="hybridMultilevel"/>
    <w:tmpl w:val="C4F0A4FA"/>
    <w:lvl w:ilvl="0" w:tplc="040C0017">
      <w:numFmt w:val="bullet"/>
      <w:pStyle w:val="Level1"/>
      <w:lvlText w:val="-"/>
      <w:lvlJc w:val="left"/>
      <w:pPr>
        <w:tabs>
          <w:tab w:val="num" w:pos="361"/>
        </w:tabs>
        <w:ind w:left="361" w:hanging="360"/>
      </w:pPr>
      <w:rPr>
        <w:rFonts w:ascii="Times New Roman" w:eastAsia="Times New Roman" w:hAnsi="Times New Roman" w:cs="Times New Roman" w:hint="default"/>
      </w:rPr>
    </w:lvl>
    <w:lvl w:ilvl="1" w:tplc="040C0019" w:tentative="1">
      <w:start w:val="1"/>
      <w:numFmt w:val="bullet"/>
      <w:lvlText w:val="o"/>
      <w:lvlJc w:val="left"/>
      <w:pPr>
        <w:tabs>
          <w:tab w:val="num" w:pos="1081"/>
        </w:tabs>
        <w:ind w:left="1081" w:hanging="360"/>
      </w:pPr>
      <w:rPr>
        <w:rFonts w:ascii="Courier New" w:hAnsi="Courier New" w:hint="default"/>
      </w:rPr>
    </w:lvl>
    <w:lvl w:ilvl="2" w:tplc="81E6C6DE" w:tentative="1">
      <w:start w:val="1"/>
      <w:numFmt w:val="bullet"/>
      <w:lvlText w:val=""/>
      <w:lvlJc w:val="left"/>
      <w:pPr>
        <w:tabs>
          <w:tab w:val="num" w:pos="1801"/>
        </w:tabs>
        <w:ind w:left="1801" w:hanging="360"/>
      </w:pPr>
      <w:rPr>
        <w:rFonts w:ascii="Wingdings" w:hAnsi="Wingdings" w:hint="default"/>
      </w:rPr>
    </w:lvl>
    <w:lvl w:ilvl="3" w:tplc="040C000F" w:tentative="1">
      <w:start w:val="1"/>
      <w:numFmt w:val="bullet"/>
      <w:lvlText w:val=""/>
      <w:lvlJc w:val="left"/>
      <w:pPr>
        <w:tabs>
          <w:tab w:val="num" w:pos="2521"/>
        </w:tabs>
        <w:ind w:left="2521" w:hanging="360"/>
      </w:pPr>
      <w:rPr>
        <w:rFonts w:ascii="Symbol" w:hAnsi="Symbol" w:hint="default"/>
      </w:rPr>
    </w:lvl>
    <w:lvl w:ilvl="4" w:tplc="040C0019" w:tentative="1">
      <w:start w:val="1"/>
      <w:numFmt w:val="bullet"/>
      <w:lvlText w:val="o"/>
      <w:lvlJc w:val="left"/>
      <w:pPr>
        <w:tabs>
          <w:tab w:val="num" w:pos="3241"/>
        </w:tabs>
        <w:ind w:left="3241" w:hanging="360"/>
      </w:pPr>
      <w:rPr>
        <w:rFonts w:ascii="Courier New" w:hAnsi="Courier New" w:hint="default"/>
      </w:rPr>
    </w:lvl>
    <w:lvl w:ilvl="5" w:tplc="040C001B" w:tentative="1">
      <w:start w:val="1"/>
      <w:numFmt w:val="bullet"/>
      <w:lvlText w:val=""/>
      <w:lvlJc w:val="left"/>
      <w:pPr>
        <w:tabs>
          <w:tab w:val="num" w:pos="3961"/>
        </w:tabs>
        <w:ind w:left="3961" w:hanging="360"/>
      </w:pPr>
      <w:rPr>
        <w:rFonts w:ascii="Wingdings" w:hAnsi="Wingdings" w:hint="default"/>
      </w:rPr>
    </w:lvl>
    <w:lvl w:ilvl="6" w:tplc="040C000F" w:tentative="1">
      <w:start w:val="1"/>
      <w:numFmt w:val="bullet"/>
      <w:lvlText w:val=""/>
      <w:lvlJc w:val="left"/>
      <w:pPr>
        <w:tabs>
          <w:tab w:val="num" w:pos="4681"/>
        </w:tabs>
        <w:ind w:left="4681" w:hanging="360"/>
      </w:pPr>
      <w:rPr>
        <w:rFonts w:ascii="Symbol" w:hAnsi="Symbol" w:hint="default"/>
      </w:rPr>
    </w:lvl>
    <w:lvl w:ilvl="7" w:tplc="040C0019" w:tentative="1">
      <w:start w:val="1"/>
      <w:numFmt w:val="bullet"/>
      <w:lvlText w:val="o"/>
      <w:lvlJc w:val="left"/>
      <w:pPr>
        <w:tabs>
          <w:tab w:val="num" w:pos="5401"/>
        </w:tabs>
        <w:ind w:left="5401" w:hanging="360"/>
      </w:pPr>
      <w:rPr>
        <w:rFonts w:ascii="Courier New" w:hAnsi="Courier New" w:hint="default"/>
      </w:rPr>
    </w:lvl>
    <w:lvl w:ilvl="8" w:tplc="040C001B" w:tentative="1">
      <w:start w:val="1"/>
      <w:numFmt w:val="bullet"/>
      <w:lvlText w:val=""/>
      <w:lvlJc w:val="left"/>
      <w:pPr>
        <w:tabs>
          <w:tab w:val="num" w:pos="6121"/>
        </w:tabs>
        <w:ind w:left="6121" w:hanging="360"/>
      </w:pPr>
      <w:rPr>
        <w:rFonts w:ascii="Wingdings" w:hAnsi="Wingdings" w:hint="default"/>
      </w:rPr>
    </w:lvl>
  </w:abstractNum>
  <w:abstractNum w:abstractNumId="222" w15:restartNumberingAfterBreak="0">
    <w:nsid w:val="52764285"/>
    <w:multiLevelType w:val="multilevel"/>
    <w:tmpl w:val="6C3E19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28A3E4E"/>
    <w:multiLevelType w:val="multilevel"/>
    <w:tmpl w:val="5F026EA8"/>
    <w:lvl w:ilvl="0">
      <w:start w:val="14"/>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4" w15:restartNumberingAfterBreak="0">
    <w:nsid w:val="53313961"/>
    <w:multiLevelType w:val="hybridMultilevel"/>
    <w:tmpl w:val="15DCE0EA"/>
    <w:lvl w:ilvl="0" w:tplc="04800738">
      <w:start w:val="1"/>
      <w:numFmt w:val="decimal"/>
      <w:lvlText w:val="(%1)"/>
      <w:lvlJc w:val="left"/>
      <w:pPr>
        <w:ind w:left="720" w:hanging="360"/>
      </w:pPr>
      <w:rPr>
        <w:rFonts w:hint="default"/>
        <w:b w:val="0"/>
        <w:bCs w:val="0"/>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53E665F6"/>
    <w:multiLevelType w:val="hybridMultilevel"/>
    <w:tmpl w:val="9CA88426"/>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7" w15:restartNumberingAfterBreak="0">
    <w:nsid w:val="540A567B"/>
    <w:multiLevelType w:val="hybridMultilevel"/>
    <w:tmpl w:val="08EC8678"/>
    <w:styleLink w:val="ImportedStyle2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49B0C4B"/>
    <w:multiLevelType w:val="hybridMultilevel"/>
    <w:tmpl w:val="CB3E83A6"/>
    <w:lvl w:ilvl="0" w:tplc="E9703572">
      <w:start w:val="1"/>
      <w:numFmt w:val="bullet"/>
      <w:lvlText w:val="-"/>
      <w:lvlJc w:val="left"/>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549D420E"/>
    <w:multiLevelType w:val="hybridMultilevel"/>
    <w:tmpl w:val="6CF08B9A"/>
    <w:lvl w:ilvl="0" w:tplc="BC64EB8C">
      <w:start w:val="1"/>
      <w:numFmt w:val="decimal"/>
      <w:lvlText w:val="%1."/>
      <w:lvlJc w:val="left"/>
      <w:pPr>
        <w:ind w:left="971" w:hanging="428"/>
      </w:pPr>
      <w:rPr>
        <w:rFonts w:ascii="Cambria" w:eastAsia="Cambria" w:hAnsi="Cambria" w:cs="Cambria" w:hint="default"/>
        <w:i w:val="0"/>
        <w:iCs/>
        <w:spacing w:val="-1"/>
        <w:w w:val="97"/>
        <w:sz w:val="20"/>
        <w:szCs w:val="20"/>
        <w:lang w:val="en-US" w:eastAsia="en-US" w:bidi="en-US"/>
      </w:rPr>
    </w:lvl>
    <w:lvl w:ilvl="1" w:tplc="A4E68898">
      <w:start w:val="1"/>
      <w:numFmt w:val="lowerLetter"/>
      <w:lvlText w:val="%2)"/>
      <w:lvlJc w:val="left"/>
      <w:pPr>
        <w:ind w:left="1252" w:hanging="281"/>
      </w:pPr>
      <w:rPr>
        <w:rFonts w:ascii="Cambria" w:eastAsia="Cambria" w:hAnsi="Cambria" w:cs="Cambria" w:hint="default"/>
        <w:spacing w:val="0"/>
        <w:w w:val="97"/>
        <w:sz w:val="20"/>
        <w:szCs w:val="20"/>
        <w:lang w:val="en-US" w:eastAsia="en-US" w:bidi="en-US"/>
      </w:rPr>
    </w:lvl>
    <w:lvl w:ilvl="2" w:tplc="CCFC6B72">
      <w:start w:val="1"/>
      <w:numFmt w:val="lowerRoman"/>
      <w:lvlText w:val="%3."/>
      <w:lvlJc w:val="left"/>
      <w:pPr>
        <w:ind w:left="1821" w:hanging="425"/>
      </w:pPr>
      <w:rPr>
        <w:rFonts w:ascii="Cambria" w:eastAsia="Cambria" w:hAnsi="Cambria" w:cs="Cambria" w:hint="default"/>
        <w:spacing w:val="0"/>
        <w:w w:val="97"/>
        <w:sz w:val="20"/>
        <w:szCs w:val="20"/>
        <w:lang w:val="en-US" w:eastAsia="en-US" w:bidi="en-US"/>
      </w:rPr>
    </w:lvl>
    <w:lvl w:ilvl="3" w:tplc="4D1C8DB2">
      <w:numFmt w:val="bullet"/>
      <w:lvlText w:val="•"/>
      <w:lvlJc w:val="left"/>
      <w:pPr>
        <w:ind w:left="1406" w:hanging="425"/>
      </w:pPr>
      <w:rPr>
        <w:rFonts w:hint="default"/>
        <w:lang w:val="en-US" w:eastAsia="en-US" w:bidi="en-US"/>
      </w:rPr>
    </w:lvl>
    <w:lvl w:ilvl="4" w:tplc="4E1CFF2A">
      <w:numFmt w:val="bullet"/>
      <w:lvlText w:val="•"/>
      <w:lvlJc w:val="left"/>
      <w:pPr>
        <w:ind w:left="1786" w:hanging="425"/>
      </w:pPr>
      <w:rPr>
        <w:rFonts w:hint="default"/>
        <w:lang w:val="en-US" w:eastAsia="en-US" w:bidi="en-US"/>
      </w:rPr>
    </w:lvl>
    <w:lvl w:ilvl="5" w:tplc="8B18B24A">
      <w:numFmt w:val="bullet"/>
      <w:lvlText w:val="•"/>
      <w:lvlJc w:val="left"/>
      <w:pPr>
        <w:ind w:left="1826" w:hanging="425"/>
      </w:pPr>
      <w:rPr>
        <w:rFonts w:hint="default"/>
        <w:lang w:val="en-US" w:eastAsia="en-US" w:bidi="en-US"/>
      </w:rPr>
    </w:lvl>
    <w:lvl w:ilvl="6" w:tplc="31A4CFB8">
      <w:numFmt w:val="bullet"/>
      <w:lvlText w:val="•"/>
      <w:lvlJc w:val="left"/>
      <w:pPr>
        <w:ind w:left="3408" w:hanging="425"/>
      </w:pPr>
      <w:rPr>
        <w:rFonts w:hint="default"/>
        <w:lang w:val="en-US" w:eastAsia="en-US" w:bidi="en-US"/>
      </w:rPr>
    </w:lvl>
    <w:lvl w:ilvl="7" w:tplc="436E56C4">
      <w:numFmt w:val="bullet"/>
      <w:lvlText w:val="•"/>
      <w:lvlJc w:val="left"/>
      <w:pPr>
        <w:ind w:left="4990" w:hanging="425"/>
      </w:pPr>
      <w:rPr>
        <w:rFonts w:hint="default"/>
        <w:lang w:val="en-US" w:eastAsia="en-US" w:bidi="en-US"/>
      </w:rPr>
    </w:lvl>
    <w:lvl w:ilvl="8" w:tplc="2A324F28">
      <w:numFmt w:val="bullet"/>
      <w:lvlText w:val="•"/>
      <w:lvlJc w:val="left"/>
      <w:pPr>
        <w:ind w:left="6572" w:hanging="425"/>
      </w:pPr>
      <w:rPr>
        <w:rFonts w:hint="default"/>
        <w:lang w:val="en-US" w:eastAsia="en-US" w:bidi="en-US"/>
      </w:rPr>
    </w:lvl>
  </w:abstractNum>
  <w:abstractNum w:abstractNumId="230" w15:restartNumberingAfterBreak="0">
    <w:nsid w:val="554B5ACA"/>
    <w:multiLevelType w:val="hybridMultilevel"/>
    <w:tmpl w:val="89C6FF54"/>
    <w:styleLink w:val="ImportedStyl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556E2A2E"/>
    <w:multiLevelType w:val="hybridMultilevel"/>
    <w:tmpl w:val="9F840160"/>
    <w:lvl w:ilvl="0" w:tplc="53044BF6">
      <w:start w:val="1"/>
      <w:numFmt w:val="lowerRoman"/>
      <w:lvlText w:val="%1."/>
      <w:lvlJc w:val="left"/>
      <w:pPr>
        <w:ind w:left="1182" w:hanging="720"/>
      </w:pPr>
      <w:rPr>
        <w:rFonts w:ascii="Cambria" w:eastAsia="Cambria" w:hAnsi="Cambria" w:hint="default"/>
        <w:spacing w:val="-1"/>
        <w:w w:val="99"/>
        <w:sz w:val="20"/>
        <w:szCs w:val="20"/>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232" w15:restartNumberingAfterBreak="0">
    <w:nsid w:val="560423CE"/>
    <w:multiLevelType w:val="hybridMultilevel"/>
    <w:tmpl w:val="5C6E8644"/>
    <w:lvl w:ilvl="0" w:tplc="0C0A000F">
      <w:start w:val="1"/>
      <w:numFmt w:val="decimal"/>
      <w:lvlText w:val="%1."/>
      <w:lvlJc w:val="left"/>
      <w:pPr>
        <w:ind w:left="720" w:hanging="360"/>
      </w:pPr>
      <w:rPr>
        <w:rFonts w:hint="default"/>
      </w:rPr>
    </w:lvl>
    <w:lvl w:ilvl="1" w:tplc="442A7FEA">
      <w:start w:val="1"/>
      <w:numFmt w:val="lowerLetter"/>
      <w:lvlText w:val="%2)"/>
      <w:lvlJc w:val="left"/>
      <w:pPr>
        <w:ind w:left="1506" w:hanging="426"/>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3"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56C87295"/>
    <w:multiLevelType w:val="hybridMultilevel"/>
    <w:tmpl w:val="258818E6"/>
    <w:lvl w:ilvl="0" w:tplc="ACCC7DB0">
      <w:start w:val="1"/>
      <w:numFmt w:val="decimal"/>
      <w:lvlText w:val="%1."/>
      <w:lvlJc w:val="left"/>
      <w:pPr>
        <w:ind w:left="360" w:hanging="360"/>
      </w:pPr>
      <w:rPr>
        <w:b w:val="0"/>
        <w:bCs/>
        <w:color w:val="auto"/>
      </w:rPr>
    </w:lvl>
    <w:lvl w:ilvl="1" w:tplc="040C0003">
      <w:start w:val="1"/>
      <w:numFmt w:val="bullet"/>
      <w:lvlText w:val="o"/>
      <w:lvlJc w:val="left"/>
      <w:pPr>
        <w:ind w:left="448" w:hanging="360"/>
      </w:pPr>
      <w:rPr>
        <w:rFonts w:ascii="Courier New" w:hAnsi="Courier New" w:cs="Courier New" w:hint="default"/>
      </w:rPr>
    </w:lvl>
    <w:lvl w:ilvl="2" w:tplc="040C0005">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235" w15:restartNumberingAfterBreak="0">
    <w:nsid w:val="56DA4013"/>
    <w:multiLevelType w:val="hybridMultilevel"/>
    <w:tmpl w:val="4FB8A96C"/>
    <w:lvl w:ilvl="0" w:tplc="0409000F">
      <w:start w:val="1"/>
      <w:numFmt w:val="decimal"/>
      <w:lvlText w:val="(%1)"/>
      <w:lvlJc w:val="left"/>
      <w:pPr>
        <w:ind w:left="720" w:hanging="360"/>
      </w:pPr>
      <w:rPr>
        <w:rFonts w:hint="default"/>
      </w:rPr>
    </w:lvl>
    <w:lvl w:ilvl="1" w:tplc="A7E47678" w:tentative="1">
      <w:start w:val="1"/>
      <w:numFmt w:val="lowerLetter"/>
      <w:lvlText w:val="%2."/>
      <w:lvlJc w:val="left"/>
      <w:pPr>
        <w:ind w:left="1440" w:hanging="360"/>
      </w:pPr>
    </w:lvl>
    <w:lvl w:ilvl="2" w:tplc="BA5A860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715761E"/>
    <w:multiLevelType w:val="multilevel"/>
    <w:tmpl w:val="5360E67E"/>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716256C"/>
    <w:multiLevelType w:val="hybridMultilevel"/>
    <w:tmpl w:val="5BFAE2AE"/>
    <w:lvl w:ilvl="0" w:tplc="917842B2">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8" w15:restartNumberingAfterBreak="0">
    <w:nsid w:val="5716343A"/>
    <w:multiLevelType w:val="multilevel"/>
    <w:tmpl w:val="B1B86AC0"/>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239" w15:restartNumberingAfterBreak="0">
    <w:nsid w:val="58C41F96"/>
    <w:multiLevelType w:val="hybridMultilevel"/>
    <w:tmpl w:val="B100BD1C"/>
    <w:lvl w:ilvl="0" w:tplc="E70403E8">
      <w:start w:val="1"/>
      <w:numFmt w:val="lowerLetter"/>
      <w:lvlText w:val="%1)"/>
      <w:lvlJc w:val="left"/>
      <w:pPr>
        <w:ind w:left="822" w:hanging="276"/>
      </w:pPr>
      <w:rPr>
        <w:rFonts w:ascii="Cambria" w:eastAsia="Cambria" w:hAnsi="Cambria" w:hint="default"/>
        <w:spacing w:val="1"/>
        <w:w w:val="99"/>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0" w15:restartNumberingAfterBreak="0">
    <w:nsid w:val="595968EB"/>
    <w:multiLevelType w:val="multilevel"/>
    <w:tmpl w:val="8416C7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99A2194"/>
    <w:multiLevelType w:val="multilevel"/>
    <w:tmpl w:val="6430F532"/>
    <w:lvl w:ilvl="0">
      <w:start w:val="1"/>
      <w:numFmt w:val="lowerLetter"/>
      <w:lvlText w:val="%1)"/>
      <w:lvlJc w:val="left"/>
      <w:pPr>
        <w:ind w:left="838" w:hanging="382"/>
      </w:pPr>
      <w:rPr>
        <w:sz w:val="20"/>
        <w:szCs w:val="20"/>
      </w:rPr>
    </w:lvl>
    <w:lvl w:ilvl="1">
      <w:start w:val="1"/>
      <w:numFmt w:val="lowerRoman"/>
      <w:lvlText w:val="%2."/>
      <w:lvlJc w:val="right"/>
      <w:pPr>
        <w:ind w:left="891" w:hanging="181"/>
      </w:pPr>
      <w:rPr>
        <w:sz w:val="20"/>
        <w:szCs w:val="20"/>
      </w:rPr>
    </w:lvl>
    <w:lvl w:ilvl="2">
      <w:start w:val="1"/>
      <w:numFmt w:val="bullet"/>
      <w:lvlText w:val="•"/>
      <w:lvlJc w:val="left"/>
      <w:pPr>
        <w:ind w:left="2532" w:hanging="181"/>
      </w:pPr>
    </w:lvl>
    <w:lvl w:ilvl="3">
      <w:start w:val="1"/>
      <w:numFmt w:val="bullet"/>
      <w:lvlText w:val="•"/>
      <w:lvlJc w:val="left"/>
      <w:pPr>
        <w:ind w:left="3379" w:hanging="181"/>
      </w:pPr>
    </w:lvl>
    <w:lvl w:ilvl="4">
      <w:start w:val="1"/>
      <w:numFmt w:val="bullet"/>
      <w:lvlText w:val="•"/>
      <w:lvlJc w:val="left"/>
      <w:pPr>
        <w:ind w:left="4225" w:hanging="181"/>
      </w:pPr>
    </w:lvl>
    <w:lvl w:ilvl="5">
      <w:start w:val="1"/>
      <w:numFmt w:val="bullet"/>
      <w:lvlText w:val="•"/>
      <w:lvlJc w:val="left"/>
      <w:pPr>
        <w:ind w:left="5072" w:hanging="181"/>
      </w:pPr>
    </w:lvl>
    <w:lvl w:ilvl="6">
      <w:start w:val="1"/>
      <w:numFmt w:val="bullet"/>
      <w:lvlText w:val="•"/>
      <w:lvlJc w:val="left"/>
      <w:pPr>
        <w:ind w:left="5918" w:hanging="181"/>
      </w:pPr>
    </w:lvl>
    <w:lvl w:ilvl="7">
      <w:start w:val="1"/>
      <w:numFmt w:val="bullet"/>
      <w:lvlText w:val="•"/>
      <w:lvlJc w:val="left"/>
      <w:pPr>
        <w:ind w:left="6765" w:hanging="181"/>
      </w:pPr>
    </w:lvl>
    <w:lvl w:ilvl="8">
      <w:start w:val="1"/>
      <w:numFmt w:val="bullet"/>
      <w:lvlText w:val="•"/>
      <w:lvlJc w:val="left"/>
      <w:pPr>
        <w:ind w:left="7611" w:hanging="181"/>
      </w:pPr>
    </w:lvl>
  </w:abstractNum>
  <w:abstractNum w:abstractNumId="243" w15:restartNumberingAfterBreak="0">
    <w:nsid w:val="59A37D7D"/>
    <w:multiLevelType w:val="hybridMultilevel"/>
    <w:tmpl w:val="4678BC34"/>
    <w:lvl w:ilvl="0" w:tplc="040C0017">
      <w:start w:val="1"/>
      <w:numFmt w:val="lowerLetter"/>
      <w:lvlText w:val="%1)"/>
      <w:lvlJc w:val="left"/>
      <w:pPr>
        <w:ind w:left="1080" w:hanging="360"/>
      </w:pPr>
    </w:lvl>
    <w:lvl w:ilvl="1" w:tplc="A776F35E">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4" w15:restartNumberingAfterBreak="0">
    <w:nsid w:val="5A9E2B53"/>
    <w:multiLevelType w:val="hybridMultilevel"/>
    <w:tmpl w:val="ABBCE0E6"/>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abstractNum w:abstractNumId="245" w15:restartNumberingAfterBreak="0">
    <w:nsid w:val="5AF53201"/>
    <w:multiLevelType w:val="multilevel"/>
    <w:tmpl w:val="F886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C294D63"/>
    <w:multiLevelType w:val="multilevel"/>
    <w:tmpl w:val="181C55C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FA1E25"/>
    <w:multiLevelType w:val="multilevel"/>
    <w:tmpl w:val="D53E477C"/>
    <w:lvl w:ilvl="0">
      <w:start w:val="1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8"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CE60F0"/>
    <w:multiLevelType w:val="hybridMultilevel"/>
    <w:tmpl w:val="2A403D1A"/>
    <w:lvl w:ilvl="0" w:tplc="0409001B">
      <w:start w:val="1"/>
      <w:numFmt w:val="lowerRoman"/>
      <w:lvlText w:val="%1."/>
      <w:lvlJc w:val="right"/>
      <w:pPr>
        <w:ind w:left="1246" w:hanging="420"/>
      </w:pPr>
      <w:rPr>
        <w:rFonts w:hint="default"/>
        <w:spacing w:val="-1"/>
        <w:w w:val="99"/>
        <w:sz w:val="20"/>
        <w:szCs w:val="20"/>
      </w:rPr>
    </w:lvl>
    <w:lvl w:ilvl="1" w:tplc="FFFFFFFF">
      <w:start w:val="1"/>
      <w:numFmt w:val="bullet"/>
      <w:lvlText w:val="•"/>
      <w:lvlJc w:val="left"/>
      <w:pPr>
        <w:ind w:left="2052" w:hanging="420"/>
      </w:pPr>
      <w:rPr>
        <w:rFonts w:hint="default"/>
      </w:rPr>
    </w:lvl>
    <w:lvl w:ilvl="2" w:tplc="FFFFFFFF">
      <w:start w:val="1"/>
      <w:numFmt w:val="bullet"/>
      <w:lvlText w:val="•"/>
      <w:lvlJc w:val="left"/>
      <w:pPr>
        <w:ind w:left="2858" w:hanging="420"/>
      </w:pPr>
      <w:rPr>
        <w:rFonts w:hint="default"/>
      </w:rPr>
    </w:lvl>
    <w:lvl w:ilvl="3" w:tplc="FFFFFFFF">
      <w:start w:val="1"/>
      <w:numFmt w:val="bullet"/>
      <w:lvlText w:val="•"/>
      <w:lvlJc w:val="left"/>
      <w:pPr>
        <w:ind w:left="3664" w:hanging="420"/>
      </w:pPr>
      <w:rPr>
        <w:rFonts w:hint="default"/>
      </w:rPr>
    </w:lvl>
    <w:lvl w:ilvl="4" w:tplc="FFFFFFFF">
      <w:start w:val="1"/>
      <w:numFmt w:val="bullet"/>
      <w:lvlText w:val="•"/>
      <w:lvlJc w:val="left"/>
      <w:pPr>
        <w:ind w:left="4470" w:hanging="420"/>
      </w:pPr>
      <w:rPr>
        <w:rFonts w:hint="default"/>
      </w:rPr>
    </w:lvl>
    <w:lvl w:ilvl="5" w:tplc="FFFFFFFF">
      <w:start w:val="1"/>
      <w:numFmt w:val="bullet"/>
      <w:lvlText w:val="•"/>
      <w:lvlJc w:val="left"/>
      <w:pPr>
        <w:ind w:left="5276" w:hanging="420"/>
      </w:pPr>
      <w:rPr>
        <w:rFonts w:hint="default"/>
      </w:rPr>
    </w:lvl>
    <w:lvl w:ilvl="6" w:tplc="FFFFFFFF">
      <w:start w:val="1"/>
      <w:numFmt w:val="bullet"/>
      <w:lvlText w:val="•"/>
      <w:lvlJc w:val="left"/>
      <w:pPr>
        <w:ind w:left="6082" w:hanging="420"/>
      </w:pPr>
      <w:rPr>
        <w:rFonts w:hint="default"/>
      </w:rPr>
    </w:lvl>
    <w:lvl w:ilvl="7" w:tplc="FFFFFFFF">
      <w:start w:val="1"/>
      <w:numFmt w:val="bullet"/>
      <w:lvlText w:val="•"/>
      <w:lvlJc w:val="left"/>
      <w:pPr>
        <w:ind w:left="6888" w:hanging="420"/>
      </w:pPr>
      <w:rPr>
        <w:rFonts w:hint="default"/>
      </w:rPr>
    </w:lvl>
    <w:lvl w:ilvl="8" w:tplc="FFFFFFFF">
      <w:start w:val="1"/>
      <w:numFmt w:val="bullet"/>
      <w:lvlText w:val="•"/>
      <w:lvlJc w:val="left"/>
      <w:pPr>
        <w:ind w:left="7694" w:hanging="420"/>
      </w:pPr>
      <w:rPr>
        <w:rFonts w:hint="default"/>
      </w:rPr>
    </w:lvl>
  </w:abstractNum>
  <w:abstractNum w:abstractNumId="250" w15:restartNumberingAfterBreak="0">
    <w:nsid w:val="5E9833C2"/>
    <w:multiLevelType w:val="hybridMultilevel"/>
    <w:tmpl w:val="BFEE9954"/>
    <w:lvl w:ilvl="0" w:tplc="6E9E11EA">
      <w:start w:val="1"/>
      <w:numFmt w:val="lowerLetter"/>
      <w:lvlText w:val="%1)"/>
      <w:lvlJc w:val="left"/>
      <w:pPr>
        <w:tabs>
          <w:tab w:val="num" w:pos="560"/>
        </w:tabs>
        <w:ind w:left="560" w:hanging="360"/>
      </w:pPr>
      <w:rPr>
        <w:rFonts w:hint="default"/>
      </w:rPr>
    </w:lvl>
    <w:lvl w:ilvl="1" w:tplc="04090003" w:tentative="1">
      <w:start w:val="1"/>
      <w:numFmt w:val="lowerLetter"/>
      <w:lvlText w:val="%2."/>
      <w:lvlJc w:val="left"/>
      <w:pPr>
        <w:tabs>
          <w:tab w:val="num" w:pos="1280"/>
        </w:tabs>
        <w:ind w:left="1280" w:hanging="360"/>
      </w:pPr>
    </w:lvl>
    <w:lvl w:ilvl="2" w:tplc="04090005" w:tentative="1">
      <w:start w:val="1"/>
      <w:numFmt w:val="lowerRoman"/>
      <w:lvlText w:val="%3."/>
      <w:lvlJc w:val="right"/>
      <w:pPr>
        <w:tabs>
          <w:tab w:val="num" w:pos="2000"/>
        </w:tabs>
        <w:ind w:left="2000" w:hanging="180"/>
      </w:pPr>
    </w:lvl>
    <w:lvl w:ilvl="3" w:tplc="04090001" w:tentative="1">
      <w:start w:val="1"/>
      <w:numFmt w:val="decimal"/>
      <w:lvlText w:val="%4."/>
      <w:lvlJc w:val="left"/>
      <w:pPr>
        <w:tabs>
          <w:tab w:val="num" w:pos="2720"/>
        </w:tabs>
        <w:ind w:left="2720" w:hanging="360"/>
      </w:pPr>
    </w:lvl>
    <w:lvl w:ilvl="4" w:tplc="04090003" w:tentative="1">
      <w:start w:val="1"/>
      <w:numFmt w:val="lowerLetter"/>
      <w:lvlText w:val="%5."/>
      <w:lvlJc w:val="left"/>
      <w:pPr>
        <w:tabs>
          <w:tab w:val="num" w:pos="3440"/>
        </w:tabs>
        <w:ind w:left="3440" w:hanging="360"/>
      </w:pPr>
    </w:lvl>
    <w:lvl w:ilvl="5" w:tplc="04090005" w:tentative="1">
      <w:start w:val="1"/>
      <w:numFmt w:val="lowerRoman"/>
      <w:lvlText w:val="%6."/>
      <w:lvlJc w:val="right"/>
      <w:pPr>
        <w:tabs>
          <w:tab w:val="num" w:pos="4160"/>
        </w:tabs>
        <w:ind w:left="4160" w:hanging="180"/>
      </w:pPr>
    </w:lvl>
    <w:lvl w:ilvl="6" w:tplc="04090001" w:tentative="1">
      <w:start w:val="1"/>
      <w:numFmt w:val="decimal"/>
      <w:lvlText w:val="%7."/>
      <w:lvlJc w:val="left"/>
      <w:pPr>
        <w:tabs>
          <w:tab w:val="num" w:pos="4880"/>
        </w:tabs>
        <w:ind w:left="4880" w:hanging="360"/>
      </w:pPr>
    </w:lvl>
    <w:lvl w:ilvl="7" w:tplc="04090003" w:tentative="1">
      <w:start w:val="1"/>
      <w:numFmt w:val="lowerLetter"/>
      <w:lvlText w:val="%8."/>
      <w:lvlJc w:val="left"/>
      <w:pPr>
        <w:tabs>
          <w:tab w:val="num" w:pos="5600"/>
        </w:tabs>
        <w:ind w:left="5600" w:hanging="360"/>
      </w:pPr>
    </w:lvl>
    <w:lvl w:ilvl="8" w:tplc="04090005" w:tentative="1">
      <w:start w:val="1"/>
      <w:numFmt w:val="lowerRoman"/>
      <w:lvlText w:val="%9."/>
      <w:lvlJc w:val="right"/>
      <w:pPr>
        <w:tabs>
          <w:tab w:val="num" w:pos="6320"/>
        </w:tabs>
        <w:ind w:left="6320" w:hanging="180"/>
      </w:pPr>
    </w:lvl>
  </w:abstractNum>
  <w:abstractNum w:abstractNumId="251" w15:restartNumberingAfterBreak="0">
    <w:nsid w:val="5ECA361F"/>
    <w:multiLevelType w:val="multilevel"/>
    <w:tmpl w:val="1BF253F6"/>
    <w:styleLink w:val="List0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2" w15:restartNumberingAfterBreak="0">
    <w:nsid w:val="5F6608CE"/>
    <w:multiLevelType w:val="hybridMultilevel"/>
    <w:tmpl w:val="4FB8A96C"/>
    <w:lvl w:ilvl="0" w:tplc="1F18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F9348B4"/>
    <w:multiLevelType w:val="hybridMultilevel"/>
    <w:tmpl w:val="8E8C0018"/>
    <w:lvl w:ilvl="0" w:tplc="0409000F">
      <w:start w:val="3"/>
      <w:numFmt w:val="decimal"/>
      <w:lvlText w:val="%1"/>
      <w:lvlJc w:val="left"/>
      <w:pPr>
        <w:tabs>
          <w:tab w:val="num" w:pos="720"/>
        </w:tabs>
        <w:ind w:left="720" w:hanging="360"/>
      </w:pPr>
      <w:rPr>
        <w:rFonts w:hint="default"/>
      </w:rPr>
    </w:lvl>
    <w:lvl w:ilvl="1" w:tplc="1F00B1F6" w:tentative="1">
      <w:start w:val="1"/>
      <w:numFmt w:val="lowerLetter"/>
      <w:lvlText w:val="%2."/>
      <w:lvlJc w:val="left"/>
      <w:pPr>
        <w:tabs>
          <w:tab w:val="num" w:pos="1440"/>
        </w:tabs>
        <w:ind w:left="1440" w:hanging="360"/>
      </w:pPr>
    </w:lvl>
    <w:lvl w:ilvl="2" w:tplc="7BC83E1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5FD82B83"/>
    <w:multiLevelType w:val="hybridMultilevel"/>
    <w:tmpl w:val="55983CC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6003233A"/>
    <w:multiLevelType w:val="hybridMultilevel"/>
    <w:tmpl w:val="E202298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56"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257" w15:restartNumberingAfterBreak="0">
    <w:nsid w:val="60D93FF6"/>
    <w:multiLevelType w:val="multilevel"/>
    <w:tmpl w:val="896A38DA"/>
    <w:lvl w:ilvl="0">
      <w:start w:val="1"/>
      <w:numFmt w:val="decimal"/>
      <w:lvlText w:val="%1."/>
      <w:lvlJc w:val="left"/>
      <w:pPr>
        <w:ind w:left="588" w:firstLine="0"/>
      </w:pPr>
      <w:rPr>
        <w:rFonts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20" w:firstLine="0"/>
      </w:pPr>
      <w:rPr>
        <w:rFonts w:hint="default"/>
        <w:lang w:val="en-US"/>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start w:val="1"/>
      <w:numFmt w:val="lowerLetter"/>
      <w:lvlText w:val="%5)"/>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258" w15:restartNumberingAfterBreak="0">
    <w:nsid w:val="62825465"/>
    <w:multiLevelType w:val="hybridMultilevel"/>
    <w:tmpl w:val="718C81A0"/>
    <w:lvl w:ilvl="0" w:tplc="252C5FFA">
      <w:start w:val="1"/>
      <w:numFmt w:val="bullet"/>
      <w:lvlText w:val="-"/>
      <w:lvlJc w:val="left"/>
      <w:pPr>
        <w:ind w:left="720" w:hanging="360"/>
      </w:pPr>
      <w:rPr>
        <w:rFonts w:ascii="MS Reference Sans Serif" w:hAnsi="MS Reference Sans Serif"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35A2F08"/>
    <w:multiLevelType w:val="hybridMultilevel"/>
    <w:tmpl w:val="1B4235EC"/>
    <w:lvl w:ilvl="0" w:tplc="8856CCC8">
      <w:start w:val="1"/>
      <w:numFmt w:val="lowerLetter"/>
      <w:lvlText w:val="%1)"/>
      <w:lvlJc w:val="left"/>
      <w:pPr>
        <w:ind w:left="633" w:firstLine="0"/>
      </w:pPr>
      <w:rPr>
        <w:b w:val="0"/>
        <w:i w:val="0"/>
        <w:strike w:val="0"/>
        <w:dstrike w:val="0"/>
        <w:color w:val="000000"/>
        <w:sz w:val="20"/>
        <w:szCs w:val="20"/>
        <w:u w:val="none" w:color="000000"/>
        <w:effect w:val="none"/>
        <w:bdr w:val="none" w:sz="0" w:space="0" w:color="auto" w:frame="1"/>
        <w:vertAlign w:val="baseline"/>
      </w:rPr>
    </w:lvl>
    <w:lvl w:ilvl="1" w:tplc="18C6C234">
      <w:start w:val="1"/>
      <w:numFmt w:val="lowerLetter"/>
      <w:lvlText w:val="%2)"/>
      <w:lvlJc w:val="left"/>
      <w:pPr>
        <w:ind w:left="1047" w:firstLine="0"/>
      </w:pPr>
      <w:rPr>
        <w:b w:val="0"/>
        <w:i w:val="0"/>
        <w:strike w:val="0"/>
        <w:dstrike w:val="0"/>
        <w:color w:val="000000"/>
        <w:sz w:val="20"/>
        <w:szCs w:val="20"/>
        <w:u w:val="none" w:color="000000"/>
        <w:effect w:val="none"/>
        <w:bdr w:val="none" w:sz="0" w:space="0" w:color="auto" w:frame="1"/>
        <w:vertAlign w:val="baseline"/>
      </w:rPr>
    </w:lvl>
    <w:lvl w:ilvl="2" w:tplc="01EAA630">
      <w:start w:val="1"/>
      <w:numFmt w:val="lowerRoman"/>
      <w:lvlText w:val="%3"/>
      <w:lvlJc w:val="left"/>
      <w:pPr>
        <w:ind w:left="17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02D4F8F6">
      <w:start w:val="1"/>
      <w:numFmt w:val="decimal"/>
      <w:lvlText w:val="%4"/>
      <w:lvlJc w:val="left"/>
      <w:pPr>
        <w:ind w:left="24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09A0F6E">
      <w:start w:val="1"/>
      <w:numFmt w:val="lowerLetter"/>
      <w:lvlText w:val="%5"/>
      <w:lvlJc w:val="left"/>
      <w:pPr>
        <w:ind w:left="316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3C2A8918">
      <w:start w:val="1"/>
      <w:numFmt w:val="lowerRoman"/>
      <w:lvlText w:val="%6"/>
      <w:lvlJc w:val="left"/>
      <w:pPr>
        <w:ind w:left="388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D5E9750">
      <w:start w:val="1"/>
      <w:numFmt w:val="decimal"/>
      <w:lvlText w:val="%7"/>
      <w:lvlJc w:val="left"/>
      <w:pPr>
        <w:ind w:left="460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4E3A9B6E">
      <w:start w:val="1"/>
      <w:numFmt w:val="lowerLetter"/>
      <w:lvlText w:val="%8"/>
      <w:lvlJc w:val="left"/>
      <w:pPr>
        <w:ind w:left="53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A569B62">
      <w:start w:val="1"/>
      <w:numFmt w:val="lowerRoman"/>
      <w:lvlText w:val="%9"/>
      <w:lvlJc w:val="left"/>
      <w:pPr>
        <w:ind w:left="60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60" w15:restartNumberingAfterBreak="0">
    <w:nsid w:val="635F796F"/>
    <w:multiLevelType w:val="hybridMultilevel"/>
    <w:tmpl w:val="E73803DC"/>
    <w:lvl w:ilvl="0" w:tplc="BD282464">
      <w:start w:val="1"/>
      <w:numFmt w:val="decimal"/>
      <w:lvlText w:val="%1."/>
      <w:lvlJc w:val="left"/>
      <w:pPr>
        <w:ind w:left="9291" w:hanging="360"/>
      </w:pPr>
      <w:rPr>
        <w:rFonts w:hint="default"/>
      </w:r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261" w15:restartNumberingAfterBreak="0">
    <w:nsid w:val="63626E0A"/>
    <w:multiLevelType w:val="hybridMultilevel"/>
    <w:tmpl w:val="502873AE"/>
    <w:lvl w:ilvl="0" w:tplc="51AA62E0">
      <w:start w:val="2"/>
      <w:numFmt w:val="lowerLetter"/>
      <w:lvlText w:val="%1)"/>
      <w:lvlJc w:val="left"/>
      <w:pPr>
        <w:tabs>
          <w:tab w:val="num" w:pos="1721"/>
        </w:tabs>
        <w:ind w:left="1721" w:hanging="360"/>
      </w:pPr>
      <w:rPr>
        <w:rFonts w:hint="default"/>
      </w:rPr>
    </w:lvl>
    <w:lvl w:ilvl="1" w:tplc="04090019">
      <w:start w:val="1"/>
      <w:numFmt w:val="lowerLetter"/>
      <w:pStyle w:val="Level2"/>
      <w:lvlText w:val="%2."/>
      <w:lvlJc w:val="left"/>
      <w:pPr>
        <w:tabs>
          <w:tab w:val="num" w:pos="2441"/>
        </w:tabs>
        <w:ind w:left="2441" w:hanging="360"/>
      </w:pPr>
    </w:lvl>
    <w:lvl w:ilvl="2" w:tplc="0409001B" w:tentative="1">
      <w:start w:val="1"/>
      <w:numFmt w:val="lowerRoman"/>
      <w:lvlText w:val="%3."/>
      <w:lvlJc w:val="right"/>
      <w:pPr>
        <w:tabs>
          <w:tab w:val="num" w:pos="3161"/>
        </w:tabs>
        <w:ind w:left="3161" w:hanging="180"/>
      </w:pPr>
    </w:lvl>
    <w:lvl w:ilvl="3" w:tplc="0409000F" w:tentative="1">
      <w:start w:val="1"/>
      <w:numFmt w:val="decimal"/>
      <w:lvlText w:val="%4."/>
      <w:lvlJc w:val="left"/>
      <w:pPr>
        <w:tabs>
          <w:tab w:val="num" w:pos="3881"/>
        </w:tabs>
        <w:ind w:left="3881" w:hanging="360"/>
      </w:pPr>
    </w:lvl>
    <w:lvl w:ilvl="4" w:tplc="04090019" w:tentative="1">
      <w:start w:val="1"/>
      <w:numFmt w:val="lowerLetter"/>
      <w:lvlText w:val="%5."/>
      <w:lvlJc w:val="left"/>
      <w:pPr>
        <w:tabs>
          <w:tab w:val="num" w:pos="4601"/>
        </w:tabs>
        <w:ind w:left="4601" w:hanging="360"/>
      </w:pPr>
    </w:lvl>
    <w:lvl w:ilvl="5" w:tplc="0409001B" w:tentative="1">
      <w:start w:val="1"/>
      <w:numFmt w:val="lowerRoman"/>
      <w:lvlText w:val="%6."/>
      <w:lvlJc w:val="right"/>
      <w:pPr>
        <w:tabs>
          <w:tab w:val="num" w:pos="5321"/>
        </w:tabs>
        <w:ind w:left="5321" w:hanging="180"/>
      </w:pPr>
    </w:lvl>
    <w:lvl w:ilvl="6" w:tplc="0409000F" w:tentative="1">
      <w:start w:val="1"/>
      <w:numFmt w:val="decimal"/>
      <w:lvlText w:val="%7."/>
      <w:lvlJc w:val="left"/>
      <w:pPr>
        <w:tabs>
          <w:tab w:val="num" w:pos="6041"/>
        </w:tabs>
        <w:ind w:left="6041" w:hanging="360"/>
      </w:pPr>
    </w:lvl>
    <w:lvl w:ilvl="7" w:tplc="04090019" w:tentative="1">
      <w:start w:val="1"/>
      <w:numFmt w:val="lowerLetter"/>
      <w:lvlText w:val="%8."/>
      <w:lvlJc w:val="left"/>
      <w:pPr>
        <w:tabs>
          <w:tab w:val="num" w:pos="6761"/>
        </w:tabs>
        <w:ind w:left="6761" w:hanging="360"/>
      </w:pPr>
    </w:lvl>
    <w:lvl w:ilvl="8" w:tplc="0409001B" w:tentative="1">
      <w:start w:val="1"/>
      <w:numFmt w:val="lowerRoman"/>
      <w:lvlText w:val="%9."/>
      <w:lvlJc w:val="right"/>
      <w:pPr>
        <w:tabs>
          <w:tab w:val="num" w:pos="7481"/>
        </w:tabs>
        <w:ind w:left="7481" w:hanging="180"/>
      </w:pPr>
    </w:lvl>
  </w:abstractNum>
  <w:abstractNum w:abstractNumId="262" w15:restartNumberingAfterBreak="0">
    <w:nsid w:val="637E160D"/>
    <w:multiLevelType w:val="multilevel"/>
    <w:tmpl w:val="4E62733C"/>
    <w:lvl w:ilvl="0">
      <w:start w:val="1"/>
      <w:numFmt w:val="decimal"/>
      <w:lvlText w:val="%1."/>
      <w:lvlJc w:val="left"/>
      <w:rPr>
        <w:rFonts w:ascii="Calibri Light" w:hAnsi="Calibri Light"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3" w15:restartNumberingAfterBreak="0">
    <w:nsid w:val="63991F34"/>
    <w:multiLevelType w:val="hybridMultilevel"/>
    <w:tmpl w:val="685E7336"/>
    <w:lvl w:ilvl="0" w:tplc="53044BF6">
      <w:start w:val="1"/>
      <w:numFmt w:val="lowerRoman"/>
      <w:lvlText w:val="%1."/>
      <w:lvlJc w:val="left"/>
      <w:pPr>
        <w:ind w:left="826" w:hanging="281"/>
      </w:pPr>
      <w:rPr>
        <w:rFonts w:ascii="Cambria" w:eastAsia="Cambria" w:hAnsi="Cambria" w:hint="default"/>
        <w:spacing w:val="-1"/>
        <w:w w:val="99"/>
        <w:sz w:val="20"/>
        <w:szCs w:val="20"/>
      </w:rPr>
    </w:lvl>
    <w:lvl w:ilvl="1" w:tplc="A73AF216">
      <w:start w:val="1"/>
      <w:numFmt w:val="bullet"/>
      <w:lvlText w:val="•"/>
      <w:lvlJc w:val="left"/>
      <w:pPr>
        <w:ind w:left="1674" w:hanging="281"/>
      </w:pPr>
      <w:rPr>
        <w:rFonts w:hint="default"/>
      </w:rPr>
    </w:lvl>
    <w:lvl w:ilvl="2" w:tplc="D61C7778">
      <w:start w:val="1"/>
      <w:numFmt w:val="bullet"/>
      <w:lvlText w:val="•"/>
      <w:lvlJc w:val="left"/>
      <w:pPr>
        <w:ind w:left="2522" w:hanging="281"/>
      </w:pPr>
      <w:rPr>
        <w:rFonts w:hint="default"/>
      </w:rPr>
    </w:lvl>
    <w:lvl w:ilvl="3" w:tplc="BBB809BC">
      <w:start w:val="1"/>
      <w:numFmt w:val="bullet"/>
      <w:lvlText w:val="•"/>
      <w:lvlJc w:val="left"/>
      <w:pPr>
        <w:ind w:left="3370" w:hanging="281"/>
      </w:pPr>
      <w:rPr>
        <w:rFonts w:hint="default"/>
      </w:rPr>
    </w:lvl>
    <w:lvl w:ilvl="4" w:tplc="C0BC8036">
      <w:start w:val="1"/>
      <w:numFmt w:val="bullet"/>
      <w:lvlText w:val="•"/>
      <w:lvlJc w:val="left"/>
      <w:pPr>
        <w:ind w:left="4218" w:hanging="281"/>
      </w:pPr>
      <w:rPr>
        <w:rFonts w:hint="default"/>
      </w:rPr>
    </w:lvl>
    <w:lvl w:ilvl="5" w:tplc="0EE6FEB4">
      <w:start w:val="1"/>
      <w:numFmt w:val="bullet"/>
      <w:lvlText w:val="•"/>
      <w:lvlJc w:val="left"/>
      <w:pPr>
        <w:ind w:left="5066" w:hanging="281"/>
      </w:pPr>
      <w:rPr>
        <w:rFonts w:hint="default"/>
      </w:rPr>
    </w:lvl>
    <w:lvl w:ilvl="6" w:tplc="0002ACF6">
      <w:start w:val="1"/>
      <w:numFmt w:val="bullet"/>
      <w:lvlText w:val="•"/>
      <w:lvlJc w:val="left"/>
      <w:pPr>
        <w:ind w:left="5914" w:hanging="281"/>
      </w:pPr>
      <w:rPr>
        <w:rFonts w:hint="default"/>
      </w:rPr>
    </w:lvl>
    <w:lvl w:ilvl="7" w:tplc="DD965E4E">
      <w:start w:val="1"/>
      <w:numFmt w:val="bullet"/>
      <w:lvlText w:val="•"/>
      <w:lvlJc w:val="left"/>
      <w:pPr>
        <w:ind w:left="6762" w:hanging="281"/>
      </w:pPr>
      <w:rPr>
        <w:rFonts w:hint="default"/>
      </w:rPr>
    </w:lvl>
    <w:lvl w:ilvl="8" w:tplc="369413D6">
      <w:start w:val="1"/>
      <w:numFmt w:val="bullet"/>
      <w:lvlText w:val="•"/>
      <w:lvlJc w:val="left"/>
      <w:pPr>
        <w:ind w:left="7610" w:hanging="281"/>
      </w:pPr>
      <w:rPr>
        <w:rFonts w:hint="default"/>
      </w:rPr>
    </w:lvl>
  </w:abstractNum>
  <w:abstractNum w:abstractNumId="264" w15:restartNumberingAfterBreak="0">
    <w:nsid w:val="63B85DE2"/>
    <w:multiLevelType w:val="hybridMultilevel"/>
    <w:tmpl w:val="E202298A"/>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5" w15:restartNumberingAfterBreak="0">
    <w:nsid w:val="6412496B"/>
    <w:multiLevelType w:val="hybridMultilevel"/>
    <w:tmpl w:val="AA32A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6" w15:restartNumberingAfterBreak="0">
    <w:nsid w:val="647D6E53"/>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267"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68" w15:restartNumberingAfterBreak="0">
    <w:nsid w:val="655A03E6"/>
    <w:multiLevelType w:val="hybridMultilevel"/>
    <w:tmpl w:val="1EA2A198"/>
    <w:lvl w:ilvl="0" w:tplc="08090017">
      <w:start w:val="1"/>
      <w:numFmt w:val="lowerLetter"/>
      <w:lvlText w:val="%1)"/>
      <w:lvlJc w:val="left"/>
      <w:pPr>
        <w:ind w:left="843" w:hanging="360"/>
      </w:pPr>
      <w:rPr>
        <w:rFonts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69" w15:restartNumberingAfterBreak="0">
    <w:nsid w:val="65942FAE"/>
    <w:multiLevelType w:val="hybridMultilevel"/>
    <w:tmpl w:val="7A5CB8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1" w15:restartNumberingAfterBreak="0">
    <w:nsid w:val="66910C4C"/>
    <w:multiLevelType w:val="hybridMultilevel"/>
    <w:tmpl w:val="A9409974"/>
    <w:styleLink w:val="ImportedStyle34"/>
    <w:lvl w:ilvl="0" w:tplc="E196F8A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67D34B6B"/>
    <w:multiLevelType w:val="hybridMultilevel"/>
    <w:tmpl w:val="CC162668"/>
    <w:lvl w:ilvl="0" w:tplc="DEC02C4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4" w15:restartNumberingAfterBreak="0">
    <w:nsid w:val="67F1580E"/>
    <w:multiLevelType w:val="hybridMultilevel"/>
    <w:tmpl w:val="58009188"/>
    <w:lvl w:ilvl="0" w:tplc="87B21B3A">
      <w:start w:val="1"/>
      <w:numFmt w:val="bullet"/>
      <w:lvlText w:val=""/>
      <w:lvlJc w:val="left"/>
      <w:pPr>
        <w:ind w:left="923" w:hanging="356"/>
      </w:pPr>
      <w:rPr>
        <w:rFonts w:ascii="Symbol" w:hAnsi="Symbol" w:hint="default"/>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5" w15:restartNumberingAfterBreak="0">
    <w:nsid w:val="681673BB"/>
    <w:multiLevelType w:val="hybridMultilevel"/>
    <w:tmpl w:val="1EA2A198"/>
    <w:lvl w:ilvl="0" w:tplc="08090017">
      <w:start w:val="1"/>
      <w:numFmt w:val="lowerLetter"/>
      <w:lvlText w:val="%1)"/>
      <w:lvlJc w:val="left"/>
      <w:pPr>
        <w:ind w:left="368" w:hanging="360"/>
      </w:pPr>
      <w:rPr>
        <w:rFonts w:hint="default"/>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276"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682A6DF3"/>
    <w:multiLevelType w:val="hybridMultilevel"/>
    <w:tmpl w:val="C978A270"/>
    <w:lvl w:ilvl="0" w:tplc="19FC30C6">
      <w:start w:val="1"/>
      <w:numFmt w:val="decimal"/>
      <w:lvlText w:val="%1."/>
      <w:lvlJc w:val="left"/>
      <w:pPr>
        <w:ind w:left="402" w:hanging="284"/>
      </w:pPr>
      <w:rPr>
        <w:rFonts w:ascii="Cambria" w:eastAsia="Cambria" w:hAnsi="Cambria" w:hint="default"/>
        <w:w w:val="99"/>
        <w:sz w:val="20"/>
        <w:szCs w:val="20"/>
      </w:rPr>
    </w:lvl>
    <w:lvl w:ilvl="1" w:tplc="7B666A5A">
      <w:start w:val="1"/>
      <w:numFmt w:val="bullet"/>
      <w:lvlText w:val="•"/>
      <w:lvlJc w:val="left"/>
      <w:pPr>
        <w:ind w:left="1292" w:hanging="284"/>
      </w:pPr>
      <w:rPr>
        <w:rFonts w:hint="default"/>
      </w:rPr>
    </w:lvl>
    <w:lvl w:ilvl="2" w:tplc="80A0059E">
      <w:start w:val="1"/>
      <w:numFmt w:val="bullet"/>
      <w:lvlText w:val="•"/>
      <w:lvlJc w:val="left"/>
      <w:pPr>
        <w:ind w:left="2182" w:hanging="284"/>
      </w:pPr>
      <w:rPr>
        <w:rFonts w:hint="default"/>
      </w:rPr>
    </w:lvl>
    <w:lvl w:ilvl="3" w:tplc="F25A2A26">
      <w:start w:val="1"/>
      <w:numFmt w:val="bullet"/>
      <w:lvlText w:val="•"/>
      <w:lvlJc w:val="left"/>
      <w:pPr>
        <w:ind w:left="3073" w:hanging="284"/>
      </w:pPr>
      <w:rPr>
        <w:rFonts w:hint="default"/>
      </w:rPr>
    </w:lvl>
    <w:lvl w:ilvl="4" w:tplc="7E889FEC">
      <w:start w:val="1"/>
      <w:numFmt w:val="bullet"/>
      <w:lvlText w:val="•"/>
      <w:lvlJc w:val="left"/>
      <w:pPr>
        <w:ind w:left="3963" w:hanging="284"/>
      </w:pPr>
      <w:rPr>
        <w:rFonts w:hint="default"/>
      </w:rPr>
    </w:lvl>
    <w:lvl w:ilvl="5" w:tplc="9AECC0E6">
      <w:start w:val="1"/>
      <w:numFmt w:val="bullet"/>
      <w:lvlText w:val="•"/>
      <w:lvlJc w:val="left"/>
      <w:pPr>
        <w:ind w:left="4854" w:hanging="284"/>
      </w:pPr>
      <w:rPr>
        <w:rFonts w:hint="default"/>
      </w:rPr>
    </w:lvl>
    <w:lvl w:ilvl="6" w:tplc="F2C04362">
      <w:start w:val="1"/>
      <w:numFmt w:val="bullet"/>
      <w:lvlText w:val="•"/>
      <w:lvlJc w:val="left"/>
      <w:pPr>
        <w:ind w:left="5744" w:hanging="284"/>
      </w:pPr>
      <w:rPr>
        <w:rFonts w:hint="default"/>
      </w:rPr>
    </w:lvl>
    <w:lvl w:ilvl="7" w:tplc="729AE6A0">
      <w:start w:val="1"/>
      <w:numFmt w:val="bullet"/>
      <w:lvlText w:val="•"/>
      <w:lvlJc w:val="left"/>
      <w:pPr>
        <w:ind w:left="6635" w:hanging="284"/>
      </w:pPr>
      <w:rPr>
        <w:rFonts w:hint="default"/>
      </w:rPr>
    </w:lvl>
    <w:lvl w:ilvl="8" w:tplc="4ADEA7F4">
      <w:start w:val="1"/>
      <w:numFmt w:val="bullet"/>
      <w:lvlText w:val="•"/>
      <w:lvlJc w:val="left"/>
      <w:pPr>
        <w:ind w:left="7525" w:hanging="284"/>
      </w:pPr>
      <w:rPr>
        <w:rFonts w:hint="default"/>
      </w:rPr>
    </w:lvl>
  </w:abstractNum>
  <w:abstractNum w:abstractNumId="278" w15:restartNumberingAfterBreak="0">
    <w:nsid w:val="689D217C"/>
    <w:multiLevelType w:val="hybridMultilevel"/>
    <w:tmpl w:val="481E3AD4"/>
    <w:lvl w:ilvl="0" w:tplc="45E4C8C2">
      <w:start w:val="1"/>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8F30182"/>
    <w:multiLevelType w:val="hybridMultilevel"/>
    <w:tmpl w:val="730CF3EA"/>
    <w:lvl w:ilvl="0" w:tplc="D0303D14">
      <w:start w:val="4"/>
      <w:numFmt w:val="bullet"/>
      <w:lvlText w:val="-"/>
      <w:lvlJc w:val="left"/>
      <w:pPr>
        <w:tabs>
          <w:tab w:val="num" w:pos="720"/>
        </w:tabs>
        <w:ind w:left="720" w:hanging="360"/>
      </w:pPr>
      <w:rPr>
        <w:rFonts w:ascii="Times New Roman" w:eastAsia="Batang"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95831CB"/>
    <w:multiLevelType w:val="hybridMultilevel"/>
    <w:tmpl w:val="7CC4E9E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1"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69F82F10"/>
    <w:multiLevelType w:val="hybridMultilevel"/>
    <w:tmpl w:val="7D9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6A18562E"/>
    <w:multiLevelType w:val="hybridMultilevel"/>
    <w:tmpl w:val="91F01F2E"/>
    <w:styleLink w:val="ImportedStyle3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285" w15:restartNumberingAfterBreak="0">
    <w:nsid w:val="6C6B0974"/>
    <w:multiLevelType w:val="hybridMultilevel"/>
    <w:tmpl w:val="D7F45B66"/>
    <w:lvl w:ilvl="0" w:tplc="918C3570">
      <w:start w:val="1"/>
      <w:numFmt w:val="decimal"/>
      <w:lvlText w:val="%1."/>
      <w:lvlJc w:val="left"/>
      <w:pPr>
        <w:ind w:left="0" w:hanging="285"/>
      </w:pPr>
      <w:rPr>
        <w:rFonts w:ascii="Cambria" w:eastAsia="Cambria" w:hAnsi="Cambria" w:hint="default"/>
        <w:spacing w:val="-1"/>
        <w:sz w:val="20"/>
        <w:szCs w:val="20"/>
      </w:rPr>
    </w:lvl>
    <w:lvl w:ilvl="1" w:tplc="04090017">
      <w:start w:val="1"/>
      <w:numFmt w:val="lowerLetter"/>
      <w:lvlText w:val="%2)"/>
      <w:lvlJc w:val="left"/>
      <w:pPr>
        <w:ind w:left="0" w:hanging="425"/>
      </w:pPr>
      <w:rPr>
        <w:sz w:val="20"/>
        <w:szCs w:val="20"/>
      </w:rPr>
    </w:lvl>
    <w:lvl w:ilvl="2" w:tplc="924E3A78">
      <w:start w:val="1"/>
      <w:numFmt w:val="bullet"/>
      <w:lvlText w:val="•"/>
      <w:lvlJc w:val="left"/>
      <w:pPr>
        <w:ind w:left="0" w:firstLine="0"/>
      </w:pPr>
    </w:lvl>
    <w:lvl w:ilvl="3" w:tplc="7B7CE978">
      <w:start w:val="1"/>
      <w:numFmt w:val="bullet"/>
      <w:lvlText w:val="•"/>
      <w:lvlJc w:val="left"/>
      <w:pPr>
        <w:ind w:left="0" w:firstLine="0"/>
      </w:pPr>
    </w:lvl>
    <w:lvl w:ilvl="4" w:tplc="4BC405F0">
      <w:start w:val="1"/>
      <w:numFmt w:val="bullet"/>
      <w:lvlText w:val="•"/>
      <w:lvlJc w:val="left"/>
      <w:pPr>
        <w:ind w:left="0" w:firstLine="0"/>
      </w:pPr>
    </w:lvl>
    <w:lvl w:ilvl="5" w:tplc="47B097C4">
      <w:start w:val="1"/>
      <w:numFmt w:val="bullet"/>
      <w:lvlText w:val="•"/>
      <w:lvlJc w:val="left"/>
      <w:pPr>
        <w:ind w:left="0" w:firstLine="0"/>
      </w:pPr>
    </w:lvl>
    <w:lvl w:ilvl="6" w:tplc="D28CF930">
      <w:start w:val="1"/>
      <w:numFmt w:val="bullet"/>
      <w:lvlText w:val="•"/>
      <w:lvlJc w:val="left"/>
      <w:pPr>
        <w:ind w:left="0" w:firstLine="0"/>
      </w:pPr>
    </w:lvl>
    <w:lvl w:ilvl="7" w:tplc="4692CDBA">
      <w:start w:val="1"/>
      <w:numFmt w:val="bullet"/>
      <w:lvlText w:val="•"/>
      <w:lvlJc w:val="left"/>
      <w:pPr>
        <w:ind w:left="0" w:firstLine="0"/>
      </w:pPr>
    </w:lvl>
    <w:lvl w:ilvl="8" w:tplc="036C7D68">
      <w:start w:val="1"/>
      <w:numFmt w:val="bullet"/>
      <w:lvlText w:val="•"/>
      <w:lvlJc w:val="left"/>
      <w:pPr>
        <w:ind w:left="0" w:firstLine="0"/>
      </w:pPr>
    </w:lvl>
  </w:abstractNum>
  <w:abstractNum w:abstractNumId="286" w15:restartNumberingAfterBreak="0">
    <w:nsid w:val="6C9904FB"/>
    <w:multiLevelType w:val="multilevel"/>
    <w:tmpl w:val="691E0CF6"/>
    <w:lvl w:ilvl="0">
      <w:start w:val="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7" w15:restartNumberingAfterBreak="0">
    <w:nsid w:val="6D104789"/>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6D50629D"/>
    <w:multiLevelType w:val="hybridMultilevel"/>
    <w:tmpl w:val="4CFE0014"/>
    <w:lvl w:ilvl="0" w:tplc="0C0A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6D5F3643"/>
    <w:multiLevelType w:val="hybridMultilevel"/>
    <w:tmpl w:val="E2A212A6"/>
    <w:lvl w:ilvl="0" w:tplc="EEF0EB88">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0" w15:restartNumberingAfterBreak="0">
    <w:nsid w:val="6E074751"/>
    <w:multiLevelType w:val="hybridMultilevel"/>
    <w:tmpl w:val="E062BBAC"/>
    <w:lvl w:ilvl="0" w:tplc="2DB4BFDC">
      <w:start w:val="1"/>
      <w:numFmt w:val="decimal"/>
      <w:lvlText w:val="%1."/>
      <w:lvlJc w:val="left"/>
      <w:pPr>
        <w:ind w:left="5889" w:hanging="360"/>
      </w:pPr>
      <w:rPr>
        <w:rFonts w:ascii="Cambria" w:hAnsi="Cambria" w:hint="default"/>
        <w:b w:val="0"/>
        <w:bCs w:val="0"/>
        <w:i w:val="0"/>
        <w:iCs/>
        <w:strike w:val="0"/>
        <w:color w:val="auto"/>
        <w:sz w:val="20"/>
        <w:szCs w:val="20"/>
      </w:r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1" w15:restartNumberingAfterBreak="0">
    <w:nsid w:val="6E272FD1"/>
    <w:multiLevelType w:val="hybridMultilevel"/>
    <w:tmpl w:val="3118EFC4"/>
    <w:lvl w:ilvl="0" w:tplc="1E94846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2"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3" w15:restartNumberingAfterBreak="0">
    <w:nsid w:val="6EED3D67"/>
    <w:multiLevelType w:val="hybridMultilevel"/>
    <w:tmpl w:val="4FB8A96C"/>
    <w:styleLink w:val="ImportedStyle33"/>
    <w:lvl w:ilvl="0" w:tplc="357677F6">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4" w15:restartNumberingAfterBreak="0">
    <w:nsid w:val="6F4462A1"/>
    <w:multiLevelType w:val="multilevel"/>
    <w:tmpl w:val="23B2C40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0E6074E"/>
    <w:multiLevelType w:val="hybridMultilevel"/>
    <w:tmpl w:val="BE100CE6"/>
    <w:lvl w:ilvl="0" w:tplc="1848D9F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0FF42C9"/>
    <w:multiLevelType w:val="hybridMultilevel"/>
    <w:tmpl w:val="75968748"/>
    <w:lvl w:ilvl="0" w:tplc="5854E440">
      <w:start w:val="1"/>
      <w:numFmt w:val="decimal"/>
      <w:lvlText w:val="%1."/>
      <w:lvlJc w:val="left"/>
      <w:pPr>
        <w:tabs>
          <w:tab w:val="num" w:pos="360"/>
        </w:tabs>
        <w:ind w:left="36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8" w15:restartNumberingAfterBreak="0">
    <w:nsid w:val="711A52FF"/>
    <w:multiLevelType w:val="multilevel"/>
    <w:tmpl w:val="BF78D266"/>
    <w:lvl w:ilvl="0">
      <w:start w:val="1"/>
      <w:numFmt w:val="decimal"/>
      <w:lvlText w:val="%1."/>
      <w:lvlJc w:val="left"/>
      <w:pPr>
        <w:ind w:left="401" w:hanging="401"/>
      </w:pPr>
      <w:rPr>
        <w:rFonts w:ascii="Cambria" w:eastAsia="Cambria" w:hAnsi="Cambria" w:cs="Cambria"/>
        <w:b w:val="0"/>
        <w:bCs/>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99" w15:restartNumberingAfterBreak="0">
    <w:nsid w:val="712B4A43"/>
    <w:multiLevelType w:val="hybridMultilevel"/>
    <w:tmpl w:val="40182A6A"/>
    <w:lvl w:ilvl="0" w:tplc="F7E6C64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01" w15:restartNumberingAfterBreak="0">
    <w:nsid w:val="73A00C27"/>
    <w:multiLevelType w:val="multilevel"/>
    <w:tmpl w:val="045A55E6"/>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743909CD"/>
    <w:multiLevelType w:val="hybridMultilevel"/>
    <w:tmpl w:val="44AAC21C"/>
    <w:lvl w:ilvl="0" w:tplc="3DECE2F4">
      <w:start w:val="1"/>
      <w:numFmt w:val="bullet"/>
      <w:lvlText w:val="-"/>
      <w:lvlJc w:val="left"/>
      <w:pPr>
        <w:ind w:left="1331" w:hanging="360"/>
      </w:pPr>
      <w:rPr>
        <w:rFonts w:ascii="Cambria" w:hAnsi="Cambria" w:hint="default"/>
      </w:rPr>
    </w:lvl>
    <w:lvl w:ilvl="1" w:tplc="04090003">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303"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04"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15:restartNumberingAfterBreak="0">
    <w:nsid w:val="757E2BA1"/>
    <w:multiLevelType w:val="hybridMultilevel"/>
    <w:tmpl w:val="A9409974"/>
    <w:lvl w:ilvl="0" w:tplc="788E6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5A1034B"/>
    <w:multiLevelType w:val="hybridMultilevel"/>
    <w:tmpl w:val="A9409974"/>
    <w:lvl w:ilvl="0" w:tplc="0409000F">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5B745E8"/>
    <w:multiLevelType w:val="hybridMultilevel"/>
    <w:tmpl w:val="FC5E4730"/>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8" w15:restartNumberingAfterBreak="0">
    <w:nsid w:val="75E22CCE"/>
    <w:multiLevelType w:val="hybridMultilevel"/>
    <w:tmpl w:val="DCBEE0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9"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1"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312" w15:restartNumberingAfterBreak="0">
    <w:nsid w:val="779B48F0"/>
    <w:multiLevelType w:val="hybridMultilevel"/>
    <w:tmpl w:val="64C0B860"/>
    <w:lvl w:ilvl="0" w:tplc="FFFFFFFF">
      <w:start w:val="1"/>
      <w:numFmt w:val="lowerLetter"/>
      <w:lvlText w:val="%1)"/>
      <w:lvlJc w:val="left"/>
      <w:pPr>
        <w:ind w:left="1437" w:hanging="360"/>
      </w:pPr>
      <w:rPr>
        <w:rFonts w:hint="default"/>
      </w:rPr>
    </w:lvl>
    <w:lvl w:ilvl="1" w:tplc="FFFFFFFF">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313" w15:restartNumberingAfterBreak="0">
    <w:nsid w:val="77BC30F7"/>
    <w:multiLevelType w:val="multilevel"/>
    <w:tmpl w:val="92AEA110"/>
    <w:lvl w:ilvl="0">
      <w:start w:val="1"/>
      <w:numFmt w:val="lowerLetter"/>
      <w:lvlText w:val="%1)"/>
      <w:lvlJc w:val="left"/>
      <w:pPr>
        <w:ind w:left="1440" w:hanging="720"/>
      </w:pPr>
      <w:rPr>
        <w:rFonts w:hint="default"/>
        <w:sz w:val="20"/>
        <w:szCs w:val="20"/>
      </w:rPr>
    </w:lvl>
    <w:lvl w:ilvl="1">
      <w:start w:val="1"/>
      <w:numFmt w:val="lowerLetter"/>
      <w:lvlText w:val="%2)"/>
      <w:lvlJc w:val="left"/>
      <w:pPr>
        <w:ind w:left="2870" w:hanging="720"/>
      </w:pPr>
      <w:rPr>
        <w:sz w:val="20"/>
        <w:szCs w:val="20"/>
      </w:rPr>
    </w:lvl>
    <w:lvl w:ilvl="2">
      <w:start w:val="1"/>
      <w:numFmt w:val="bullet"/>
      <w:lvlText w:val="•"/>
      <w:lvlJc w:val="left"/>
      <w:pPr>
        <w:ind w:left="3765" w:hanging="720"/>
      </w:pPr>
    </w:lvl>
    <w:lvl w:ilvl="3">
      <w:start w:val="1"/>
      <w:numFmt w:val="bullet"/>
      <w:lvlText w:val="•"/>
      <w:lvlJc w:val="left"/>
      <w:pPr>
        <w:ind w:left="4661" w:hanging="720"/>
      </w:pPr>
    </w:lvl>
    <w:lvl w:ilvl="4">
      <w:start w:val="1"/>
      <w:numFmt w:val="bullet"/>
      <w:lvlText w:val="•"/>
      <w:lvlJc w:val="left"/>
      <w:pPr>
        <w:ind w:left="5556" w:hanging="720"/>
      </w:pPr>
    </w:lvl>
    <w:lvl w:ilvl="5">
      <w:start w:val="1"/>
      <w:numFmt w:val="bullet"/>
      <w:lvlText w:val="•"/>
      <w:lvlJc w:val="left"/>
      <w:pPr>
        <w:ind w:left="6452" w:hanging="720"/>
      </w:pPr>
    </w:lvl>
    <w:lvl w:ilvl="6">
      <w:start w:val="1"/>
      <w:numFmt w:val="bullet"/>
      <w:lvlText w:val="•"/>
      <w:lvlJc w:val="left"/>
      <w:pPr>
        <w:ind w:left="7347" w:hanging="720"/>
      </w:pPr>
    </w:lvl>
    <w:lvl w:ilvl="7">
      <w:start w:val="1"/>
      <w:numFmt w:val="bullet"/>
      <w:lvlText w:val="•"/>
      <w:lvlJc w:val="left"/>
      <w:pPr>
        <w:ind w:left="8243" w:hanging="720"/>
      </w:pPr>
    </w:lvl>
    <w:lvl w:ilvl="8">
      <w:start w:val="1"/>
      <w:numFmt w:val="bullet"/>
      <w:lvlText w:val="•"/>
      <w:lvlJc w:val="left"/>
      <w:pPr>
        <w:ind w:left="9138" w:hanging="720"/>
      </w:pPr>
    </w:lvl>
  </w:abstractNum>
  <w:abstractNum w:abstractNumId="314" w15:restartNumberingAfterBreak="0">
    <w:nsid w:val="788D79E2"/>
    <w:multiLevelType w:val="multilevel"/>
    <w:tmpl w:val="88745E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5" w15:restartNumberingAfterBreak="0">
    <w:nsid w:val="78C278D0"/>
    <w:multiLevelType w:val="hybridMultilevel"/>
    <w:tmpl w:val="6554BA5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6" w15:restartNumberingAfterBreak="0">
    <w:nsid w:val="79586F48"/>
    <w:multiLevelType w:val="multilevel"/>
    <w:tmpl w:val="5E7299E0"/>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97830BA"/>
    <w:multiLevelType w:val="multilevel"/>
    <w:tmpl w:val="C3DAF9D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79A86768"/>
    <w:multiLevelType w:val="multilevel"/>
    <w:tmpl w:val="2D6A941C"/>
    <w:lvl w:ilvl="0">
      <w:start w:val="1"/>
      <w:numFmt w:val="lowerRoman"/>
      <w:lvlText w:val="%1)"/>
      <w:lvlJc w:val="left"/>
      <w:pPr>
        <w:ind w:left="838" w:hanging="361"/>
      </w:pPr>
      <w:rPr>
        <w:rFonts w:ascii="Cambria" w:eastAsia="Times New Roman" w:hAnsi="Cambria" w:cs="Times New Roman" w:hint="default"/>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319" w15:restartNumberingAfterBreak="0">
    <w:nsid w:val="7A3468AA"/>
    <w:multiLevelType w:val="multilevel"/>
    <w:tmpl w:val="D6143C80"/>
    <w:lvl w:ilvl="0">
      <w:start w:val="1"/>
      <w:numFmt w:val="bullet"/>
      <w:lvlText w:val="­"/>
      <w:lvlJc w:val="left"/>
      <w:rPr>
        <w:rFonts w:ascii="Courier New" w:hAnsi="Courier New"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7B8F624E"/>
    <w:multiLevelType w:val="hybridMultilevel"/>
    <w:tmpl w:val="4430701E"/>
    <w:lvl w:ilvl="0" w:tplc="0409000F">
      <w:start w:val="1"/>
      <w:numFmt w:val="decimal"/>
      <w:lvlText w:val="%1."/>
      <w:lvlJc w:val="left"/>
      <w:pPr>
        <w:ind w:left="900" w:hanging="360"/>
      </w:p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23" w15:restartNumberingAfterBreak="0">
    <w:nsid w:val="7BAE1915"/>
    <w:multiLevelType w:val="multilevel"/>
    <w:tmpl w:val="59E4DA78"/>
    <w:lvl w:ilvl="0">
      <w:start w:val="8"/>
      <w:numFmt w:val="decimal"/>
      <w:lvlText w:val="%1."/>
      <w:lvlJc w:val="left"/>
      <w:pPr>
        <w:ind w:left="36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C661A7A"/>
    <w:multiLevelType w:val="hybridMultilevel"/>
    <w:tmpl w:val="E20A1C4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5" w15:restartNumberingAfterBreak="0">
    <w:nsid w:val="7CCD2994"/>
    <w:multiLevelType w:val="hybridMultilevel"/>
    <w:tmpl w:val="A52E4860"/>
    <w:lvl w:ilvl="0" w:tplc="252C5FFA">
      <w:start w:val="1"/>
      <w:numFmt w:val="bullet"/>
      <w:lvlText w:val="-"/>
      <w:lvlJc w:val="left"/>
      <w:pPr>
        <w:ind w:left="720" w:hanging="360"/>
      </w:pPr>
      <w:rPr>
        <w:rFonts w:ascii="MS Reference Sans Serif" w:hAnsi="MS Reference Sans 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6" w15:restartNumberingAfterBreak="0">
    <w:nsid w:val="7CF766A1"/>
    <w:multiLevelType w:val="hybridMultilevel"/>
    <w:tmpl w:val="12DA75FA"/>
    <w:lvl w:ilvl="0" w:tplc="252C5FFA">
      <w:start w:val="1"/>
      <w:numFmt w:val="bullet"/>
      <w:lvlText w:val="-"/>
      <w:lvlJc w:val="left"/>
      <w:pPr>
        <w:ind w:left="1069" w:hanging="360"/>
      </w:pPr>
      <w:rPr>
        <w:rFonts w:ascii="MS Reference Sans Serif" w:hAnsi="MS Reference Sans Serif"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7" w15:restartNumberingAfterBreak="0">
    <w:nsid w:val="7D11586A"/>
    <w:multiLevelType w:val="multilevel"/>
    <w:tmpl w:val="68B2EF66"/>
    <w:lvl w:ilvl="0">
      <w:start w:val="1"/>
      <w:numFmt w:val="decimal"/>
      <w:lvlText w:val="%1."/>
      <w:lvlJc w:val="left"/>
      <w:pPr>
        <w:ind w:left="150" w:hanging="720"/>
      </w:pPr>
      <w:rPr>
        <w:rFonts w:ascii="Cambria" w:eastAsia="Times New Roman" w:hAnsi="Cambria" w:cs="Times New Roman" w:hint="default"/>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328" w15:restartNumberingAfterBreak="0">
    <w:nsid w:val="7D8A775B"/>
    <w:multiLevelType w:val="hybridMultilevel"/>
    <w:tmpl w:val="6F50D2D2"/>
    <w:lvl w:ilvl="0" w:tplc="56B02236">
      <w:start w:val="20"/>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9" w15:restartNumberingAfterBreak="0">
    <w:nsid w:val="7DC965EF"/>
    <w:multiLevelType w:val="hybridMultilevel"/>
    <w:tmpl w:val="1952B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0"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333" w15:restartNumberingAfterBreak="0">
    <w:nsid w:val="7FF413F2"/>
    <w:multiLevelType w:val="hybridMultilevel"/>
    <w:tmpl w:val="A216CAD8"/>
    <w:lvl w:ilvl="0" w:tplc="0809001B">
      <w:start w:val="1"/>
      <w:numFmt w:val="lowerRoman"/>
      <w:lvlText w:val="%1."/>
      <w:lvlJc w:val="right"/>
      <w:pPr>
        <w:ind w:left="1347" w:hanging="360"/>
      </w:p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num w:numId="1" w16cid:durableId="1259872931">
    <w:abstractNumId w:val="261"/>
  </w:num>
  <w:num w:numId="2" w16cid:durableId="115224333">
    <w:abstractNumId w:val="221"/>
  </w:num>
  <w:num w:numId="3" w16cid:durableId="814420872">
    <w:abstractNumId w:val="237"/>
  </w:num>
  <w:num w:numId="4" w16cid:durableId="200636216">
    <w:abstractNumId w:val="219"/>
  </w:num>
  <w:num w:numId="5" w16cid:durableId="1720589521">
    <w:abstractNumId w:val="253"/>
  </w:num>
  <w:num w:numId="6" w16cid:durableId="659505564">
    <w:abstractNumId w:val="109"/>
  </w:num>
  <w:num w:numId="7" w16cid:durableId="995650661">
    <w:abstractNumId w:val="250"/>
  </w:num>
  <w:num w:numId="8" w16cid:durableId="683284539">
    <w:abstractNumId w:val="43"/>
  </w:num>
  <w:num w:numId="9" w16cid:durableId="1031027562">
    <w:abstractNumId w:val="283"/>
  </w:num>
  <w:num w:numId="10" w16cid:durableId="220676568">
    <w:abstractNumId w:val="15"/>
  </w:num>
  <w:num w:numId="11" w16cid:durableId="1220820664">
    <w:abstractNumId w:val="2"/>
    <w:lvlOverride w:ilvl="0">
      <w:startOverride w:val="10"/>
      <w:lvl w:ilvl="0">
        <w:start w:val="10"/>
        <w:numFmt w:val="decimal"/>
        <w:pStyle w:val="1AutoList1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00921682">
    <w:abstractNumId w:val="158"/>
  </w:num>
  <w:num w:numId="13" w16cid:durableId="1934360630">
    <w:abstractNumId w:val="218"/>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860550">
    <w:abstractNumId w:val="279"/>
  </w:num>
  <w:num w:numId="15" w16cid:durableId="871110195">
    <w:abstractNumId w:val="13"/>
  </w:num>
  <w:num w:numId="16" w16cid:durableId="1471047689">
    <w:abstractNumId w:val="139"/>
  </w:num>
  <w:num w:numId="17" w16cid:durableId="1898473610">
    <w:abstractNumId w:val="235"/>
  </w:num>
  <w:num w:numId="18" w16cid:durableId="824132066">
    <w:abstractNumId w:val="306"/>
  </w:num>
  <w:num w:numId="19" w16cid:durableId="1021585145">
    <w:abstractNumId w:val="134"/>
  </w:num>
  <w:num w:numId="20" w16cid:durableId="1748764575">
    <w:abstractNumId w:val="252"/>
  </w:num>
  <w:num w:numId="21" w16cid:durableId="225989734">
    <w:abstractNumId w:val="305"/>
  </w:num>
  <w:num w:numId="22" w16cid:durableId="204372874">
    <w:abstractNumId w:val="293"/>
  </w:num>
  <w:num w:numId="23" w16cid:durableId="587274396">
    <w:abstractNumId w:val="271"/>
  </w:num>
  <w:num w:numId="24" w16cid:durableId="1546017540">
    <w:abstractNumId w:val="180"/>
  </w:num>
  <w:num w:numId="25" w16cid:durableId="1856726179">
    <w:abstractNumId w:val="227"/>
  </w:num>
  <w:num w:numId="26" w16cid:durableId="156043923">
    <w:abstractNumId w:val="178"/>
  </w:num>
  <w:num w:numId="27" w16cid:durableId="1726492482">
    <w:abstractNumId w:val="102"/>
  </w:num>
  <w:num w:numId="28" w16cid:durableId="86108822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555768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331353">
    <w:abstractNumId w:val="60"/>
  </w:num>
  <w:num w:numId="31" w16cid:durableId="1590430284">
    <w:abstractNumId w:val="173"/>
  </w:num>
  <w:num w:numId="32" w16cid:durableId="1061753466">
    <w:abstractNumId w:val="116"/>
  </w:num>
  <w:num w:numId="33" w16cid:durableId="2120680734">
    <w:abstractNumId w:val="11"/>
  </w:num>
  <w:num w:numId="34" w16cid:durableId="228927827">
    <w:abstractNumId w:val="188"/>
  </w:num>
  <w:num w:numId="35" w16cid:durableId="116417471">
    <w:abstractNumId w:val="52"/>
  </w:num>
  <w:num w:numId="36" w16cid:durableId="1455252918">
    <w:abstractNumId w:val="270"/>
  </w:num>
  <w:num w:numId="37" w16cid:durableId="1253394328">
    <w:abstractNumId w:val="157"/>
  </w:num>
  <w:num w:numId="38" w16cid:durableId="1648509272">
    <w:abstractNumId w:val="0"/>
  </w:num>
  <w:num w:numId="39" w16cid:durableId="352193234">
    <w:abstractNumId w:val="3"/>
  </w:num>
  <w:num w:numId="40" w16cid:durableId="1050419204">
    <w:abstractNumId w:val="4"/>
  </w:num>
  <w:num w:numId="41" w16cid:durableId="1715693308">
    <w:abstractNumId w:val="5"/>
  </w:num>
  <w:num w:numId="42" w16cid:durableId="747119911">
    <w:abstractNumId w:val="20"/>
  </w:num>
  <w:num w:numId="43" w16cid:durableId="7951642">
    <w:abstractNumId w:val="169"/>
  </w:num>
  <w:num w:numId="44" w16cid:durableId="553081182">
    <w:abstractNumId w:val="172"/>
  </w:num>
  <w:num w:numId="45" w16cid:durableId="1062564179">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7830476">
    <w:abstractNumId w:val="292"/>
  </w:num>
  <w:num w:numId="47" w16cid:durableId="2058236724">
    <w:abstractNumId w:val="19"/>
  </w:num>
  <w:num w:numId="48" w16cid:durableId="486435420">
    <w:abstractNumId w:val="137"/>
  </w:num>
  <w:num w:numId="49" w16cid:durableId="561452514">
    <w:abstractNumId w:val="132"/>
  </w:num>
  <w:num w:numId="50" w16cid:durableId="956716792">
    <w:abstractNumId w:val="206"/>
  </w:num>
  <w:num w:numId="51" w16cid:durableId="920797462">
    <w:abstractNumId w:val="251"/>
  </w:num>
  <w:num w:numId="52" w16cid:durableId="980498464">
    <w:abstractNumId w:val="142"/>
  </w:num>
  <w:num w:numId="53" w16cid:durableId="1946770748">
    <w:abstractNumId w:val="75"/>
  </w:num>
  <w:num w:numId="54" w16cid:durableId="40553910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30441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5543779">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02761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4366136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545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5449620">
    <w:abstractNumId w:val="117"/>
  </w:num>
  <w:num w:numId="61" w16cid:durableId="268202419">
    <w:abstractNumId w:val="282"/>
  </w:num>
  <w:num w:numId="62" w16cid:durableId="932203864">
    <w:abstractNumId w:val="291"/>
  </w:num>
  <w:num w:numId="63" w16cid:durableId="24987881">
    <w:abstractNumId w:val="18"/>
  </w:num>
  <w:num w:numId="64" w16cid:durableId="1416900200">
    <w:abstractNumId w:val="307"/>
  </w:num>
  <w:num w:numId="65" w16cid:durableId="10764072">
    <w:abstractNumId w:val="162"/>
  </w:num>
  <w:num w:numId="66" w16cid:durableId="404841522">
    <w:abstractNumId w:val="150"/>
  </w:num>
  <w:num w:numId="67" w16cid:durableId="191263996">
    <w:abstractNumId w:val="55"/>
  </w:num>
  <w:num w:numId="68" w16cid:durableId="955867558">
    <w:abstractNumId w:val="289"/>
  </w:num>
  <w:num w:numId="69" w16cid:durableId="1928492768">
    <w:abstractNumId w:val="84"/>
  </w:num>
  <w:num w:numId="70" w16cid:durableId="798187123">
    <w:abstractNumId w:val="147"/>
  </w:num>
  <w:num w:numId="71" w16cid:durableId="463695980">
    <w:abstractNumId w:val="197"/>
  </w:num>
  <w:num w:numId="72" w16cid:durableId="503209569">
    <w:abstractNumId w:val="144"/>
  </w:num>
  <w:num w:numId="73" w16cid:durableId="79067240">
    <w:abstractNumId w:val="241"/>
  </w:num>
  <w:num w:numId="74" w16cid:durableId="146897414">
    <w:abstractNumId w:val="161"/>
  </w:num>
  <w:num w:numId="75" w16cid:durableId="93135768">
    <w:abstractNumId w:val="243"/>
  </w:num>
  <w:num w:numId="76" w16cid:durableId="721633139">
    <w:abstractNumId w:val="40"/>
  </w:num>
  <w:num w:numId="77" w16cid:durableId="1577278028">
    <w:abstractNumId w:val="151"/>
  </w:num>
  <w:num w:numId="78" w16cid:durableId="1702167339">
    <w:abstractNumId w:val="297"/>
  </w:num>
  <w:num w:numId="79" w16cid:durableId="655106584">
    <w:abstractNumId w:val="300"/>
  </w:num>
  <w:num w:numId="80" w16cid:durableId="567112756">
    <w:abstractNumId w:val="103"/>
  </w:num>
  <w:num w:numId="81" w16cid:durableId="1037852392">
    <w:abstractNumId w:val="213"/>
  </w:num>
  <w:num w:numId="82" w16cid:durableId="628516037">
    <w:abstractNumId w:val="226"/>
  </w:num>
  <w:num w:numId="83" w16cid:durableId="802234866">
    <w:abstractNumId w:val="288"/>
  </w:num>
  <w:num w:numId="84" w16cid:durableId="1864977471">
    <w:abstractNumId w:val="328"/>
  </w:num>
  <w:num w:numId="85" w16cid:durableId="1390030644">
    <w:abstractNumId w:val="232"/>
  </w:num>
  <w:num w:numId="86" w16cid:durableId="322707002">
    <w:abstractNumId w:val="17"/>
  </w:num>
  <w:num w:numId="87" w16cid:durableId="1208686217">
    <w:abstractNumId w:val="120"/>
  </w:num>
  <w:num w:numId="88" w16cid:durableId="1213808514">
    <w:abstractNumId w:val="175"/>
  </w:num>
  <w:num w:numId="89" w16cid:durableId="563495156">
    <w:abstractNumId w:val="263"/>
  </w:num>
  <w:num w:numId="90" w16cid:durableId="450248219">
    <w:abstractNumId w:val="135"/>
  </w:num>
  <w:num w:numId="91" w16cid:durableId="1503281957">
    <w:abstractNumId w:val="86"/>
  </w:num>
  <w:num w:numId="92" w16cid:durableId="583031864">
    <w:abstractNumId w:val="36"/>
  </w:num>
  <w:num w:numId="93" w16cid:durableId="340283362">
    <w:abstractNumId w:val="69"/>
  </w:num>
  <w:num w:numId="94" w16cid:durableId="1467745036">
    <w:abstractNumId w:val="100"/>
  </w:num>
  <w:num w:numId="95" w16cid:durableId="378479266">
    <w:abstractNumId w:val="71"/>
  </w:num>
  <w:num w:numId="96" w16cid:durableId="1659117185">
    <w:abstractNumId w:val="284"/>
    <w:lvlOverride w:ilvl="0">
      <w:startOverride w:val="1"/>
    </w:lvlOverride>
    <w:lvlOverride w:ilvl="1">
      <w:startOverride w:val="1"/>
    </w:lvlOverride>
    <w:lvlOverride w:ilvl="2"/>
    <w:lvlOverride w:ilvl="3"/>
    <w:lvlOverride w:ilvl="4"/>
    <w:lvlOverride w:ilvl="5"/>
    <w:lvlOverride w:ilvl="6"/>
    <w:lvlOverride w:ilvl="7"/>
    <w:lvlOverride w:ilvl="8"/>
  </w:num>
  <w:num w:numId="97" w16cid:durableId="1931115754">
    <w:abstractNumId w:val="311"/>
    <w:lvlOverride w:ilvl="0">
      <w:startOverride w:val="1"/>
    </w:lvlOverride>
    <w:lvlOverride w:ilvl="1">
      <w:startOverride w:val="3"/>
    </w:lvlOverride>
    <w:lvlOverride w:ilvl="2"/>
    <w:lvlOverride w:ilvl="3"/>
    <w:lvlOverride w:ilvl="4"/>
    <w:lvlOverride w:ilvl="5"/>
    <w:lvlOverride w:ilvl="6"/>
    <w:lvlOverride w:ilvl="7"/>
    <w:lvlOverride w:ilvl="8"/>
  </w:num>
  <w:num w:numId="98" w16cid:durableId="1871988514">
    <w:abstractNumId w:val="171"/>
    <w:lvlOverride w:ilvl="0">
      <w:startOverride w:val="1"/>
    </w:lvlOverride>
    <w:lvlOverride w:ilvl="1"/>
    <w:lvlOverride w:ilvl="2"/>
    <w:lvlOverride w:ilvl="3"/>
    <w:lvlOverride w:ilvl="4"/>
    <w:lvlOverride w:ilvl="5"/>
    <w:lvlOverride w:ilvl="6"/>
    <w:lvlOverride w:ilvl="7"/>
    <w:lvlOverride w:ilvl="8"/>
  </w:num>
  <w:num w:numId="99" w16cid:durableId="354699407">
    <w:abstractNumId w:val="277"/>
    <w:lvlOverride w:ilvl="0">
      <w:startOverride w:val="1"/>
    </w:lvlOverride>
    <w:lvlOverride w:ilvl="1"/>
    <w:lvlOverride w:ilvl="2"/>
    <w:lvlOverride w:ilvl="3"/>
    <w:lvlOverride w:ilvl="4"/>
    <w:lvlOverride w:ilvl="5"/>
    <w:lvlOverride w:ilvl="6"/>
    <w:lvlOverride w:ilvl="7"/>
    <w:lvlOverride w:ilvl="8"/>
  </w:num>
  <w:num w:numId="100" w16cid:durableId="1671563610">
    <w:abstractNumId w:val="256"/>
    <w:lvlOverride w:ilvl="0">
      <w:startOverride w:val="1"/>
    </w:lvlOverride>
    <w:lvlOverride w:ilvl="1"/>
    <w:lvlOverride w:ilvl="2"/>
    <w:lvlOverride w:ilvl="3"/>
    <w:lvlOverride w:ilvl="4"/>
    <w:lvlOverride w:ilvl="5"/>
    <w:lvlOverride w:ilvl="6"/>
    <w:lvlOverride w:ilvl="7"/>
    <w:lvlOverride w:ilvl="8"/>
  </w:num>
  <w:num w:numId="101" w16cid:durableId="1769500971">
    <w:abstractNumId w:val="38"/>
    <w:lvlOverride w:ilvl="0">
      <w:startOverride w:val="1"/>
    </w:lvlOverride>
    <w:lvlOverride w:ilvl="1"/>
    <w:lvlOverride w:ilvl="2"/>
    <w:lvlOverride w:ilvl="3"/>
    <w:lvlOverride w:ilvl="4"/>
    <w:lvlOverride w:ilvl="5"/>
    <w:lvlOverride w:ilvl="6"/>
    <w:lvlOverride w:ilvl="7"/>
    <w:lvlOverride w:ilvl="8"/>
  </w:num>
  <w:num w:numId="102" w16cid:durableId="1484808481">
    <w:abstractNumId w:val="25"/>
  </w:num>
  <w:num w:numId="103" w16cid:durableId="1907372913">
    <w:abstractNumId w:val="333"/>
  </w:num>
  <w:num w:numId="104" w16cid:durableId="724791422">
    <w:abstractNumId w:val="167"/>
  </w:num>
  <w:num w:numId="105" w16cid:durableId="1351906362">
    <w:abstractNumId w:val="94"/>
  </w:num>
  <w:num w:numId="106" w16cid:durableId="759839964">
    <w:abstractNumId w:val="290"/>
  </w:num>
  <w:num w:numId="107" w16cid:durableId="334577064">
    <w:abstractNumId w:val="48"/>
  </w:num>
  <w:num w:numId="108" w16cid:durableId="1162548890">
    <w:abstractNumId w:val="78"/>
  </w:num>
  <w:num w:numId="109" w16cid:durableId="1326393793">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34915333">
    <w:abstractNumId w:val="45"/>
  </w:num>
  <w:num w:numId="111" w16cid:durableId="1787042750">
    <w:abstractNumId w:val="265"/>
  </w:num>
  <w:num w:numId="112" w16cid:durableId="21364129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8318570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84119772">
    <w:abstractNumId w:val="146"/>
  </w:num>
  <w:num w:numId="115" w16cid:durableId="1389845202">
    <w:abstractNumId w:val="184"/>
    <w:lvlOverride w:ilvl="0">
      <w:startOverride w:val="1"/>
    </w:lvlOverride>
    <w:lvlOverride w:ilvl="1">
      <w:startOverride w:val="1"/>
    </w:lvlOverride>
    <w:lvlOverride w:ilvl="2"/>
    <w:lvlOverride w:ilvl="3"/>
    <w:lvlOverride w:ilvl="4"/>
    <w:lvlOverride w:ilvl="5"/>
    <w:lvlOverride w:ilvl="6"/>
    <w:lvlOverride w:ilvl="7"/>
    <w:lvlOverride w:ilvl="8"/>
  </w:num>
  <w:num w:numId="116" w16cid:durableId="14160241">
    <w:abstractNumId w:val="126"/>
  </w:num>
  <w:num w:numId="117" w16cid:durableId="1133522663">
    <w:abstractNumId w:val="313"/>
  </w:num>
  <w:num w:numId="118" w16cid:durableId="57824727">
    <w:abstractNumId w:val="238"/>
  </w:num>
  <w:num w:numId="119" w16cid:durableId="1630278530">
    <w:abstractNumId w:val="44"/>
  </w:num>
  <w:num w:numId="120" w16cid:durableId="129321675">
    <w:abstractNumId w:val="327"/>
  </w:num>
  <w:num w:numId="121" w16cid:durableId="483278810">
    <w:abstractNumId w:val="285"/>
    <w:lvlOverride w:ilvl="0">
      <w:startOverride w:val="1"/>
    </w:lvlOverride>
    <w:lvlOverride w:ilvl="1">
      <w:startOverride w:val="1"/>
    </w:lvlOverride>
    <w:lvlOverride w:ilvl="2"/>
    <w:lvlOverride w:ilvl="3"/>
    <w:lvlOverride w:ilvl="4"/>
    <w:lvlOverride w:ilvl="5"/>
    <w:lvlOverride w:ilvl="6"/>
    <w:lvlOverride w:ilvl="7"/>
    <w:lvlOverride w:ilvl="8"/>
  </w:num>
  <w:num w:numId="122" w16cid:durableId="112184545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09695267">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081089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61123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545903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1375716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53544340">
    <w:abstractNumId w:val="176"/>
  </w:num>
  <w:num w:numId="129" w16cid:durableId="1294944723">
    <w:abstractNumId w:val="16"/>
  </w:num>
  <w:num w:numId="130" w16cid:durableId="1836795235">
    <w:abstractNumId w:val="329"/>
  </w:num>
  <w:num w:numId="131" w16cid:durableId="764116055">
    <w:abstractNumId w:val="280"/>
  </w:num>
  <w:num w:numId="132" w16cid:durableId="1470630367">
    <w:abstractNumId w:val="46"/>
  </w:num>
  <w:num w:numId="133" w16cid:durableId="1761750684">
    <w:abstractNumId w:val="201"/>
  </w:num>
  <w:num w:numId="134" w16cid:durableId="1468401363">
    <w:abstractNumId w:val="257"/>
  </w:num>
  <w:num w:numId="135" w16cid:durableId="2111462278">
    <w:abstractNumId w:val="106"/>
  </w:num>
  <w:num w:numId="136" w16cid:durableId="1761757283">
    <w:abstractNumId w:val="72"/>
  </w:num>
  <w:num w:numId="137" w16cid:durableId="1052659182">
    <w:abstractNumId w:val="316"/>
  </w:num>
  <w:num w:numId="138" w16cid:durableId="1606693658">
    <w:abstractNumId w:val="211"/>
  </w:num>
  <w:num w:numId="139" w16cid:durableId="635454659">
    <w:abstractNumId w:val="296"/>
  </w:num>
  <w:num w:numId="140" w16cid:durableId="1115363825">
    <w:abstractNumId w:val="24"/>
  </w:num>
  <w:num w:numId="141" w16cid:durableId="1887519188">
    <w:abstractNumId w:val="246"/>
  </w:num>
  <w:num w:numId="142" w16cid:durableId="316881261">
    <w:abstractNumId w:val="83"/>
  </w:num>
  <w:num w:numId="143" w16cid:durableId="945120852">
    <w:abstractNumId w:val="294"/>
  </w:num>
  <w:num w:numId="144" w16cid:durableId="2018726433">
    <w:abstractNumId w:val="54"/>
  </w:num>
  <w:num w:numId="145" w16cid:durableId="142738254">
    <w:abstractNumId w:val="177"/>
  </w:num>
  <w:num w:numId="146" w16cid:durableId="1896427577">
    <w:abstractNumId w:val="113"/>
  </w:num>
  <w:num w:numId="147" w16cid:durableId="860702658">
    <w:abstractNumId w:val="240"/>
  </w:num>
  <w:num w:numId="148" w16cid:durableId="300962684">
    <w:abstractNumId w:val="216"/>
  </w:num>
  <w:num w:numId="149" w16cid:durableId="2009750527">
    <w:abstractNumId w:val="168"/>
  </w:num>
  <w:num w:numId="150" w16cid:durableId="345526905">
    <w:abstractNumId w:val="121"/>
  </w:num>
  <w:num w:numId="151" w16cid:durableId="1146124017">
    <w:abstractNumId w:val="317"/>
  </w:num>
  <w:num w:numId="152" w16cid:durableId="1450932644">
    <w:abstractNumId w:val="81"/>
  </w:num>
  <w:num w:numId="153" w16cid:durableId="1670061326">
    <w:abstractNumId w:val="93"/>
  </w:num>
  <w:num w:numId="154" w16cid:durableId="1701786093">
    <w:abstractNumId w:val="319"/>
  </w:num>
  <w:num w:numId="155" w16cid:durableId="523445814">
    <w:abstractNumId w:val="138"/>
  </w:num>
  <w:num w:numId="156" w16cid:durableId="559439756">
    <w:abstractNumId w:val="222"/>
  </w:num>
  <w:num w:numId="157" w16cid:durableId="1208486896">
    <w:abstractNumId w:val="236"/>
  </w:num>
  <w:num w:numId="158" w16cid:durableId="493491582">
    <w:abstractNumId w:val="30"/>
  </w:num>
  <w:num w:numId="159" w16cid:durableId="1233008695">
    <w:abstractNumId w:val="301"/>
  </w:num>
  <w:num w:numId="160" w16cid:durableId="1555653204">
    <w:abstractNumId w:val="199"/>
  </w:num>
  <w:num w:numId="161" w16cid:durableId="51737556">
    <w:abstractNumId w:val="278"/>
  </w:num>
  <w:num w:numId="162" w16cid:durableId="186262368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13429997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50775109">
    <w:abstractNumId w:val="65"/>
  </w:num>
  <w:num w:numId="165" w16cid:durableId="2129352615">
    <w:abstractNumId w:val="309"/>
  </w:num>
  <w:num w:numId="166" w16cid:durableId="1687486808">
    <w:abstractNumId w:val="101"/>
  </w:num>
  <w:num w:numId="167" w16cid:durableId="883445695">
    <w:abstractNumId w:val="267"/>
  </w:num>
  <w:num w:numId="168" w16cid:durableId="276377177">
    <w:abstractNumId w:val="125"/>
  </w:num>
  <w:num w:numId="169" w16cid:durableId="1448044937">
    <w:abstractNumId w:val="68"/>
  </w:num>
  <w:num w:numId="170" w16cid:durableId="1932928327">
    <w:abstractNumId w:val="196"/>
  </w:num>
  <w:num w:numId="171" w16cid:durableId="1153260704">
    <w:abstractNumId w:val="110"/>
  </w:num>
  <w:num w:numId="172" w16cid:durableId="1057897780">
    <w:abstractNumId w:val="320"/>
  </w:num>
  <w:num w:numId="173" w16cid:durableId="996111162">
    <w:abstractNumId w:val="114"/>
  </w:num>
  <w:num w:numId="174" w16cid:durableId="1371415350">
    <w:abstractNumId w:val="143"/>
  </w:num>
  <w:num w:numId="175" w16cid:durableId="202209004">
    <w:abstractNumId w:val="215"/>
  </w:num>
  <w:num w:numId="176" w16cid:durableId="71434520">
    <w:abstractNumId w:val="57"/>
  </w:num>
  <w:num w:numId="177" w16cid:durableId="792330989">
    <w:abstractNumId w:val="53"/>
  </w:num>
  <w:num w:numId="178" w16cid:durableId="1522352337">
    <w:abstractNumId w:val="88"/>
  </w:num>
  <w:num w:numId="179" w16cid:durableId="1610966859">
    <w:abstractNumId w:val="130"/>
  </w:num>
  <w:num w:numId="180" w16cid:durableId="1874416177">
    <w:abstractNumId w:val="131"/>
  </w:num>
  <w:num w:numId="181" w16cid:durableId="1543126909">
    <w:abstractNumId w:val="214"/>
  </w:num>
  <w:num w:numId="182" w16cid:durableId="1610509753">
    <w:abstractNumId w:val="233"/>
  </w:num>
  <w:num w:numId="183" w16cid:durableId="839194539">
    <w:abstractNumId w:val="35"/>
  </w:num>
  <w:num w:numId="184" w16cid:durableId="1061636618">
    <w:abstractNumId w:val="90"/>
  </w:num>
  <w:num w:numId="185" w16cid:durableId="768507755">
    <w:abstractNumId w:val="303"/>
  </w:num>
  <w:num w:numId="186" w16cid:durableId="1893346091">
    <w:abstractNumId w:val="12"/>
  </w:num>
  <w:num w:numId="187" w16cid:durableId="1391423947">
    <w:abstractNumId w:val="275"/>
  </w:num>
  <w:num w:numId="188" w16cid:durableId="935863508">
    <w:abstractNumId w:val="195"/>
  </w:num>
  <w:num w:numId="189" w16cid:durableId="120926663">
    <w:abstractNumId w:val="61"/>
  </w:num>
  <w:num w:numId="190" w16cid:durableId="1570724981">
    <w:abstractNumId w:val="8"/>
  </w:num>
  <w:num w:numId="191" w16cid:durableId="985204529">
    <w:abstractNumId w:val="224"/>
  </w:num>
  <w:num w:numId="192" w16cid:durableId="306278210">
    <w:abstractNumId w:val="234"/>
    <w:lvlOverride w:ilvl="0">
      <w:startOverride w:val="1"/>
    </w:lvlOverride>
    <w:lvlOverride w:ilvl="1"/>
    <w:lvlOverride w:ilvl="2"/>
    <w:lvlOverride w:ilvl="3"/>
    <w:lvlOverride w:ilvl="4"/>
    <w:lvlOverride w:ilvl="5"/>
    <w:lvlOverride w:ilvl="6"/>
    <w:lvlOverride w:ilvl="7"/>
    <w:lvlOverride w:ilvl="8"/>
  </w:num>
  <w:num w:numId="193" w16cid:durableId="63770992">
    <w:abstractNumId w:val="181"/>
  </w:num>
  <w:num w:numId="194" w16cid:durableId="991719338">
    <w:abstractNumId w:val="268"/>
  </w:num>
  <w:num w:numId="195" w16cid:durableId="271286209">
    <w:abstractNumId w:val="331"/>
  </w:num>
  <w:num w:numId="196" w16cid:durableId="1624923990">
    <w:abstractNumId w:val="321"/>
  </w:num>
  <w:num w:numId="197" w16cid:durableId="816727780">
    <w:abstractNumId w:val="276"/>
  </w:num>
  <w:num w:numId="198" w16cid:durableId="1746024843">
    <w:abstractNumId w:val="223"/>
  </w:num>
  <w:num w:numId="199" w16cid:durableId="1479876663">
    <w:abstractNumId w:val="89"/>
  </w:num>
  <w:num w:numId="200" w16cid:durableId="651520544">
    <w:abstractNumId w:val="136"/>
  </w:num>
  <w:num w:numId="201" w16cid:durableId="391656160">
    <w:abstractNumId w:val="330"/>
  </w:num>
  <w:num w:numId="202" w16cid:durableId="70540278">
    <w:abstractNumId w:val="262"/>
  </w:num>
  <w:num w:numId="203" w16cid:durableId="740835470">
    <w:abstractNumId w:val="42"/>
  </w:num>
  <w:num w:numId="204" w16cid:durableId="1107846583">
    <w:abstractNumId w:val="258"/>
  </w:num>
  <w:num w:numId="205" w16cid:durableId="1800805964">
    <w:abstractNumId w:val="58"/>
  </w:num>
  <w:num w:numId="206" w16cid:durableId="196547258">
    <w:abstractNumId w:val="51"/>
  </w:num>
  <w:num w:numId="207" w16cid:durableId="600720670">
    <w:abstractNumId w:val="80"/>
  </w:num>
  <w:num w:numId="208" w16cid:durableId="1416827417">
    <w:abstractNumId w:val="200"/>
  </w:num>
  <w:num w:numId="209" w16cid:durableId="112941924">
    <w:abstractNumId w:val="248"/>
  </w:num>
  <w:num w:numId="210" w16cid:durableId="1553887073">
    <w:abstractNumId w:val="198"/>
  </w:num>
  <w:num w:numId="211" w16cid:durableId="990674842">
    <w:abstractNumId w:val="245"/>
  </w:num>
  <w:num w:numId="212" w16cid:durableId="286859312">
    <w:abstractNumId w:val="77"/>
  </w:num>
  <w:num w:numId="213" w16cid:durableId="240796428">
    <w:abstractNumId w:val="154"/>
  </w:num>
  <w:num w:numId="214" w16cid:durableId="14499346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51531953">
    <w:abstractNumId w:val="182"/>
  </w:num>
  <w:num w:numId="216" w16cid:durableId="243732749">
    <w:abstractNumId w:val="41"/>
  </w:num>
  <w:num w:numId="217" w16cid:durableId="1565218736">
    <w:abstractNumId w:val="33"/>
  </w:num>
  <w:num w:numId="218" w16cid:durableId="1121916542">
    <w:abstractNumId w:val="166"/>
  </w:num>
  <w:num w:numId="219" w16cid:durableId="101389111">
    <w:abstractNumId w:val="318"/>
  </w:num>
  <w:num w:numId="220" w16cid:durableId="1751268143">
    <w:abstractNumId w:val="242"/>
  </w:num>
  <w:num w:numId="221" w16cid:durableId="1083332638">
    <w:abstractNumId w:val="274"/>
  </w:num>
  <w:num w:numId="222" w16cid:durableId="1238707034">
    <w:abstractNumId w:val="208"/>
  </w:num>
  <w:num w:numId="223" w16cid:durableId="1216165699">
    <w:abstractNumId w:val="85"/>
  </w:num>
  <w:num w:numId="224" w16cid:durableId="1001351056">
    <w:abstractNumId w:val="304"/>
  </w:num>
  <w:num w:numId="225" w16cid:durableId="1305697908">
    <w:abstractNumId w:val="153"/>
  </w:num>
  <w:num w:numId="226" w16cid:durableId="1238520065">
    <w:abstractNumId w:val="145"/>
  </w:num>
  <w:num w:numId="227" w16cid:durableId="1467773074">
    <w:abstractNumId w:val="281"/>
  </w:num>
  <w:num w:numId="228" w16cid:durableId="1342775796">
    <w:abstractNumId w:val="7"/>
  </w:num>
  <w:num w:numId="229" w16cid:durableId="1033848973">
    <w:abstractNumId w:val="204"/>
  </w:num>
  <w:num w:numId="230" w16cid:durableId="282663579">
    <w:abstractNumId w:val="118"/>
  </w:num>
  <w:num w:numId="231" w16cid:durableId="49035358">
    <w:abstractNumId w:val="295"/>
  </w:num>
  <w:num w:numId="232" w16cid:durableId="972755577">
    <w:abstractNumId w:val="29"/>
  </w:num>
  <w:num w:numId="233" w16cid:durableId="1463383128">
    <w:abstractNumId w:val="209"/>
  </w:num>
  <w:num w:numId="234" w16cid:durableId="477891086">
    <w:abstractNumId w:val="70"/>
  </w:num>
  <w:num w:numId="235" w16cid:durableId="2047442050">
    <w:abstractNumId w:val="67"/>
  </w:num>
  <w:num w:numId="236" w16cid:durableId="1638757628">
    <w:abstractNumId w:val="203"/>
  </w:num>
  <w:num w:numId="237" w16cid:durableId="178155308">
    <w:abstractNumId w:val="205"/>
  </w:num>
  <w:num w:numId="238" w16cid:durableId="979579924">
    <w:abstractNumId w:val="174"/>
  </w:num>
  <w:num w:numId="239" w16cid:durableId="609629403">
    <w:abstractNumId w:val="260"/>
  </w:num>
  <w:num w:numId="240" w16cid:durableId="2041200604">
    <w:abstractNumId w:val="229"/>
  </w:num>
  <w:num w:numId="241" w16cid:durableId="375738653">
    <w:abstractNumId w:val="164"/>
  </w:num>
  <w:num w:numId="242" w16cid:durableId="367605438">
    <w:abstractNumId w:val="187"/>
  </w:num>
  <w:num w:numId="243" w16cid:durableId="1212574383">
    <w:abstractNumId w:val="97"/>
  </w:num>
  <w:num w:numId="244" w16cid:durableId="2021345904">
    <w:abstractNumId w:val="119"/>
  </w:num>
  <w:num w:numId="245" w16cid:durableId="2025940230">
    <w:abstractNumId w:val="325"/>
  </w:num>
  <w:num w:numId="246" w16cid:durableId="1789277923">
    <w:abstractNumId w:val="207"/>
  </w:num>
  <w:num w:numId="247" w16cid:durableId="1337148909">
    <w:abstractNumId w:val="26"/>
  </w:num>
  <w:num w:numId="248" w16cid:durableId="1577939323">
    <w:abstractNumId w:val="324"/>
  </w:num>
  <w:num w:numId="249" w16cid:durableId="1131482701">
    <w:abstractNumId w:val="192"/>
  </w:num>
  <w:num w:numId="250" w16cid:durableId="1513495800">
    <w:abstractNumId w:val="96"/>
  </w:num>
  <w:num w:numId="251" w16cid:durableId="463929653">
    <w:abstractNumId w:val="264"/>
  </w:num>
  <w:num w:numId="252" w16cid:durableId="79371458">
    <w:abstractNumId w:val="185"/>
  </w:num>
  <w:num w:numId="253" w16cid:durableId="2097241462">
    <w:abstractNumId w:val="122"/>
  </w:num>
  <w:num w:numId="254" w16cid:durableId="1337032671">
    <w:abstractNumId w:val="39"/>
  </w:num>
  <w:num w:numId="255" w16cid:durableId="1892106671">
    <w:abstractNumId w:val="273"/>
  </w:num>
  <w:num w:numId="256" w16cid:durableId="67916108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454013820">
    <w:abstractNumId w:val="225"/>
  </w:num>
  <w:num w:numId="258" w16cid:durableId="1132551475">
    <w:abstractNumId w:val="193"/>
  </w:num>
  <w:num w:numId="259" w16cid:durableId="1241328436">
    <w:abstractNumId w:val="183"/>
  </w:num>
  <w:num w:numId="260" w16cid:durableId="694692119">
    <w:abstractNumId w:val="326"/>
  </w:num>
  <w:num w:numId="261" w16cid:durableId="386607064">
    <w:abstractNumId w:val="92"/>
  </w:num>
  <w:num w:numId="262" w16cid:durableId="1318613100">
    <w:abstractNumId w:val="50"/>
  </w:num>
  <w:num w:numId="263" w16cid:durableId="718750959">
    <w:abstractNumId w:val="56"/>
  </w:num>
  <w:num w:numId="264" w16cid:durableId="1157109670">
    <w:abstractNumId w:val="112"/>
  </w:num>
  <w:num w:numId="265" w16cid:durableId="1650818818">
    <w:abstractNumId w:val="79"/>
    <w:lvlOverride w:ilvl="0">
      <w:startOverride w:val="2"/>
    </w:lvlOverride>
    <w:lvlOverride w:ilvl="1"/>
    <w:lvlOverride w:ilvl="2"/>
    <w:lvlOverride w:ilvl="3"/>
    <w:lvlOverride w:ilvl="4"/>
    <w:lvlOverride w:ilvl="5"/>
    <w:lvlOverride w:ilvl="6"/>
    <w:lvlOverride w:ilvl="7"/>
    <w:lvlOverride w:ilvl="8"/>
  </w:num>
  <w:num w:numId="266" w16cid:durableId="955406036">
    <w:abstractNumId w:val="22"/>
  </w:num>
  <w:num w:numId="267" w16cid:durableId="1319263653">
    <w:abstractNumId w:val="231"/>
  </w:num>
  <w:num w:numId="268" w16cid:durableId="979384068">
    <w:abstractNumId w:val="239"/>
  </w:num>
  <w:num w:numId="269" w16cid:durableId="1213426493">
    <w:abstractNumId w:val="124"/>
  </w:num>
  <w:num w:numId="270" w16cid:durableId="1628195062">
    <w:abstractNumId w:val="87"/>
  </w:num>
  <w:num w:numId="271" w16cid:durableId="1549995515">
    <w:abstractNumId w:val="14"/>
  </w:num>
  <w:num w:numId="272" w16cid:durableId="431050974">
    <w:abstractNumId w:val="107"/>
  </w:num>
  <w:num w:numId="273" w16cid:durableId="473910560">
    <w:abstractNumId w:val="37"/>
  </w:num>
  <w:num w:numId="274" w16cid:durableId="123086645">
    <w:abstractNumId w:val="272"/>
  </w:num>
  <w:num w:numId="275" w16cid:durableId="1321351340">
    <w:abstractNumId w:val="163"/>
  </w:num>
  <w:num w:numId="276" w16cid:durableId="1268345225">
    <w:abstractNumId w:val="212"/>
  </w:num>
  <w:num w:numId="277" w16cid:durableId="1822842712">
    <w:abstractNumId w:val="323"/>
  </w:num>
  <w:num w:numId="278" w16cid:durableId="1794708901">
    <w:abstractNumId w:val="123"/>
  </w:num>
  <w:num w:numId="279" w16cid:durableId="462584047">
    <w:abstractNumId w:val="286"/>
  </w:num>
  <w:num w:numId="280" w16cid:durableId="1014385673">
    <w:abstractNumId w:val="247"/>
  </w:num>
  <w:num w:numId="281" w16cid:durableId="1020396209">
    <w:abstractNumId w:val="47"/>
  </w:num>
  <w:num w:numId="282" w16cid:durableId="1763380854">
    <w:abstractNumId w:val="322"/>
  </w:num>
  <w:num w:numId="283" w16cid:durableId="112943523">
    <w:abstractNumId w:val="28"/>
  </w:num>
  <w:num w:numId="284" w16cid:durableId="1988435160">
    <w:abstractNumId w:val="298"/>
  </w:num>
  <w:num w:numId="285" w16cid:durableId="1197036291">
    <w:abstractNumId w:val="314"/>
  </w:num>
  <w:num w:numId="286" w16cid:durableId="1519156282">
    <w:abstractNumId w:val="21"/>
  </w:num>
  <w:num w:numId="287" w16cid:durableId="217671754">
    <w:abstractNumId w:val="141"/>
  </w:num>
  <w:num w:numId="288" w16cid:durableId="813065311">
    <w:abstractNumId w:val="302"/>
  </w:num>
  <w:num w:numId="289" w16cid:durableId="1798596298">
    <w:abstractNumId w:val="149"/>
  </w:num>
  <w:num w:numId="290" w16cid:durableId="380523686">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868227645">
    <w:abstractNumId w:val="202"/>
  </w:num>
  <w:num w:numId="292" w16cid:durableId="1352296005">
    <w:abstractNumId w:val="332"/>
  </w:num>
  <w:num w:numId="293" w16cid:durableId="1126508122">
    <w:abstractNumId w:val="27"/>
  </w:num>
  <w:num w:numId="294" w16cid:durableId="313031320">
    <w:abstractNumId w:val="23"/>
  </w:num>
  <w:num w:numId="295" w16cid:durableId="1856311443">
    <w:abstractNumId w:val="31"/>
  </w:num>
  <w:num w:numId="296" w16cid:durableId="67847436">
    <w:abstractNumId w:val="64"/>
  </w:num>
  <w:num w:numId="297" w16cid:durableId="507183882">
    <w:abstractNumId w:val="266"/>
  </w:num>
  <w:num w:numId="298" w16cid:durableId="1227109057">
    <w:abstractNumId w:val="148"/>
  </w:num>
  <w:num w:numId="299" w16cid:durableId="1280605377">
    <w:abstractNumId w:val="62"/>
  </w:num>
  <w:num w:numId="300" w16cid:durableId="992951545">
    <w:abstractNumId w:val="82"/>
  </w:num>
  <w:num w:numId="301" w16cid:durableId="1493062254">
    <w:abstractNumId w:val="140"/>
  </w:num>
  <w:num w:numId="302" w16cid:durableId="50731608">
    <w:abstractNumId w:val="159"/>
  </w:num>
  <w:num w:numId="303" w16cid:durableId="1442993348">
    <w:abstractNumId w:val="6"/>
  </w:num>
  <w:num w:numId="304" w16cid:durableId="949895578">
    <w:abstractNumId w:val="95"/>
  </w:num>
  <w:num w:numId="305" w16cid:durableId="1934774307">
    <w:abstractNumId w:val="129"/>
  </w:num>
  <w:num w:numId="306" w16cid:durableId="357320990">
    <w:abstractNumId w:val="308"/>
  </w:num>
  <w:num w:numId="307" w16cid:durableId="1005598893">
    <w:abstractNumId w:val="287"/>
  </w:num>
  <w:num w:numId="308" w16cid:durableId="2096247330">
    <w:abstractNumId w:val="133"/>
  </w:num>
  <w:num w:numId="309" w16cid:durableId="4987854">
    <w:abstractNumId w:val="254"/>
  </w:num>
  <w:num w:numId="310" w16cid:durableId="1535192788">
    <w:abstractNumId w:val="59"/>
  </w:num>
  <w:num w:numId="311" w16cid:durableId="801121448">
    <w:abstractNumId w:val="165"/>
  </w:num>
  <w:num w:numId="312" w16cid:durableId="38092583">
    <w:abstractNumId w:val="228"/>
  </w:num>
  <w:num w:numId="313" w16cid:durableId="55974990">
    <w:abstractNumId w:val="34"/>
  </w:num>
  <w:num w:numId="314" w16cid:durableId="268204948">
    <w:abstractNumId w:val="108"/>
  </w:num>
  <w:num w:numId="315" w16cid:durableId="832187292">
    <w:abstractNumId w:val="10"/>
  </w:num>
  <w:num w:numId="316" w16cid:durableId="1058089397">
    <w:abstractNumId w:val="155"/>
  </w:num>
  <w:num w:numId="317" w16cid:durableId="1280726591">
    <w:abstractNumId w:val="32"/>
  </w:num>
  <w:num w:numId="318" w16cid:durableId="1847859444">
    <w:abstractNumId w:val="186"/>
  </w:num>
  <w:num w:numId="319" w16cid:durableId="2088531355">
    <w:abstractNumId w:val="269"/>
  </w:num>
  <w:num w:numId="320" w16cid:durableId="513302687">
    <w:abstractNumId w:val="255"/>
  </w:num>
  <w:num w:numId="321" w16cid:durableId="1909221267">
    <w:abstractNumId w:val="156"/>
  </w:num>
  <w:num w:numId="322" w16cid:durableId="985431048">
    <w:abstractNumId w:val="63"/>
  </w:num>
  <w:num w:numId="323" w16cid:durableId="368649832">
    <w:abstractNumId w:val="194"/>
  </w:num>
  <w:num w:numId="324" w16cid:durableId="788622155">
    <w:abstractNumId w:val="128"/>
  </w:num>
  <w:num w:numId="325" w16cid:durableId="2043706731">
    <w:abstractNumId w:val="104"/>
  </w:num>
  <w:num w:numId="326" w16cid:durableId="793786812">
    <w:abstractNumId w:val="2"/>
  </w:num>
  <w:num w:numId="327" w16cid:durableId="645816458">
    <w:abstractNumId w:val="91"/>
  </w:num>
  <w:num w:numId="328" w16cid:durableId="1815373461">
    <w:abstractNumId w:val="111"/>
  </w:num>
  <w:num w:numId="329" w16cid:durableId="755787654">
    <w:abstractNumId w:val="218"/>
  </w:num>
  <w:num w:numId="330" w16cid:durableId="1578782558">
    <w:abstractNumId w:val="230"/>
  </w:num>
  <w:num w:numId="331" w16cid:durableId="534850816">
    <w:abstractNumId w:val="49"/>
  </w:num>
  <w:num w:numId="332" w16cid:durableId="237401112">
    <w:abstractNumId w:val="191"/>
  </w:num>
  <w:num w:numId="333" w16cid:durableId="1829511469">
    <w:abstractNumId w:val="310"/>
  </w:num>
  <w:num w:numId="334" w16cid:durableId="489102548">
    <w:abstractNumId w:val="249"/>
  </w:num>
  <w:num w:numId="335" w16cid:durableId="305668813">
    <w:abstractNumId w:val="179"/>
  </w:num>
  <w:num w:numId="336" w16cid:durableId="2062627619">
    <w:abstractNumId w:val="115"/>
  </w:num>
  <w:num w:numId="337" w16cid:durableId="551767434">
    <w:abstractNumId w:val="9"/>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6C"/>
    <w:rsid w:val="00000388"/>
    <w:rsid w:val="00004E9D"/>
    <w:rsid w:val="000056BD"/>
    <w:rsid w:val="000072E9"/>
    <w:rsid w:val="00010F85"/>
    <w:rsid w:val="00024C7F"/>
    <w:rsid w:val="00024DA2"/>
    <w:rsid w:val="00025597"/>
    <w:rsid w:val="0002574F"/>
    <w:rsid w:val="00030953"/>
    <w:rsid w:val="000317E0"/>
    <w:rsid w:val="000329E1"/>
    <w:rsid w:val="00033727"/>
    <w:rsid w:val="00033F4A"/>
    <w:rsid w:val="00036FAC"/>
    <w:rsid w:val="00042837"/>
    <w:rsid w:val="00043192"/>
    <w:rsid w:val="0004474F"/>
    <w:rsid w:val="000503AA"/>
    <w:rsid w:val="00051E7E"/>
    <w:rsid w:val="00054726"/>
    <w:rsid w:val="00060440"/>
    <w:rsid w:val="0006190E"/>
    <w:rsid w:val="00064000"/>
    <w:rsid w:val="00064329"/>
    <w:rsid w:val="00065F1D"/>
    <w:rsid w:val="000716CA"/>
    <w:rsid w:val="00071A19"/>
    <w:rsid w:val="00072211"/>
    <w:rsid w:val="00073DB1"/>
    <w:rsid w:val="0007500A"/>
    <w:rsid w:val="00077462"/>
    <w:rsid w:val="00081D0D"/>
    <w:rsid w:val="00081F9A"/>
    <w:rsid w:val="00082B32"/>
    <w:rsid w:val="00082DF8"/>
    <w:rsid w:val="00085CAB"/>
    <w:rsid w:val="00086913"/>
    <w:rsid w:val="000871BC"/>
    <w:rsid w:val="00090C27"/>
    <w:rsid w:val="00091942"/>
    <w:rsid w:val="00094C9C"/>
    <w:rsid w:val="000A708D"/>
    <w:rsid w:val="000B0725"/>
    <w:rsid w:val="000B1B9F"/>
    <w:rsid w:val="000B394C"/>
    <w:rsid w:val="000B711F"/>
    <w:rsid w:val="000B7E97"/>
    <w:rsid w:val="000C0085"/>
    <w:rsid w:val="000C01FA"/>
    <w:rsid w:val="000C1FC9"/>
    <w:rsid w:val="000C2256"/>
    <w:rsid w:val="000C2FCE"/>
    <w:rsid w:val="000C30D0"/>
    <w:rsid w:val="000C6549"/>
    <w:rsid w:val="000C6B21"/>
    <w:rsid w:val="000C7FC6"/>
    <w:rsid w:val="000D1B10"/>
    <w:rsid w:val="000D251D"/>
    <w:rsid w:val="000D2D49"/>
    <w:rsid w:val="000D3F98"/>
    <w:rsid w:val="000D4F58"/>
    <w:rsid w:val="000D7D10"/>
    <w:rsid w:val="000E3D00"/>
    <w:rsid w:val="000E3D5D"/>
    <w:rsid w:val="000E798D"/>
    <w:rsid w:val="000E7A53"/>
    <w:rsid w:val="000F091F"/>
    <w:rsid w:val="000F3505"/>
    <w:rsid w:val="000F3FB5"/>
    <w:rsid w:val="000F592A"/>
    <w:rsid w:val="000F7F29"/>
    <w:rsid w:val="001014DC"/>
    <w:rsid w:val="00101688"/>
    <w:rsid w:val="00103647"/>
    <w:rsid w:val="00103D6A"/>
    <w:rsid w:val="00104406"/>
    <w:rsid w:val="00104410"/>
    <w:rsid w:val="0010570F"/>
    <w:rsid w:val="001065A7"/>
    <w:rsid w:val="00106C19"/>
    <w:rsid w:val="00107508"/>
    <w:rsid w:val="00110C9D"/>
    <w:rsid w:val="001212B1"/>
    <w:rsid w:val="001257D1"/>
    <w:rsid w:val="00127B4B"/>
    <w:rsid w:val="001309D8"/>
    <w:rsid w:val="00133EAB"/>
    <w:rsid w:val="00135198"/>
    <w:rsid w:val="001368C4"/>
    <w:rsid w:val="00143F6A"/>
    <w:rsid w:val="001516F4"/>
    <w:rsid w:val="00152CFC"/>
    <w:rsid w:val="00154BCE"/>
    <w:rsid w:val="00155037"/>
    <w:rsid w:val="00157A4C"/>
    <w:rsid w:val="001614C5"/>
    <w:rsid w:val="001627EC"/>
    <w:rsid w:val="00170FC4"/>
    <w:rsid w:val="00171F19"/>
    <w:rsid w:val="001764B2"/>
    <w:rsid w:val="00181692"/>
    <w:rsid w:val="00181936"/>
    <w:rsid w:val="001830D2"/>
    <w:rsid w:val="00183E9E"/>
    <w:rsid w:val="001845FB"/>
    <w:rsid w:val="001875A5"/>
    <w:rsid w:val="00191666"/>
    <w:rsid w:val="0019584B"/>
    <w:rsid w:val="001A2CB2"/>
    <w:rsid w:val="001B2194"/>
    <w:rsid w:val="001B29C5"/>
    <w:rsid w:val="001B2B66"/>
    <w:rsid w:val="001B4C1F"/>
    <w:rsid w:val="001B625F"/>
    <w:rsid w:val="001B65B0"/>
    <w:rsid w:val="001B6CB2"/>
    <w:rsid w:val="001C2922"/>
    <w:rsid w:val="001C3CD2"/>
    <w:rsid w:val="001C4EB5"/>
    <w:rsid w:val="001D0296"/>
    <w:rsid w:val="001D0342"/>
    <w:rsid w:val="001D169F"/>
    <w:rsid w:val="001D1A80"/>
    <w:rsid w:val="001D3F68"/>
    <w:rsid w:val="001E2450"/>
    <w:rsid w:val="001E31AD"/>
    <w:rsid w:val="001E4ACE"/>
    <w:rsid w:val="001E7061"/>
    <w:rsid w:val="001F0BE9"/>
    <w:rsid w:val="001F2747"/>
    <w:rsid w:val="001F4B2B"/>
    <w:rsid w:val="002011F7"/>
    <w:rsid w:val="00203813"/>
    <w:rsid w:val="00204740"/>
    <w:rsid w:val="0021227E"/>
    <w:rsid w:val="00214D0B"/>
    <w:rsid w:val="00216B32"/>
    <w:rsid w:val="00217BA6"/>
    <w:rsid w:val="00220378"/>
    <w:rsid w:val="00223DDA"/>
    <w:rsid w:val="00231F9F"/>
    <w:rsid w:val="00232921"/>
    <w:rsid w:val="00234B20"/>
    <w:rsid w:val="00235C69"/>
    <w:rsid w:val="00235FE5"/>
    <w:rsid w:val="00236782"/>
    <w:rsid w:val="00237E79"/>
    <w:rsid w:val="00245569"/>
    <w:rsid w:val="00247D73"/>
    <w:rsid w:val="00252343"/>
    <w:rsid w:val="00253AEA"/>
    <w:rsid w:val="00260561"/>
    <w:rsid w:val="002606D0"/>
    <w:rsid w:val="0026188E"/>
    <w:rsid w:val="00261A48"/>
    <w:rsid w:val="00262479"/>
    <w:rsid w:val="0027676A"/>
    <w:rsid w:val="0027689B"/>
    <w:rsid w:val="0027754E"/>
    <w:rsid w:val="00277648"/>
    <w:rsid w:val="00277F0D"/>
    <w:rsid w:val="00280D73"/>
    <w:rsid w:val="0028112E"/>
    <w:rsid w:val="00281CEB"/>
    <w:rsid w:val="00282D7F"/>
    <w:rsid w:val="00282D80"/>
    <w:rsid w:val="002851B8"/>
    <w:rsid w:val="00286F90"/>
    <w:rsid w:val="00292383"/>
    <w:rsid w:val="002947B1"/>
    <w:rsid w:val="00295568"/>
    <w:rsid w:val="002960B8"/>
    <w:rsid w:val="00297991"/>
    <w:rsid w:val="002A0B97"/>
    <w:rsid w:val="002A1B93"/>
    <w:rsid w:val="002A28DE"/>
    <w:rsid w:val="002A62D3"/>
    <w:rsid w:val="002A7DFE"/>
    <w:rsid w:val="002B232D"/>
    <w:rsid w:val="002B305D"/>
    <w:rsid w:val="002B53DD"/>
    <w:rsid w:val="002B637C"/>
    <w:rsid w:val="002C0559"/>
    <w:rsid w:val="002C0A51"/>
    <w:rsid w:val="002C1214"/>
    <w:rsid w:val="002C16CD"/>
    <w:rsid w:val="002C4DEB"/>
    <w:rsid w:val="002C5679"/>
    <w:rsid w:val="002C5BF7"/>
    <w:rsid w:val="002D32FC"/>
    <w:rsid w:val="002D7829"/>
    <w:rsid w:val="002D7901"/>
    <w:rsid w:val="002E1025"/>
    <w:rsid w:val="002E3349"/>
    <w:rsid w:val="002E5E5B"/>
    <w:rsid w:val="002E643D"/>
    <w:rsid w:val="002F0BD9"/>
    <w:rsid w:val="002F1546"/>
    <w:rsid w:val="002F1BD2"/>
    <w:rsid w:val="002F356B"/>
    <w:rsid w:val="002F6C52"/>
    <w:rsid w:val="002F7739"/>
    <w:rsid w:val="002F7EE6"/>
    <w:rsid w:val="00300CDD"/>
    <w:rsid w:val="00301F31"/>
    <w:rsid w:val="0030482F"/>
    <w:rsid w:val="0030599A"/>
    <w:rsid w:val="00307585"/>
    <w:rsid w:val="00313B16"/>
    <w:rsid w:val="00315FEC"/>
    <w:rsid w:val="003179B2"/>
    <w:rsid w:val="00322429"/>
    <w:rsid w:val="00324E94"/>
    <w:rsid w:val="0032656F"/>
    <w:rsid w:val="0032711C"/>
    <w:rsid w:val="00327784"/>
    <w:rsid w:val="003315E1"/>
    <w:rsid w:val="00332353"/>
    <w:rsid w:val="00332FC3"/>
    <w:rsid w:val="00332FFA"/>
    <w:rsid w:val="00333F00"/>
    <w:rsid w:val="003367A6"/>
    <w:rsid w:val="003400E0"/>
    <w:rsid w:val="00343F65"/>
    <w:rsid w:val="00345801"/>
    <w:rsid w:val="00345C6C"/>
    <w:rsid w:val="00350BC7"/>
    <w:rsid w:val="003512B6"/>
    <w:rsid w:val="0035156D"/>
    <w:rsid w:val="00352E63"/>
    <w:rsid w:val="00353617"/>
    <w:rsid w:val="00355381"/>
    <w:rsid w:val="00363C90"/>
    <w:rsid w:val="00364165"/>
    <w:rsid w:val="00364E47"/>
    <w:rsid w:val="0037566A"/>
    <w:rsid w:val="003763E9"/>
    <w:rsid w:val="0037697D"/>
    <w:rsid w:val="00376EF3"/>
    <w:rsid w:val="00380038"/>
    <w:rsid w:val="003830F8"/>
    <w:rsid w:val="00386A3D"/>
    <w:rsid w:val="00391154"/>
    <w:rsid w:val="00392127"/>
    <w:rsid w:val="00392541"/>
    <w:rsid w:val="0039321C"/>
    <w:rsid w:val="00394920"/>
    <w:rsid w:val="003A56C5"/>
    <w:rsid w:val="003A5D99"/>
    <w:rsid w:val="003A6568"/>
    <w:rsid w:val="003A6C58"/>
    <w:rsid w:val="003B1A64"/>
    <w:rsid w:val="003B1B22"/>
    <w:rsid w:val="003B3CCA"/>
    <w:rsid w:val="003B6887"/>
    <w:rsid w:val="003C0550"/>
    <w:rsid w:val="003C0943"/>
    <w:rsid w:val="003C09EE"/>
    <w:rsid w:val="003C2E14"/>
    <w:rsid w:val="003C73AE"/>
    <w:rsid w:val="003D01BC"/>
    <w:rsid w:val="003D0307"/>
    <w:rsid w:val="003D5059"/>
    <w:rsid w:val="003D77FF"/>
    <w:rsid w:val="003E1A25"/>
    <w:rsid w:val="003E296E"/>
    <w:rsid w:val="003F0C32"/>
    <w:rsid w:val="003F0E41"/>
    <w:rsid w:val="003F147E"/>
    <w:rsid w:val="003F6601"/>
    <w:rsid w:val="00400FA5"/>
    <w:rsid w:val="0040273D"/>
    <w:rsid w:val="00404A05"/>
    <w:rsid w:val="0040539E"/>
    <w:rsid w:val="00405826"/>
    <w:rsid w:val="00406AC8"/>
    <w:rsid w:val="00420385"/>
    <w:rsid w:val="00421170"/>
    <w:rsid w:val="0042274B"/>
    <w:rsid w:val="004261B1"/>
    <w:rsid w:val="004274AF"/>
    <w:rsid w:val="00432CE3"/>
    <w:rsid w:val="00433398"/>
    <w:rsid w:val="00433522"/>
    <w:rsid w:val="00436F50"/>
    <w:rsid w:val="004378FA"/>
    <w:rsid w:val="00441642"/>
    <w:rsid w:val="004432F4"/>
    <w:rsid w:val="00443652"/>
    <w:rsid w:val="00446846"/>
    <w:rsid w:val="00446852"/>
    <w:rsid w:val="0045398C"/>
    <w:rsid w:val="00453C2D"/>
    <w:rsid w:val="00456D68"/>
    <w:rsid w:val="00466609"/>
    <w:rsid w:val="004739C7"/>
    <w:rsid w:val="004764D4"/>
    <w:rsid w:val="00477512"/>
    <w:rsid w:val="00477B90"/>
    <w:rsid w:val="00495BC2"/>
    <w:rsid w:val="004A0A5B"/>
    <w:rsid w:val="004A0EB7"/>
    <w:rsid w:val="004A1A0F"/>
    <w:rsid w:val="004A2AE8"/>
    <w:rsid w:val="004A6540"/>
    <w:rsid w:val="004B0D27"/>
    <w:rsid w:val="004B2251"/>
    <w:rsid w:val="004B2D1F"/>
    <w:rsid w:val="004B5A84"/>
    <w:rsid w:val="004C4507"/>
    <w:rsid w:val="004C62BC"/>
    <w:rsid w:val="004C6A01"/>
    <w:rsid w:val="004D1A31"/>
    <w:rsid w:val="004D2EFB"/>
    <w:rsid w:val="004D33E3"/>
    <w:rsid w:val="004D5E1B"/>
    <w:rsid w:val="004D6F08"/>
    <w:rsid w:val="004E79D7"/>
    <w:rsid w:val="004F1E4A"/>
    <w:rsid w:val="004F4F2C"/>
    <w:rsid w:val="004F66B2"/>
    <w:rsid w:val="004F76F8"/>
    <w:rsid w:val="00500689"/>
    <w:rsid w:val="0050091B"/>
    <w:rsid w:val="005011E1"/>
    <w:rsid w:val="005025A0"/>
    <w:rsid w:val="00503158"/>
    <w:rsid w:val="00506BB0"/>
    <w:rsid w:val="00512770"/>
    <w:rsid w:val="0051553F"/>
    <w:rsid w:val="00515F9C"/>
    <w:rsid w:val="00525F86"/>
    <w:rsid w:val="00527010"/>
    <w:rsid w:val="00537289"/>
    <w:rsid w:val="0053751A"/>
    <w:rsid w:val="0053757F"/>
    <w:rsid w:val="00540077"/>
    <w:rsid w:val="00540BB2"/>
    <w:rsid w:val="00540DAC"/>
    <w:rsid w:val="00543AA8"/>
    <w:rsid w:val="005441DD"/>
    <w:rsid w:val="005457D3"/>
    <w:rsid w:val="00545B3C"/>
    <w:rsid w:val="00545E19"/>
    <w:rsid w:val="00547A83"/>
    <w:rsid w:val="00551C54"/>
    <w:rsid w:val="005548C1"/>
    <w:rsid w:val="005567F4"/>
    <w:rsid w:val="00560DCE"/>
    <w:rsid w:val="00562936"/>
    <w:rsid w:val="005657DA"/>
    <w:rsid w:val="005706AD"/>
    <w:rsid w:val="005709F3"/>
    <w:rsid w:val="00577FE8"/>
    <w:rsid w:val="005839DC"/>
    <w:rsid w:val="005867C9"/>
    <w:rsid w:val="00590DC0"/>
    <w:rsid w:val="00593695"/>
    <w:rsid w:val="00594409"/>
    <w:rsid w:val="00595083"/>
    <w:rsid w:val="0059735F"/>
    <w:rsid w:val="005977A7"/>
    <w:rsid w:val="00597F74"/>
    <w:rsid w:val="005A1159"/>
    <w:rsid w:val="005A1475"/>
    <w:rsid w:val="005A2E3B"/>
    <w:rsid w:val="005A6444"/>
    <w:rsid w:val="005A79F6"/>
    <w:rsid w:val="005B241C"/>
    <w:rsid w:val="005B358A"/>
    <w:rsid w:val="005B3A64"/>
    <w:rsid w:val="005B64F5"/>
    <w:rsid w:val="005C2C64"/>
    <w:rsid w:val="005C3981"/>
    <w:rsid w:val="005C496C"/>
    <w:rsid w:val="005D4BFD"/>
    <w:rsid w:val="005E0FF2"/>
    <w:rsid w:val="005E321B"/>
    <w:rsid w:val="005E3337"/>
    <w:rsid w:val="005E3466"/>
    <w:rsid w:val="005E35E5"/>
    <w:rsid w:val="005E4187"/>
    <w:rsid w:val="005E466A"/>
    <w:rsid w:val="005E4707"/>
    <w:rsid w:val="005E4E39"/>
    <w:rsid w:val="005E5C6C"/>
    <w:rsid w:val="005E7344"/>
    <w:rsid w:val="005F5C8C"/>
    <w:rsid w:val="005F72E3"/>
    <w:rsid w:val="00600335"/>
    <w:rsid w:val="0060165E"/>
    <w:rsid w:val="006024D6"/>
    <w:rsid w:val="00602A12"/>
    <w:rsid w:val="00611561"/>
    <w:rsid w:val="00611C64"/>
    <w:rsid w:val="006125A8"/>
    <w:rsid w:val="006128D5"/>
    <w:rsid w:val="00614479"/>
    <w:rsid w:val="006163A6"/>
    <w:rsid w:val="006177BB"/>
    <w:rsid w:val="00633C9C"/>
    <w:rsid w:val="0063434D"/>
    <w:rsid w:val="00637DB3"/>
    <w:rsid w:val="00640622"/>
    <w:rsid w:val="00641F1D"/>
    <w:rsid w:val="00642BE6"/>
    <w:rsid w:val="00652134"/>
    <w:rsid w:val="0065344A"/>
    <w:rsid w:val="00654902"/>
    <w:rsid w:val="00656046"/>
    <w:rsid w:val="00656C52"/>
    <w:rsid w:val="0066257B"/>
    <w:rsid w:val="00663D1D"/>
    <w:rsid w:val="00674725"/>
    <w:rsid w:val="006748BD"/>
    <w:rsid w:val="00674EF3"/>
    <w:rsid w:val="00675E64"/>
    <w:rsid w:val="00680AA2"/>
    <w:rsid w:val="006843F2"/>
    <w:rsid w:val="00684F06"/>
    <w:rsid w:val="006860B7"/>
    <w:rsid w:val="00687088"/>
    <w:rsid w:val="0069021D"/>
    <w:rsid w:val="0069389F"/>
    <w:rsid w:val="00693F0F"/>
    <w:rsid w:val="00697415"/>
    <w:rsid w:val="006A0E07"/>
    <w:rsid w:val="006A3105"/>
    <w:rsid w:val="006A3B7F"/>
    <w:rsid w:val="006A45DC"/>
    <w:rsid w:val="006B02A0"/>
    <w:rsid w:val="006B0C04"/>
    <w:rsid w:val="006B14AA"/>
    <w:rsid w:val="006B1613"/>
    <w:rsid w:val="006B1B26"/>
    <w:rsid w:val="006B38F2"/>
    <w:rsid w:val="006B39AB"/>
    <w:rsid w:val="006B3D5D"/>
    <w:rsid w:val="006B3EB4"/>
    <w:rsid w:val="006B45F4"/>
    <w:rsid w:val="006C03D8"/>
    <w:rsid w:val="006C0E81"/>
    <w:rsid w:val="006C0EB8"/>
    <w:rsid w:val="006C4607"/>
    <w:rsid w:val="006C56DC"/>
    <w:rsid w:val="006C7BBC"/>
    <w:rsid w:val="006D0680"/>
    <w:rsid w:val="006D0B0B"/>
    <w:rsid w:val="006D30A8"/>
    <w:rsid w:val="006D607C"/>
    <w:rsid w:val="006D6BDC"/>
    <w:rsid w:val="006D716C"/>
    <w:rsid w:val="006D7AF1"/>
    <w:rsid w:val="006E190E"/>
    <w:rsid w:val="006E2D8F"/>
    <w:rsid w:val="006E2DD7"/>
    <w:rsid w:val="006E4021"/>
    <w:rsid w:val="006E4A64"/>
    <w:rsid w:val="006E4FA3"/>
    <w:rsid w:val="006F03BC"/>
    <w:rsid w:val="006F119C"/>
    <w:rsid w:val="006F1DCC"/>
    <w:rsid w:val="006F4366"/>
    <w:rsid w:val="006F760B"/>
    <w:rsid w:val="00707C66"/>
    <w:rsid w:val="00711CFF"/>
    <w:rsid w:val="00713D2E"/>
    <w:rsid w:val="00717002"/>
    <w:rsid w:val="00717C4F"/>
    <w:rsid w:val="00722B6B"/>
    <w:rsid w:val="007270F0"/>
    <w:rsid w:val="00736974"/>
    <w:rsid w:val="00740AC7"/>
    <w:rsid w:val="0074429B"/>
    <w:rsid w:val="007447E6"/>
    <w:rsid w:val="00745B1B"/>
    <w:rsid w:val="00747B05"/>
    <w:rsid w:val="00751B27"/>
    <w:rsid w:val="00753290"/>
    <w:rsid w:val="00753421"/>
    <w:rsid w:val="00756399"/>
    <w:rsid w:val="00757282"/>
    <w:rsid w:val="00757D4B"/>
    <w:rsid w:val="00760011"/>
    <w:rsid w:val="00760F33"/>
    <w:rsid w:val="00764FB2"/>
    <w:rsid w:val="00765176"/>
    <w:rsid w:val="00774483"/>
    <w:rsid w:val="00787080"/>
    <w:rsid w:val="007873A5"/>
    <w:rsid w:val="0079092B"/>
    <w:rsid w:val="007926B4"/>
    <w:rsid w:val="00793C40"/>
    <w:rsid w:val="00794BE3"/>
    <w:rsid w:val="00796775"/>
    <w:rsid w:val="007A05F6"/>
    <w:rsid w:val="007A078B"/>
    <w:rsid w:val="007A27AC"/>
    <w:rsid w:val="007A77A9"/>
    <w:rsid w:val="007B01C2"/>
    <w:rsid w:val="007B0F9B"/>
    <w:rsid w:val="007B1AA9"/>
    <w:rsid w:val="007B2492"/>
    <w:rsid w:val="007B2FA8"/>
    <w:rsid w:val="007B7FB4"/>
    <w:rsid w:val="007C5C13"/>
    <w:rsid w:val="007C7BA1"/>
    <w:rsid w:val="007D4589"/>
    <w:rsid w:val="007D7AB7"/>
    <w:rsid w:val="007E13BA"/>
    <w:rsid w:val="007E1747"/>
    <w:rsid w:val="007E205F"/>
    <w:rsid w:val="007E2590"/>
    <w:rsid w:val="007E484F"/>
    <w:rsid w:val="007E757D"/>
    <w:rsid w:val="007F01B3"/>
    <w:rsid w:val="007F19E7"/>
    <w:rsid w:val="007F5F69"/>
    <w:rsid w:val="007F729B"/>
    <w:rsid w:val="008012B4"/>
    <w:rsid w:val="0080326F"/>
    <w:rsid w:val="00806862"/>
    <w:rsid w:val="0080691A"/>
    <w:rsid w:val="00811D55"/>
    <w:rsid w:val="0082224D"/>
    <w:rsid w:val="00826F95"/>
    <w:rsid w:val="0082727A"/>
    <w:rsid w:val="0083369B"/>
    <w:rsid w:val="00834979"/>
    <w:rsid w:val="00842D5A"/>
    <w:rsid w:val="00845742"/>
    <w:rsid w:val="00847549"/>
    <w:rsid w:val="00850524"/>
    <w:rsid w:val="00850574"/>
    <w:rsid w:val="00851BB9"/>
    <w:rsid w:val="00851E48"/>
    <w:rsid w:val="00852787"/>
    <w:rsid w:val="00855EAA"/>
    <w:rsid w:val="0085777B"/>
    <w:rsid w:val="0086313D"/>
    <w:rsid w:val="00863FD7"/>
    <w:rsid w:val="00866CE6"/>
    <w:rsid w:val="0087422D"/>
    <w:rsid w:val="0087527B"/>
    <w:rsid w:val="00875DA3"/>
    <w:rsid w:val="008761DF"/>
    <w:rsid w:val="00876526"/>
    <w:rsid w:val="00884F91"/>
    <w:rsid w:val="008854FE"/>
    <w:rsid w:val="00885FD6"/>
    <w:rsid w:val="00886AED"/>
    <w:rsid w:val="00892AA1"/>
    <w:rsid w:val="008937EF"/>
    <w:rsid w:val="00893C3A"/>
    <w:rsid w:val="00894125"/>
    <w:rsid w:val="008A12CF"/>
    <w:rsid w:val="008A444E"/>
    <w:rsid w:val="008C01AF"/>
    <w:rsid w:val="008C4BE6"/>
    <w:rsid w:val="008D30F1"/>
    <w:rsid w:val="008D4911"/>
    <w:rsid w:val="008D706E"/>
    <w:rsid w:val="008E2DD8"/>
    <w:rsid w:val="008E56F4"/>
    <w:rsid w:val="008E7846"/>
    <w:rsid w:val="008F4DF5"/>
    <w:rsid w:val="008F5FF4"/>
    <w:rsid w:val="008F7453"/>
    <w:rsid w:val="0090004F"/>
    <w:rsid w:val="00900530"/>
    <w:rsid w:val="009026A3"/>
    <w:rsid w:val="00903E69"/>
    <w:rsid w:val="00904935"/>
    <w:rsid w:val="00904CCE"/>
    <w:rsid w:val="00905B1B"/>
    <w:rsid w:val="00906708"/>
    <w:rsid w:val="00906743"/>
    <w:rsid w:val="009072C9"/>
    <w:rsid w:val="00907337"/>
    <w:rsid w:val="0090782E"/>
    <w:rsid w:val="00914616"/>
    <w:rsid w:val="00917134"/>
    <w:rsid w:val="0092384E"/>
    <w:rsid w:val="009268DA"/>
    <w:rsid w:val="00930F00"/>
    <w:rsid w:val="00933F57"/>
    <w:rsid w:val="009434B8"/>
    <w:rsid w:val="00950116"/>
    <w:rsid w:val="00950C7F"/>
    <w:rsid w:val="00951D6D"/>
    <w:rsid w:val="0095272A"/>
    <w:rsid w:val="0095367F"/>
    <w:rsid w:val="00956694"/>
    <w:rsid w:val="00962586"/>
    <w:rsid w:val="0096679E"/>
    <w:rsid w:val="00967991"/>
    <w:rsid w:val="00975A4A"/>
    <w:rsid w:val="0098028F"/>
    <w:rsid w:val="009807B2"/>
    <w:rsid w:val="0098198B"/>
    <w:rsid w:val="00981F15"/>
    <w:rsid w:val="00986020"/>
    <w:rsid w:val="00986E35"/>
    <w:rsid w:val="00987018"/>
    <w:rsid w:val="009910AD"/>
    <w:rsid w:val="009929B9"/>
    <w:rsid w:val="00993A02"/>
    <w:rsid w:val="0099514E"/>
    <w:rsid w:val="009969FD"/>
    <w:rsid w:val="00997654"/>
    <w:rsid w:val="00997F38"/>
    <w:rsid w:val="009A1052"/>
    <w:rsid w:val="009A54E8"/>
    <w:rsid w:val="009B084C"/>
    <w:rsid w:val="009B106B"/>
    <w:rsid w:val="009B3F69"/>
    <w:rsid w:val="009B474A"/>
    <w:rsid w:val="009B4E2D"/>
    <w:rsid w:val="009B6119"/>
    <w:rsid w:val="009C6A61"/>
    <w:rsid w:val="009D0CCB"/>
    <w:rsid w:val="009D159C"/>
    <w:rsid w:val="009D1F4C"/>
    <w:rsid w:val="009D543B"/>
    <w:rsid w:val="009D5C4E"/>
    <w:rsid w:val="009E2849"/>
    <w:rsid w:val="009E4676"/>
    <w:rsid w:val="009E4F3C"/>
    <w:rsid w:val="009E74E9"/>
    <w:rsid w:val="009F1150"/>
    <w:rsid w:val="009F128E"/>
    <w:rsid w:val="009F32F0"/>
    <w:rsid w:val="009F3996"/>
    <w:rsid w:val="009F3EF5"/>
    <w:rsid w:val="009F4914"/>
    <w:rsid w:val="009F7848"/>
    <w:rsid w:val="00A01F7C"/>
    <w:rsid w:val="00A02ACB"/>
    <w:rsid w:val="00A10479"/>
    <w:rsid w:val="00A1058F"/>
    <w:rsid w:val="00A123D2"/>
    <w:rsid w:val="00A12546"/>
    <w:rsid w:val="00A14E12"/>
    <w:rsid w:val="00A16A88"/>
    <w:rsid w:val="00A23244"/>
    <w:rsid w:val="00A252AD"/>
    <w:rsid w:val="00A27E4F"/>
    <w:rsid w:val="00A30DFB"/>
    <w:rsid w:val="00A3118F"/>
    <w:rsid w:val="00A334F3"/>
    <w:rsid w:val="00A35C2D"/>
    <w:rsid w:val="00A406AB"/>
    <w:rsid w:val="00A42A15"/>
    <w:rsid w:val="00A44A2D"/>
    <w:rsid w:val="00A450D9"/>
    <w:rsid w:val="00A45DD2"/>
    <w:rsid w:val="00A47436"/>
    <w:rsid w:val="00A47F54"/>
    <w:rsid w:val="00A5384D"/>
    <w:rsid w:val="00A54ECF"/>
    <w:rsid w:val="00A5514B"/>
    <w:rsid w:val="00A67D5D"/>
    <w:rsid w:val="00A7034D"/>
    <w:rsid w:val="00A705C6"/>
    <w:rsid w:val="00A71C39"/>
    <w:rsid w:val="00A72208"/>
    <w:rsid w:val="00A7625A"/>
    <w:rsid w:val="00A777B8"/>
    <w:rsid w:val="00A82B38"/>
    <w:rsid w:val="00A82C76"/>
    <w:rsid w:val="00A866CA"/>
    <w:rsid w:val="00A86B31"/>
    <w:rsid w:val="00A900A2"/>
    <w:rsid w:val="00A916CC"/>
    <w:rsid w:val="00A916E0"/>
    <w:rsid w:val="00A94C9B"/>
    <w:rsid w:val="00A95298"/>
    <w:rsid w:val="00A9621B"/>
    <w:rsid w:val="00A9745A"/>
    <w:rsid w:val="00AA0F64"/>
    <w:rsid w:val="00AA1AFB"/>
    <w:rsid w:val="00AA32D8"/>
    <w:rsid w:val="00AA70EE"/>
    <w:rsid w:val="00AB624D"/>
    <w:rsid w:val="00AB6A87"/>
    <w:rsid w:val="00AC18FF"/>
    <w:rsid w:val="00AC493E"/>
    <w:rsid w:val="00AC74D8"/>
    <w:rsid w:val="00AD5836"/>
    <w:rsid w:val="00AD60ED"/>
    <w:rsid w:val="00AE51DA"/>
    <w:rsid w:val="00AF6A6D"/>
    <w:rsid w:val="00AF6E0B"/>
    <w:rsid w:val="00B0426C"/>
    <w:rsid w:val="00B149D2"/>
    <w:rsid w:val="00B14D3B"/>
    <w:rsid w:val="00B157B0"/>
    <w:rsid w:val="00B16534"/>
    <w:rsid w:val="00B17357"/>
    <w:rsid w:val="00B213EC"/>
    <w:rsid w:val="00B22131"/>
    <w:rsid w:val="00B24BB7"/>
    <w:rsid w:val="00B253E0"/>
    <w:rsid w:val="00B33456"/>
    <w:rsid w:val="00B33E16"/>
    <w:rsid w:val="00B35D91"/>
    <w:rsid w:val="00B363E3"/>
    <w:rsid w:val="00B42F73"/>
    <w:rsid w:val="00B534B7"/>
    <w:rsid w:val="00B56BE1"/>
    <w:rsid w:val="00B57D1E"/>
    <w:rsid w:val="00B61313"/>
    <w:rsid w:val="00B615CC"/>
    <w:rsid w:val="00B61A82"/>
    <w:rsid w:val="00B6222D"/>
    <w:rsid w:val="00B67876"/>
    <w:rsid w:val="00B73BC4"/>
    <w:rsid w:val="00B761E3"/>
    <w:rsid w:val="00B8076F"/>
    <w:rsid w:val="00B8247F"/>
    <w:rsid w:val="00B86BBE"/>
    <w:rsid w:val="00B87F62"/>
    <w:rsid w:val="00B90096"/>
    <w:rsid w:val="00B9211D"/>
    <w:rsid w:val="00B92474"/>
    <w:rsid w:val="00B93DA4"/>
    <w:rsid w:val="00B968E4"/>
    <w:rsid w:val="00B96BEE"/>
    <w:rsid w:val="00B97538"/>
    <w:rsid w:val="00BA46F0"/>
    <w:rsid w:val="00BA50D3"/>
    <w:rsid w:val="00BA57EB"/>
    <w:rsid w:val="00BA70FB"/>
    <w:rsid w:val="00BB0144"/>
    <w:rsid w:val="00BB2DB6"/>
    <w:rsid w:val="00BB5864"/>
    <w:rsid w:val="00BB6E54"/>
    <w:rsid w:val="00BC0B56"/>
    <w:rsid w:val="00BC2A06"/>
    <w:rsid w:val="00BC2D51"/>
    <w:rsid w:val="00BC56EC"/>
    <w:rsid w:val="00BC76B0"/>
    <w:rsid w:val="00BD674C"/>
    <w:rsid w:val="00BE0412"/>
    <w:rsid w:val="00BE0C2A"/>
    <w:rsid w:val="00BE4C1A"/>
    <w:rsid w:val="00BE5EED"/>
    <w:rsid w:val="00BE64F7"/>
    <w:rsid w:val="00BF0559"/>
    <w:rsid w:val="00BF0565"/>
    <w:rsid w:val="00BF2361"/>
    <w:rsid w:val="00BF4666"/>
    <w:rsid w:val="00BF4BB4"/>
    <w:rsid w:val="00BF746A"/>
    <w:rsid w:val="00C00FE1"/>
    <w:rsid w:val="00C05BAD"/>
    <w:rsid w:val="00C071F1"/>
    <w:rsid w:val="00C073A7"/>
    <w:rsid w:val="00C07D45"/>
    <w:rsid w:val="00C12783"/>
    <w:rsid w:val="00C1443F"/>
    <w:rsid w:val="00C148BB"/>
    <w:rsid w:val="00C17ACF"/>
    <w:rsid w:val="00C248DD"/>
    <w:rsid w:val="00C24C92"/>
    <w:rsid w:val="00C27648"/>
    <w:rsid w:val="00C3342E"/>
    <w:rsid w:val="00C3453A"/>
    <w:rsid w:val="00C3588C"/>
    <w:rsid w:val="00C3626B"/>
    <w:rsid w:val="00C363A2"/>
    <w:rsid w:val="00C36AB8"/>
    <w:rsid w:val="00C40250"/>
    <w:rsid w:val="00C4032F"/>
    <w:rsid w:val="00C4065A"/>
    <w:rsid w:val="00C40EEC"/>
    <w:rsid w:val="00C438F9"/>
    <w:rsid w:val="00C43BA0"/>
    <w:rsid w:val="00C46042"/>
    <w:rsid w:val="00C51C9F"/>
    <w:rsid w:val="00C549F7"/>
    <w:rsid w:val="00C5679A"/>
    <w:rsid w:val="00C5709A"/>
    <w:rsid w:val="00C66F8C"/>
    <w:rsid w:val="00C67700"/>
    <w:rsid w:val="00C73C46"/>
    <w:rsid w:val="00C76293"/>
    <w:rsid w:val="00C77AF1"/>
    <w:rsid w:val="00C849B7"/>
    <w:rsid w:val="00C90C25"/>
    <w:rsid w:val="00C915DB"/>
    <w:rsid w:val="00C91C2B"/>
    <w:rsid w:val="00C91E97"/>
    <w:rsid w:val="00C976FF"/>
    <w:rsid w:val="00CA0695"/>
    <w:rsid w:val="00CA32C3"/>
    <w:rsid w:val="00CA64F2"/>
    <w:rsid w:val="00CA72D1"/>
    <w:rsid w:val="00CB056D"/>
    <w:rsid w:val="00CB635D"/>
    <w:rsid w:val="00CB6C9D"/>
    <w:rsid w:val="00CC0844"/>
    <w:rsid w:val="00CC1716"/>
    <w:rsid w:val="00CC4F73"/>
    <w:rsid w:val="00CC7016"/>
    <w:rsid w:val="00CD00FB"/>
    <w:rsid w:val="00CE0C37"/>
    <w:rsid w:val="00CE1353"/>
    <w:rsid w:val="00CE2838"/>
    <w:rsid w:val="00CE3532"/>
    <w:rsid w:val="00CE3CF6"/>
    <w:rsid w:val="00CE46AB"/>
    <w:rsid w:val="00CF0480"/>
    <w:rsid w:val="00CF1604"/>
    <w:rsid w:val="00CF21C1"/>
    <w:rsid w:val="00CF5EB3"/>
    <w:rsid w:val="00CF60E0"/>
    <w:rsid w:val="00CF683C"/>
    <w:rsid w:val="00D0209A"/>
    <w:rsid w:val="00D065B0"/>
    <w:rsid w:val="00D12A21"/>
    <w:rsid w:val="00D13B84"/>
    <w:rsid w:val="00D1569E"/>
    <w:rsid w:val="00D22735"/>
    <w:rsid w:val="00D24074"/>
    <w:rsid w:val="00D24E6D"/>
    <w:rsid w:val="00D27145"/>
    <w:rsid w:val="00D3003E"/>
    <w:rsid w:val="00D3073E"/>
    <w:rsid w:val="00D30FEB"/>
    <w:rsid w:val="00D313F0"/>
    <w:rsid w:val="00D36161"/>
    <w:rsid w:val="00D37FFD"/>
    <w:rsid w:val="00D434FC"/>
    <w:rsid w:val="00D4406C"/>
    <w:rsid w:val="00D44CBD"/>
    <w:rsid w:val="00D44F2F"/>
    <w:rsid w:val="00D45C22"/>
    <w:rsid w:val="00D45F0B"/>
    <w:rsid w:val="00D50308"/>
    <w:rsid w:val="00D50507"/>
    <w:rsid w:val="00D5137D"/>
    <w:rsid w:val="00D5149B"/>
    <w:rsid w:val="00D54AAF"/>
    <w:rsid w:val="00D56374"/>
    <w:rsid w:val="00D56B98"/>
    <w:rsid w:val="00D56DA5"/>
    <w:rsid w:val="00D573F2"/>
    <w:rsid w:val="00D57CB7"/>
    <w:rsid w:val="00D57D21"/>
    <w:rsid w:val="00D60091"/>
    <w:rsid w:val="00D617B5"/>
    <w:rsid w:val="00D66F39"/>
    <w:rsid w:val="00D67354"/>
    <w:rsid w:val="00D67D92"/>
    <w:rsid w:val="00D70BA7"/>
    <w:rsid w:val="00D71DF6"/>
    <w:rsid w:val="00D7458B"/>
    <w:rsid w:val="00D74941"/>
    <w:rsid w:val="00D7542C"/>
    <w:rsid w:val="00D873BA"/>
    <w:rsid w:val="00D904B8"/>
    <w:rsid w:val="00D907DA"/>
    <w:rsid w:val="00D90CA5"/>
    <w:rsid w:val="00D94775"/>
    <w:rsid w:val="00D97BED"/>
    <w:rsid w:val="00DA2097"/>
    <w:rsid w:val="00DA4AA1"/>
    <w:rsid w:val="00DA58D8"/>
    <w:rsid w:val="00DA5963"/>
    <w:rsid w:val="00DA785E"/>
    <w:rsid w:val="00DB26AB"/>
    <w:rsid w:val="00DB2E66"/>
    <w:rsid w:val="00DC1B87"/>
    <w:rsid w:val="00DC47D0"/>
    <w:rsid w:val="00DD0422"/>
    <w:rsid w:val="00DD41D7"/>
    <w:rsid w:val="00DE50E8"/>
    <w:rsid w:val="00DE6C3A"/>
    <w:rsid w:val="00DF1C4E"/>
    <w:rsid w:val="00DF29C5"/>
    <w:rsid w:val="00DF50CF"/>
    <w:rsid w:val="00DF5DEC"/>
    <w:rsid w:val="00DF6CB5"/>
    <w:rsid w:val="00DF7612"/>
    <w:rsid w:val="00E01B7D"/>
    <w:rsid w:val="00E034E8"/>
    <w:rsid w:val="00E04D0F"/>
    <w:rsid w:val="00E1035D"/>
    <w:rsid w:val="00E11F74"/>
    <w:rsid w:val="00E162FF"/>
    <w:rsid w:val="00E16E60"/>
    <w:rsid w:val="00E16ECF"/>
    <w:rsid w:val="00E23A96"/>
    <w:rsid w:val="00E24475"/>
    <w:rsid w:val="00E259AC"/>
    <w:rsid w:val="00E30B05"/>
    <w:rsid w:val="00E36D66"/>
    <w:rsid w:val="00E37263"/>
    <w:rsid w:val="00E43F60"/>
    <w:rsid w:val="00E45C6F"/>
    <w:rsid w:val="00E478BC"/>
    <w:rsid w:val="00E50F46"/>
    <w:rsid w:val="00E511D7"/>
    <w:rsid w:val="00E519ED"/>
    <w:rsid w:val="00E60D85"/>
    <w:rsid w:val="00E60FDB"/>
    <w:rsid w:val="00E61EBA"/>
    <w:rsid w:val="00E62DA4"/>
    <w:rsid w:val="00E637BA"/>
    <w:rsid w:val="00E640FC"/>
    <w:rsid w:val="00E64347"/>
    <w:rsid w:val="00E65AE8"/>
    <w:rsid w:val="00E65FB6"/>
    <w:rsid w:val="00E65FFB"/>
    <w:rsid w:val="00E66502"/>
    <w:rsid w:val="00E66879"/>
    <w:rsid w:val="00E67E22"/>
    <w:rsid w:val="00E727C8"/>
    <w:rsid w:val="00E73349"/>
    <w:rsid w:val="00E760C6"/>
    <w:rsid w:val="00E76CD6"/>
    <w:rsid w:val="00E82458"/>
    <w:rsid w:val="00E83270"/>
    <w:rsid w:val="00E8471E"/>
    <w:rsid w:val="00E85DD5"/>
    <w:rsid w:val="00E86136"/>
    <w:rsid w:val="00E87733"/>
    <w:rsid w:val="00E90A8E"/>
    <w:rsid w:val="00E911D8"/>
    <w:rsid w:val="00E91D11"/>
    <w:rsid w:val="00E95B47"/>
    <w:rsid w:val="00E977A5"/>
    <w:rsid w:val="00EA00FE"/>
    <w:rsid w:val="00EA2041"/>
    <w:rsid w:val="00EA4899"/>
    <w:rsid w:val="00EA6F1B"/>
    <w:rsid w:val="00EB14D9"/>
    <w:rsid w:val="00EB30BD"/>
    <w:rsid w:val="00EB331E"/>
    <w:rsid w:val="00EB42CB"/>
    <w:rsid w:val="00EB5F0C"/>
    <w:rsid w:val="00EC26D0"/>
    <w:rsid w:val="00EC581E"/>
    <w:rsid w:val="00ED0C23"/>
    <w:rsid w:val="00ED274F"/>
    <w:rsid w:val="00ED291C"/>
    <w:rsid w:val="00ED51F1"/>
    <w:rsid w:val="00EE2569"/>
    <w:rsid w:val="00EE7A0B"/>
    <w:rsid w:val="00EF2182"/>
    <w:rsid w:val="00EF4184"/>
    <w:rsid w:val="00EF48B2"/>
    <w:rsid w:val="00EF682E"/>
    <w:rsid w:val="00EF765D"/>
    <w:rsid w:val="00F04998"/>
    <w:rsid w:val="00F07469"/>
    <w:rsid w:val="00F079EE"/>
    <w:rsid w:val="00F10FB3"/>
    <w:rsid w:val="00F11B39"/>
    <w:rsid w:val="00F15BBC"/>
    <w:rsid w:val="00F15E07"/>
    <w:rsid w:val="00F20AD7"/>
    <w:rsid w:val="00F22883"/>
    <w:rsid w:val="00F247C5"/>
    <w:rsid w:val="00F24B67"/>
    <w:rsid w:val="00F27E01"/>
    <w:rsid w:val="00F316CF"/>
    <w:rsid w:val="00F3179F"/>
    <w:rsid w:val="00F32C8F"/>
    <w:rsid w:val="00F40172"/>
    <w:rsid w:val="00F459B9"/>
    <w:rsid w:val="00F53BE0"/>
    <w:rsid w:val="00F5488C"/>
    <w:rsid w:val="00F54C06"/>
    <w:rsid w:val="00F56548"/>
    <w:rsid w:val="00F57406"/>
    <w:rsid w:val="00F62596"/>
    <w:rsid w:val="00F62DBF"/>
    <w:rsid w:val="00F67B8A"/>
    <w:rsid w:val="00F67E8B"/>
    <w:rsid w:val="00F70A6D"/>
    <w:rsid w:val="00F80EEC"/>
    <w:rsid w:val="00F831FD"/>
    <w:rsid w:val="00F844EB"/>
    <w:rsid w:val="00F84CD2"/>
    <w:rsid w:val="00F9098A"/>
    <w:rsid w:val="00F92317"/>
    <w:rsid w:val="00F92908"/>
    <w:rsid w:val="00F959AA"/>
    <w:rsid w:val="00FA02E1"/>
    <w:rsid w:val="00FA1C62"/>
    <w:rsid w:val="00FA2849"/>
    <w:rsid w:val="00FA2981"/>
    <w:rsid w:val="00FA49E3"/>
    <w:rsid w:val="00FB24C8"/>
    <w:rsid w:val="00FB31A8"/>
    <w:rsid w:val="00FB4152"/>
    <w:rsid w:val="00FB72CD"/>
    <w:rsid w:val="00FC05EE"/>
    <w:rsid w:val="00FC0DBF"/>
    <w:rsid w:val="00FC5B57"/>
    <w:rsid w:val="00FD0A61"/>
    <w:rsid w:val="00FD3C50"/>
    <w:rsid w:val="00FD7DA4"/>
    <w:rsid w:val="00FE25E4"/>
    <w:rsid w:val="00FE3895"/>
    <w:rsid w:val="00FE4362"/>
    <w:rsid w:val="00FE618A"/>
    <w:rsid w:val="00FF4C30"/>
    <w:rsid w:val="00FF4EF9"/>
    <w:rsid w:val="00FF52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D0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Title" w:uiPriority="10" w:qFormat="1"/>
    <w:lsdException w:name="Default Paragraph Font" w:uiPriority="0"/>
    <w:lsdException w:name="Body Text" w:uiPriority="0" w:qFormat="1"/>
    <w:lsdException w:name="Subtitle" w:uiPriority="11" w:qFormat="1"/>
    <w:lsdException w:name="Strong" w:uiPriority="0" w:qFormat="1"/>
    <w:lsdException w:name="Emphasis" w:uiPriority="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semiHidden="1" w:uiPriority="0" w:unhideWhenUsed="1"/>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CB"/>
    <w:pPr>
      <w:jc w:val="both"/>
    </w:pPr>
    <w:rPr>
      <w:sz w:val="24"/>
      <w:szCs w:val="24"/>
      <w:lang w:val="en-GB" w:eastAsia="en-US"/>
    </w:rPr>
  </w:style>
  <w:style w:type="paragraph" w:styleId="Heading1">
    <w:name w:val="heading 1"/>
    <w:basedOn w:val="Normal"/>
    <w:next w:val="Normal"/>
    <w:link w:val="Heading1Char"/>
    <w:uiPriority w:val="9"/>
    <w:qFormat/>
    <w:pPr>
      <w:keepNext/>
      <w:tabs>
        <w:tab w:val="left" w:pos="-490"/>
        <w:tab w:val="left" w:pos="-130"/>
        <w:tab w:val="left" w:pos="340"/>
        <w:tab w:val="right" w:leader="dot" w:pos="9323"/>
      </w:tabs>
      <w:spacing w:line="264" w:lineRule="auto"/>
      <w:jc w:val="center"/>
      <w:outlineLvl w:val="0"/>
    </w:pPr>
    <w:rPr>
      <w:b/>
      <w:bCs/>
      <w:sz w:val="20"/>
      <w:szCs w:val="20"/>
      <w:lang w:val="es-ES_tradnl"/>
    </w:rPr>
  </w:style>
  <w:style w:type="paragraph" w:styleId="Heading2">
    <w:name w:val="heading 2"/>
    <w:basedOn w:val="Normal"/>
    <w:next w:val="Normal"/>
    <w:link w:val="Heading2Char"/>
    <w:uiPriority w:val="9"/>
    <w:qFormat/>
    <w:pPr>
      <w:keepNext/>
      <w:widowControl w:val="0"/>
      <w:tabs>
        <w:tab w:val="left" w:pos="-719"/>
        <w:tab w:val="left" w:pos="9214"/>
      </w:tabs>
      <w:autoSpaceDE w:val="0"/>
      <w:autoSpaceDN w:val="0"/>
      <w:adjustRightInd w:val="0"/>
      <w:jc w:val="center"/>
      <w:outlineLvl w:val="1"/>
    </w:pPr>
    <w:rPr>
      <w:b/>
      <w:bCs/>
      <w:sz w:val="20"/>
      <w:szCs w:val="22"/>
      <w:lang w:val="es-ES_tradnl"/>
    </w:rPr>
  </w:style>
  <w:style w:type="paragraph" w:styleId="Heading3">
    <w:name w:val="heading 3"/>
    <w:basedOn w:val="Normal"/>
    <w:next w:val="Normal"/>
    <w:link w:val="Heading3Char"/>
    <w:uiPriority w:val="9"/>
    <w:qFormat/>
    <w:pPr>
      <w:keepNext/>
      <w:tabs>
        <w:tab w:val="center" w:pos="5104"/>
        <w:tab w:val="left" w:pos="5761"/>
        <w:tab w:val="left" w:pos="6481"/>
        <w:tab w:val="left" w:pos="7201"/>
        <w:tab w:val="left" w:pos="7921"/>
        <w:tab w:val="left" w:pos="8641"/>
        <w:tab w:val="left" w:pos="9361"/>
        <w:tab w:val="left" w:pos="10081"/>
      </w:tabs>
      <w:ind w:left="1"/>
      <w:jc w:val="center"/>
      <w:outlineLvl w:val="2"/>
    </w:pPr>
    <w:rPr>
      <w:b/>
      <w:bCs/>
      <w:sz w:val="22"/>
      <w:szCs w:val="20"/>
      <w:lang w:val="es-ES_tradnl"/>
    </w:rPr>
  </w:style>
  <w:style w:type="paragraph" w:styleId="Heading4">
    <w:name w:val="heading 4"/>
    <w:basedOn w:val="Normal"/>
    <w:next w:val="Normal"/>
    <w:link w:val="Heading4Char"/>
    <w:uiPriority w:val="9"/>
    <w:qFormat/>
    <w:pPr>
      <w:keepNext/>
      <w:tabs>
        <w:tab w:val="left" w:pos="300"/>
        <w:tab w:val="center" w:pos="5104"/>
        <w:tab w:val="left" w:pos="5761"/>
        <w:tab w:val="left" w:pos="6481"/>
        <w:tab w:val="left" w:pos="7201"/>
        <w:tab w:val="left" w:pos="7921"/>
        <w:tab w:val="left" w:pos="8641"/>
        <w:tab w:val="left" w:pos="9361"/>
        <w:tab w:val="left" w:pos="10081"/>
      </w:tabs>
      <w:ind w:left="1"/>
      <w:outlineLvl w:val="3"/>
    </w:pPr>
    <w:rPr>
      <w:i/>
      <w:iCs/>
      <w:sz w:val="22"/>
      <w:szCs w:val="20"/>
      <w:lang w:val="es-ES_tradnl"/>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uiPriority w:val="9"/>
    <w:qFormat/>
    <w:pPr>
      <w:keepNext/>
      <w:tabs>
        <w:tab w:val="left" w:pos="-820"/>
        <w:tab w:val="left" w:pos="-720"/>
        <w:tab w:val="left" w:pos="0"/>
        <w:tab w:val="left" w:pos="453"/>
        <w:tab w:val="center" w:pos="1015"/>
      </w:tabs>
      <w:spacing w:after="58" w:line="262" w:lineRule="auto"/>
      <w:jc w:val="center"/>
      <w:outlineLvl w:val="5"/>
    </w:pPr>
    <w:rPr>
      <w:i/>
      <w:iCs/>
      <w:sz w:val="20"/>
      <w:szCs w:val="20"/>
      <w:lang w:val="es-ES_tradnl"/>
    </w:rPr>
  </w:style>
  <w:style w:type="paragraph" w:styleId="Heading7">
    <w:name w:val="heading 7"/>
    <w:basedOn w:val="Normal"/>
    <w:next w:val="Normal"/>
    <w:link w:val="Heading7Char"/>
    <w:uiPriority w:val="9"/>
    <w:qFormat/>
    <w:pPr>
      <w:keepNext/>
      <w:spacing w:line="216" w:lineRule="auto"/>
      <w:ind w:left="-2"/>
      <w:jc w:val="center"/>
      <w:outlineLvl w:val="6"/>
    </w:pPr>
    <w:rPr>
      <w:b/>
      <w:bCs/>
      <w:sz w:val="20"/>
      <w:lang w:val="es-ES"/>
    </w:rPr>
  </w:style>
  <w:style w:type="paragraph" w:styleId="Heading8">
    <w:name w:val="heading 8"/>
    <w:basedOn w:val="Normal"/>
    <w:next w:val="Normal"/>
    <w:link w:val="Heading8Char"/>
    <w:uiPriority w:val="9"/>
    <w:qFormat/>
    <w:pPr>
      <w:keepNext/>
      <w:widowControl w:val="0"/>
      <w:tabs>
        <w:tab w:val="center" w:pos="4926"/>
        <w:tab w:val="left" w:pos="5631"/>
        <w:tab w:val="left" w:pos="6351"/>
        <w:tab w:val="left" w:pos="7071"/>
        <w:tab w:val="left" w:pos="7791"/>
        <w:tab w:val="left" w:pos="8511"/>
        <w:tab w:val="left" w:pos="9231"/>
        <w:tab w:val="left" w:pos="9951"/>
      </w:tabs>
      <w:autoSpaceDE w:val="0"/>
      <w:autoSpaceDN w:val="0"/>
      <w:adjustRightInd w:val="0"/>
      <w:outlineLvl w:val="7"/>
    </w:pPr>
    <w:rPr>
      <w:b/>
      <w:bCs/>
      <w:sz w:val="20"/>
      <w:szCs w:val="20"/>
      <w:lang w:val="es-ES_tradnl"/>
    </w:rPr>
  </w:style>
  <w:style w:type="paragraph" w:styleId="Heading9">
    <w:name w:val="heading 9"/>
    <w:basedOn w:val="Normal"/>
    <w:next w:val="Normal"/>
    <w:link w:val="Heading9Char"/>
    <w:uiPriority w:val="9"/>
    <w:qFormat/>
    <w:pPr>
      <w:keepNext/>
      <w:tabs>
        <w:tab w:val="center" w:pos="7282"/>
        <w:tab w:val="left" w:pos="7920"/>
        <w:tab w:val="left" w:pos="8640"/>
        <w:tab w:val="left" w:pos="9360"/>
        <w:tab w:val="left" w:pos="10080"/>
        <w:tab w:val="left" w:pos="10800"/>
        <w:tab w:val="left" w:pos="11520"/>
        <w:tab w:val="left" w:pos="12240"/>
        <w:tab w:val="left" w:pos="12960"/>
        <w:tab w:val="left" w:pos="13680"/>
        <w:tab w:val="left" w:pos="14400"/>
      </w:tabs>
      <w:spacing w:line="218" w:lineRule="auto"/>
      <w:outlineLvl w:val="8"/>
    </w:pPr>
    <w:rPr>
      <w:b/>
      <w:bCs/>
      <w:sz w:val="20"/>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customStyle="1" w:styleId="Level2">
    <w:name w:val="Level 2"/>
    <w:basedOn w:val="Normal"/>
    <w:uiPriority w:val="99"/>
    <w:pPr>
      <w:widowControl w:val="0"/>
      <w:numPr>
        <w:ilvl w:val="1"/>
        <w:numId w:val="1"/>
      </w:numPr>
      <w:autoSpaceDE w:val="0"/>
      <w:autoSpaceDN w:val="0"/>
      <w:adjustRightInd w:val="0"/>
      <w:ind w:left="907" w:hanging="454"/>
      <w:outlineLvl w:val="1"/>
    </w:pPr>
    <w:rPr>
      <w:sz w:val="20"/>
      <w:lang w:val="en-US"/>
    </w:rPr>
  </w:style>
  <w:style w:type="paragraph" w:styleId="BodyTextIndent3">
    <w:name w:val="Body Text Indent 3"/>
    <w:basedOn w:val="Normal"/>
    <w:link w:val="BodyTextIndent3Char"/>
    <w:uiPriority w:val="99"/>
    <w:pPr>
      <w:tabs>
        <w:tab w:val="left" w:pos="-820"/>
        <w:tab w:val="left" w:pos="-720"/>
        <w:tab w:val="left" w:pos="0"/>
        <w:tab w:val="left" w:pos="453"/>
        <w:tab w:val="left" w:pos="907"/>
        <w:tab w:val="left" w:pos="1440"/>
        <w:tab w:val="left" w:pos="2160"/>
        <w:tab w:val="left" w:pos="2880"/>
        <w:tab w:val="left" w:pos="3600"/>
        <w:tab w:val="left" w:pos="4320"/>
        <w:tab w:val="left" w:pos="5040"/>
        <w:tab w:val="left" w:pos="5760"/>
        <w:tab w:val="left" w:pos="6480"/>
        <w:tab w:val="left" w:pos="7200"/>
        <w:tab w:val="left" w:pos="7920"/>
        <w:tab w:val="left" w:pos="8640"/>
      </w:tabs>
      <w:ind w:left="453" w:hanging="453"/>
    </w:pPr>
    <w:rPr>
      <w:sz w:val="22"/>
      <w:lang w:val="es-ES_tradnl"/>
    </w:rPr>
  </w:style>
  <w:style w:type="paragraph" w:styleId="BodyTextIndent">
    <w:name w:val="Body Text Indent"/>
    <w:basedOn w:val="Normal"/>
    <w:link w:val="BodyTextIndentChar"/>
    <w:uiPriority w:val="99"/>
    <w:pPr>
      <w:ind w:left="1080" w:hanging="360"/>
    </w:pPr>
    <w:rPr>
      <w:sz w:val="20"/>
      <w:szCs w:val="20"/>
      <w:lang w:val="es-ES_tradnl"/>
    </w:rPr>
  </w:style>
  <w:style w:type="paragraph" w:styleId="BodyTextIndent2">
    <w:name w:val="Body Text Indent 2"/>
    <w:basedOn w:val="Normal"/>
    <w:link w:val="BodyTextIndent2Char"/>
    <w:uiPriority w:val="99"/>
    <w:pPr>
      <w:widowControl w:val="0"/>
      <w:tabs>
        <w:tab w:val="right" w:pos="9214"/>
      </w:tabs>
      <w:autoSpaceDE w:val="0"/>
      <w:autoSpaceDN w:val="0"/>
      <w:adjustRightInd w:val="0"/>
      <w:spacing w:line="264" w:lineRule="auto"/>
      <w:ind w:left="1"/>
    </w:pPr>
    <w:rPr>
      <w:sz w:val="22"/>
      <w:szCs w:val="22"/>
      <w:lang w:val="es-ES_tradnl"/>
    </w:rPr>
  </w:style>
  <w:style w:type="paragraph" w:styleId="BodyText">
    <w:name w:val="Body Text"/>
    <w:basedOn w:val="Normal"/>
    <w:link w:val="BodyTextChar"/>
    <w:qFormat/>
    <w:rPr>
      <w:lang w:val="es-ES" w:eastAsia="es-ES"/>
    </w:rPr>
  </w:style>
  <w:style w:type="paragraph" w:customStyle="1" w:styleId="NDERESOLUCION">
    <w:name w:val="Nº DE RESOLUCION"/>
    <w:basedOn w:val="Heading5"/>
    <w:uiPriority w:val="99"/>
    <w:pPr>
      <w:keepNext/>
      <w:tabs>
        <w:tab w:val="center" w:pos="4536"/>
        <w:tab w:val="right" w:pos="9072"/>
      </w:tabs>
      <w:spacing w:before="0" w:after="0"/>
      <w:ind w:left="1"/>
      <w:jc w:val="right"/>
    </w:pPr>
    <w:rPr>
      <w:i w:val="0"/>
      <w:iCs w:val="0"/>
      <w:sz w:val="20"/>
      <w:szCs w:val="20"/>
      <w:lang w:val="es-ES_tradnl"/>
    </w:rPr>
  </w:style>
  <w:style w:type="character" w:styleId="FootnoteReference">
    <w:name w:val="footnote reference"/>
    <w:aliases w:val="fr"/>
    <w:uiPriority w:val="99"/>
  </w:style>
  <w:style w:type="paragraph" w:styleId="BodyText3">
    <w:name w:val="Body Text 3"/>
    <w:basedOn w:val="Normal"/>
    <w:link w:val="BodyText3Char"/>
    <w:uiPriority w:val="99"/>
    <w:pPr>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87" w:lineRule="atLeast"/>
    </w:pPr>
    <w:rPr>
      <w:lang w:val="es-ES"/>
    </w:rPr>
  </w:style>
  <w:style w:type="paragraph" w:styleId="FootnoteText">
    <w:name w:val="footnote text"/>
    <w:aliases w:val="ft"/>
    <w:basedOn w:val="Normal"/>
    <w:link w:val="FootnoteTextChar"/>
    <w:uiPriority w:val="99"/>
    <w:rPr>
      <w:sz w:val="20"/>
      <w:szCs w:val="20"/>
      <w:lang w:val="en-US"/>
    </w:rPr>
  </w:style>
  <w:style w:type="paragraph" w:styleId="Title">
    <w:name w:val="Title"/>
    <w:basedOn w:val="Normal"/>
    <w:link w:val="TitleChar"/>
    <w:uiPriority w:val="10"/>
    <w:qFormat/>
    <w:pPr>
      <w:jc w:val="center"/>
    </w:pPr>
    <w:rPr>
      <w:b/>
      <w:bCs/>
      <w:i/>
      <w:iCs/>
      <w:sz w:val="20"/>
      <w:lang w:val="es-ES_tradnl"/>
    </w:rPr>
  </w:style>
  <w:style w:type="paragraph" w:styleId="BodyText2">
    <w:name w:val="Body Text 2"/>
    <w:basedOn w:val="Normal"/>
    <w:link w:val="BodyText2Char"/>
    <w:uiPriority w:val="99"/>
    <w:pPr>
      <w:tabs>
        <w:tab w:val="left" w:pos="-543"/>
        <w:tab w:val="left" w:pos="4751"/>
        <w:tab w:val="left" w:pos="6852"/>
        <w:tab w:val="left" w:pos="9447"/>
      </w:tabs>
    </w:pPr>
    <w:rPr>
      <w:sz w:val="20"/>
      <w:szCs w:val="20"/>
      <w:lang w:val="es-ES"/>
    </w:rPr>
  </w:style>
  <w:style w:type="paragraph" w:styleId="BlockText">
    <w:name w:val="Block Text"/>
    <w:basedOn w:val="Normal"/>
    <w:uiPriority w:val="99"/>
    <w:pPr>
      <w:tabs>
        <w:tab w:val="left" w:pos="-489"/>
        <w:tab w:val="left" w:pos="0"/>
        <w:tab w:val="left" w:pos="523"/>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ight="-14" w:hanging="540"/>
    </w:pPr>
    <w:rPr>
      <w:sz w:val="20"/>
      <w:szCs w:val="20"/>
      <w:lang w:val="es-ES"/>
    </w:rPr>
  </w:style>
  <w:style w:type="paragraph" w:styleId="Header">
    <w:name w:val="header"/>
    <w:basedOn w:val="Normal"/>
    <w:link w:val="HeaderChar"/>
    <w:uiPriority w:val="99"/>
    <w:pPr>
      <w:tabs>
        <w:tab w:val="center" w:pos="4419"/>
        <w:tab w:val="right" w:pos="8838"/>
      </w:tabs>
    </w:pPr>
    <w:rPr>
      <w:sz w:val="20"/>
      <w:lang w:val="en-US"/>
    </w:rPr>
  </w:style>
  <w:style w:type="paragraph" w:customStyle="1" w:styleId="Level1">
    <w:name w:val="Level 1"/>
    <w:basedOn w:val="Normal"/>
    <w:uiPriority w:val="99"/>
    <w:pPr>
      <w:widowControl w:val="0"/>
      <w:numPr>
        <w:numId w:val="2"/>
      </w:numPr>
      <w:autoSpaceDE w:val="0"/>
      <w:autoSpaceDN w:val="0"/>
      <w:adjustRightInd w:val="0"/>
      <w:ind w:left="511" w:hanging="251"/>
      <w:outlineLvl w:val="0"/>
    </w:pPr>
    <w:rPr>
      <w:sz w:val="20"/>
      <w:lang w:val="en-US"/>
    </w:rPr>
  </w:style>
  <w:style w:type="paragraph" w:customStyle="1" w:styleId="1AutoList6">
    <w:name w:val="1AutoList6"/>
    <w:uiPriority w:val="99"/>
    <w:pPr>
      <w:tabs>
        <w:tab w:val="left" w:pos="720"/>
      </w:tabs>
      <w:autoSpaceDE w:val="0"/>
      <w:autoSpaceDN w:val="0"/>
      <w:adjustRightInd w:val="0"/>
      <w:ind w:left="720" w:hanging="720"/>
      <w:jc w:val="both"/>
    </w:pPr>
    <w:rPr>
      <w:szCs w:val="24"/>
      <w:lang w:val="en-US" w:eastAsia="en-US"/>
    </w:rPr>
  </w:style>
  <w:style w:type="paragraph" w:customStyle="1" w:styleId="Level3">
    <w:name w:val="Level 3"/>
    <w:uiPriority w:val="99"/>
    <w:pPr>
      <w:autoSpaceDE w:val="0"/>
      <w:autoSpaceDN w:val="0"/>
      <w:adjustRightInd w:val="0"/>
      <w:ind w:left="2160"/>
      <w:jc w:val="both"/>
    </w:pPr>
    <w:rPr>
      <w:szCs w:val="24"/>
      <w:lang w:eastAsia="en-US"/>
    </w:rPr>
  </w:style>
  <w:style w:type="paragraph" w:styleId="Caption">
    <w:name w:val="caption"/>
    <w:basedOn w:val="Normal"/>
    <w:next w:val="Normal"/>
    <w:uiPriority w:val="35"/>
    <w:qFormat/>
    <w:pPr>
      <w:tabs>
        <w:tab w:val="left" w:pos="-1440"/>
        <w:tab w:val="left" w:pos="-720"/>
        <w:tab w:val="left" w:pos="0"/>
        <w:tab w:val="left" w:pos="340"/>
        <w:tab w:val="left" w:pos="720"/>
        <w:tab w:val="left" w:pos="1440"/>
        <w:tab w:val="left" w:pos="1789"/>
        <w:tab w:val="left" w:pos="2160"/>
        <w:tab w:val="left" w:pos="2880"/>
        <w:tab w:val="left" w:pos="3770"/>
        <w:tab w:val="left" w:pos="4320"/>
        <w:tab w:val="left" w:pos="5040"/>
        <w:tab w:val="left" w:pos="5760"/>
        <w:tab w:val="left" w:pos="6480"/>
        <w:tab w:val="left" w:pos="7200"/>
        <w:tab w:val="left" w:pos="7920"/>
        <w:tab w:val="left" w:pos="8640"/>
        <w:tab w:val="left" w:pos="9360"/>
        <w:tab w:val="left" w:pos="10080"/>
      </w:tabs>
      <w:ind w:left="-540"/>
    </w:pPr>
    <w:rPr>
      <w:b/>
      <w:bCs/>
      <w:sz w:val="16"/>
      <w:szCs w:val="16"/>
      <w:lang w:val="es-ES"/>
    </w:rPr>
  </w:style>
  <w:style w:type="paragraph" w:styleId="BalloonText">
    <w:name w:val="Balloon Text"/>
    <w:basedOn w:val="Normal"/>
    <w:link w:val="BalloonTextChar"/>
    <w:uiPriority w:val="99"/>
    <w:rsid w:val="005C496C"/>
    <w:rPr>
      <w:rFonts w:ascii="Tahoma" w:hAnsi="Tahoma" w:cs="Tahoma"/>
      <w:sz w:val="16"/>
      <w:szCs w:val="16"/>
    </w:rPr>
  </w:style>
  <w:style w:type="paragraph" w:customStyle="1" w:styleId="tituloresolucin">
    <w:name w:val="titulo resolución"/>
    <w:basedOn w:val="Normal"/>
    <w:uiPriority w:val="99"/>
    <w:rsid w:val="00CA32C3"/>
    <w:pPr>
      <w:pBdr>
        <w:top w:val="double" w:sz="6" w:space="6" w:color="auto"/>
        <w:left w:val="double" w:sz="6" w:space="0" w:color="auto"/>
        <w:bottom w:val="double" w:sz="6" w:space="6" w:color="auto"/>
        <w:right w:val="double" w:sz="6" w:space="0" w:color="auto"/>
      </w:pBdr>
      <w:tabs>
        <w:tab w:val="left" w:pos="180"/>
        <w:tab w:val="right" w:pos="8902"/>
        <w:tab w:val="right" w:pos="9681"/>
      </w:tabs>
      <w:ind w:right="-77"/>
      <w:jc w:val="center"/>
    </w:pPr>
    <w:rPr>
      <w:b/>
      <w:bCs/>
      <w:sz w:val="20"/>
      <w:szCs w:val="20"/>
      <w:lang w:val="es-ES"/>
    </w:rPr>
  </w:style>
  <w:style w:type="paragraph" w:customStyle="1" w:styleId="recomendacin">
    <w:name w:val="recomendación"/>
    <w:basedOn w:val="Normal"/>
    <w:uiPriority w:val="99"/>
    <w:rsid w:val="00611C64"/>
    <w:pPr>
      <w:pBdr>
        <w:top w:val="double" w:sz="4" w:space="6" w:color="auto"/>
        <w:left w:val="double" w:sz="4" w:space="0" w:color="auto"/>
        <w:bottom w:val="double" w:sz="4" w:space="6" w:color="auto"/>
        <w:right w:val="double" w:sz="4" w:space="0" w:color="auto"/>
      </w:pBdr>
      <w:tabs>
        <w:tab w:val="left" w:pos="100"/>
        <w:tab w:val="center" w:pos="4500"/>
        <w:tab w:val="right" w:pos="8900"/>
      </w:tabs>
      <w:jc w:val="center"/>
    </w:pPr>
    <w:rPr>
      <w:b/>
      <w:bCs/>
      <w:sz w:val="20"/>
      <w:lang w:val="es-ES"/>
    </w:rPr>
  </w:style>
  <w:style w:type="paragraph" w:styleId="PlainText">
    <w:name w:val="Plain Text"/>
    <w:basedOn w:val="Normal"/>
    <w:link w:val="PlainTextChar"/>
    <w:uiPriority w:val="99"/>
    <w:rsid w:val="0095272A"/>
    <w:pPr>
      <w:spacing w:after="240"/>
    </w:pPr>
    <w:rPr>
      <w:rFonts w:ascii="Courier New" w:hAnsi="Courier New"/>
      <w:sz w:val="20"/>
      <w:szCs w:val="20"/>
    </w:rPr>
  </w:style>
  <w:style w:type="character" w:styleId="Hyperlink">
    <w:name w:val="Hyperlink"/>
    <w:uiPriority w:val="99"/>
    <w:rsid w:val="0095272A"/>
    <w:rPr>
      <w:color w:val="0000FF"/>
      <w:u w:val="single"/>
    </w:rPr>
  </w:style>
  <w:style w:type="paragraph" w:customStyle="1" w:styleId="ListNumberLevel2">
    <w:name w:val="List Number (Level 2)"/>
    <w:basedOn w:val="Normal"/>
    <w:uiPriority w:val="99"/>
    <w:rsid w:val="009268DA"/>
    <w:pPr>
      <w:tabs>
        <w:tab w:val="num" w:pos="1417"/>
      </w:tabs>
      <w:spacing w:after="240"/>
      <w:ind w:left="1417" w:hanging="708"/>
    </w:pPr>
    <w:rPr>
      <w:szCs w:val="20"/>
    </w:rPr>
  </w:style>
  <w:style w:type="paragraph" w:customStyle="1" w:styleId="NumPar1">
    <w:name w:val="NumPar 1"/>
    <w:basedOn w:val="Heading1"/>
    <w:next w:val="Text1"/>
    <w:uiPriority w:val="99"/>
    <w:rsid w:val="009268DA"/>
    <w:pPr>
      <w:keepNext w:val="0"/>
      <w:tabs>
        <w:tab w:val="clear" w:pos="-490"/>
        <w:tab w:val="clear" w:pos="-130"/>
        <w:tab w:val="clear" w:pos="340"/>
        <w:tab w:val="clear" w:pos="9323"/>
      </w:tabs>
      <w:spacing w:after="240" w:line="240" w:lineRule="auto"/>
      <w:jc w:val="both"/>
      <w:outlineLvl w:val="9"/>
    </w:pPr>
    <w:rPr>
      <w:b w:val="0"/>
      <w:bCs w:val="0"/>
      <w:sz w:val="24"/>
      <w:lang w:val="en-GB"/>
    </w:rPr>
  </w:style>
  <w:style w:type="paragraph" w:customStyle="1" w:styleId="Text1">
    <w:name w:val="Text 1"/>
    <w:basedOn w:val="Normal"/>
    <w:uiPriority w:val="99"/>
    <w:rsid w:val="009268DA"/>
    <w:pPr>
      <w:spacing w:after="240"/>
      <w:ind w:left="482"/>
    </w:pPr>
    <w:rPr>
      <w:szCs w:val="20"/>
    </w:rPr>
  </w:style>
  <w:style w:type="paragraph" w:customStyle="1" w:styleId="ListDash">
    <w:name w:val="List Dash"/>
    <w:basedOn w:val="Normal"/>
    <w:uiPriority w:val="99"/>
    <w:rsid w:val="009268DA"/>
    <w:pPr>
      <w:numPr>
        <w:numId w:val="16"/>
      </w:numPr>
    </w:pPr>
    <w:rPr>
      <w:sz w:val="20"/>
      <w:lang w:val="en-US"/>
    </w:rPr>
  </w:style>
  <w:style w:type="paragraph" w:customStyle="1" w:styleId="NoteHead">
    <w:name w:val="NoteHead"/>
    <w:basedOn w:val="Normal"/>
    <w:next w:val="Normal"/>
    <w:uiPriority w:val="99"/>
    <w:rsid w:val="009268DA"/>
    <w:pPr>
      <w:spacing w:before="720" w:after="720"/>
      <w:jc w:val="center"/>
    </w:pPr>
    <w:rPr>
      <w:b/>
      <w:smallCaps/>
      <w:szCs w:val="20"/>
      <w:lang w:val="fr-FR"/>
    </w:rPr>
  </w:style>
  <w:style w:type="paragraph" w:customStyle="1" w:styleId="1AutoList13">
    <w:name w:val="1AutoList13"/>
    <w:uiPriority w:val="99"/>
    <w:rsid w:val="009268DA"/>
    <w:pPr>
      <w:numPr>
        <w:numId w:val="11"/>
      </w:numPr>
      <w:tabs>
        <w:tab w:val="left" w:pos="720"/>
      </w:tabs>
      <w:autoSpaceDE w:val="0"/>
      <w:autoSpaceDN w:val="0"/>
      <w:adjustRightInd w:val="0"/>
      <w:ind w:left="720" w:hanging="720"/>
      <w:jc w:val="both"/>
    </w:pPr>
    <w:rPr>
      <w:szCs w:val="24"/>
      <w:lang w:val="en-US" w:eastAsia="en-US"/>
    </w:rPr>
  </w:style>
  <w:style w:type="paragraph" w:customStyle="1" w:styleId="1AutoList1">
    <w:name w:val="1AutoList1"/>
    <w:uiPriority w:val="99"/>
    <w:rsid w:val="009268DA"/>
    <w:pPr>
      <w:tabs>
        <w:tab w:val="left" w:pos="720"/>
      </w:tabs>
      <w:autoSpaceDE w:val="0"/>
      <w:autoSpaceDN w:val="0"/>
      <w:adjustRightInd w:val="0"/>
      <w:ind w:left="720" w:hanging="720"/>
      <w:jc w:val="both"/>
    </w:pPr>
    <w:rPr>
      <w:szCs w:val="24"/>
      <w:lang w:val="en-US" w:eastAsia="es-ES"/>
    </w:rPr>
  </w:style>
  <w:style w:type="paragraph" w:customStyle="1" w:styleId="3AutoList13">
    <w:name w:val="3AutoList13"/>
    <w:uiPriority w:val="99"/>
    <w:rsid w:val="009268DA"/>
    <w:pPr>
      <w:tabs>
        <w:tab w:val="left" w:pos="720"/>
        <w:tab w:val="left" w:pos="1440"/>
        <w:tab w:val="left" w:pos="2160"/>
      </w:tabs>
      <w:autoSpaceDE w:val="0"/>
      <w:autoSpaceDN w:val="0"/>
      <w:adjustRightInd w:val="0"/>
      <w:ind w:left="2160" w:hanging="720"/>
      <w:jc w:val="both"/>
    </w:pPr>
    <w:rPr>
      <w:szCs w:val="24"/>
      <w:lang w:val="en-US" w:eastAsia="es-ES"/>
    </w:rPr>
  </w:style>
  <w:style w:type="paragraph" w:styleId="Closing">
    <w:name w:val="Closing"/>
    <w:basedOn w:val="Normal"/>
    <w:link w:val="ClosingChar"/>
    <w:uiPriority w:val="99"/>
    <w:rsid w:val="009268DA"/>
    <w:pPr>
      <w:widowControl w:val="0"/>
      <w:jc w:val="right"/>
    </w:pPr>
    <w:rPr>
      <w:rFonts w:ascii="Century" w:eastAsia="MS Mincho" w:hAnsi="Century"/>
      <w:spacing w:val="4"/>
      <w:kern w:val="2"/>
      <w:sz w:val="21"/>
      <w:lang w:val="en-US" w:eastAsia="ja-JP"/>
    </w:rPr>
  </w:style>
  <w:style w:type="paragraph" w:customStyle="1" w:styleId="TITULORECOMENDACION">
    <w:name w:val="TITULO RECOMENDACION"/>
    <w:basedOn w:val="Normal"/>
    <w:uiPriority w:val="99"/>
    <w:rsid w:val="009268DA"/>
    <w:pPr>
      <w:pBdr>
        <w:top w:val="double" w:sz="6" w:space="6" w:color="auto"/>
        <w:left w:val="double" w:sz="6" w:space="0" w:color="auto"/>
        <w:bottom w:val="double" w:sz="6" w:space="6" w:color="auto"/>
        <w:right w:val="double" w:sz="6" w:space="0" w:color="auto"/>
      </w:pBdr>
      <w:tabs>
        <w:tab w:val="right" w:pos="8900"/>
      </w:tabs>
      <w:jc w:val="center"/>
    </w:pPr>
    <w:rPr>
      <w:b/>
      <w:bCs/>
      <w:sz w:val="20"/>
      <w:lang w:val="fr-FR"/>
    </w:rPr>
  </w:style>
  <w:style w:type="paragraph" w:customStyle="1" w:styleId="TITULORECS">
    <w:name w:val="TITULO RECS"/>
    <w:basedOn w:val="Normal"/>
    <w:uiPriority w:val="99"/>
    <w:rsid w:val="009268DA"/>
    <w:pPr>
      <w:pBdr>
        <w:top w:val="double" w:sz="4" w:space="6" w:color="auto"/>
        <w:left w:val="double" w:sz="4" w:space="0" w:color="auto"/>
        <w:bottom w:val="double" w:sz="4" w:space="6" w:color="auto"/>
        <w:right w:val="double" w:sz="4" w:space="0" w:color="auto"/>
      </w:pBdr>
      <w:tabs>
        <w:tab w:val="right" w:pos="8902"/>
      </w:tabs>
      <w:jc w:val="center"/>
    </w:pPr>
    <w:rPr>
      <w:b/>
      <w:bCs/>
      <w:sz w:val="20"/>
      <w:szCs w:val="20"/>
      <w:lang w:val="fr-FR"/>
    </w:rPr>
  </w:style>
  <w:style w:type="paragraph" w:customStyle="1" w:styleId="titulorrecs">
    <w:name w:val="titulor recs"/>
    <w:basedOn w:val="Normal"/>
    <w:uiPriority w:val="99"/>
    <w:rsid w:val="009268DA"/>
    <w:pPr>
      <w:pBdr>
        <w:top w:val="double" w:sz="6" w:space="6" w:color="auto"/>
        <w:left w:val="double" w:sz="6" w:space="0" w:color="auto"/>
        <w:bottom w:val="double" w:sz="6" w:space="6" w:color="auto"/>
        <w:right w:val="double" w:sz="6" w:space="0" w:color="auto"/>
      </w:pBdr>
      <w:tabs>
        <w:tab w:val="left" w:pos="340"/>
        <w:tab w:val="right" w:pos="8900"/>
      </w:tabs>
      <w:jc w:val="center"/>
    </w:pPr>
    <w:rPr>
      <w:b/>
      <w:bCs/>
      <w:sz w:val="20"/>
      <w:lang w:val="fr-FR"/>
    </w:rPr>
  </w:style>
  <w:style w:type="paragraph" w:customStyle="1" w:styleId="NumPar2">
    <w:name w:val="NumPar 2"/>
    <w:basedOn w:val="Heading2"/>
    <w:next w:val="Normal"/>
    <w:uiPriority w:val="99"/>
    <w:rsid w:val="009268DA"/>
    <w:pPr>
      <w:keepNext w:val="0"/>
      <w:widowControl/>
      <w:tabs>
        <w:tab w:val="clear" w:pos="-719"/>
        <w:tab w:val="clear" w:pos="9214"/>
      </w:tabs>
      <w:autoSpaceDE/>
      <w:autoSpaceDN/>
      <w:adjustRightInd/>
      <w:spacing w:after="240"/>
      <w:jc w:val="both"/>
      <w:outlineLvl w:val="9"/>
    </w:pPr>
    <w:rPr>
      <w:b w:val="0"/>
      <w:bCs w:val="0"/>
      <w:sz w:val="24"/>
      <w:szCs w:val="20"/>
      <w:lang w:val="fr-FR"/>
    </w:rPr>
  </w:style>
  <w:style w:type="paragraph" w:styleId="EndnoteText">
    <w:name w:val="endnote text"/>
    <w:basedOn w:val="Normal"/>
    <w:link w:val="EndnoteTextChar"/>
    <w:uiPriority w:val="99"/>
    <w:rsid w:val="002F1BD2"/>
    <w:rPr>
      <w:sz w:val="20"/>
      <w:szCs w:val="20"/>
    </w:rPr>
  </w:style>
  <w:style w:type="character" w:styleId="EndnoteReference">
    <w:name w:val="endnote reference"/>
    <w:rsid w:val="002F1BD2"/>
    <w:rPr>
      <w:vertAlign w:val="superscript"/>
    </w:rPr>
  </w:style>
  <w:style w:type="table" w:styleId="TableGrid">
    <w:name w:val="Table Grid"/>
    <w:basedOn w:val="TableNormal"/>
    <w:rsid w:val="008E56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56F4"/>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93F0F"/>
  </w:style>
  <w:style w:type="paragraph" w:customStyle="1" w:styleId="Style2">
    <w:name w:val="Style2"/>
    <w:basedOn w:val="Normal"/>
    <w:next w:val="Normal"/>
    <w:uiPriority w:val="99"/>
    <w:rsid w:val="00693F0F"/>
    <w:rPr>
      <w:sz w:val="20"/>
      <w:szCs w:val="20"/>
      <w:lang w:val="es-ES"/>
    </w:rPr>
  </w:style>
  <w:style w:type="paragraph" w:styleId="ListNumber">
    <w:name w:val="List Number"/>
    <w:basedOn w:val="Normal"/>
    <w:uiPriority w:val="99"/>
    <w:rsid w:val="00693F0F"/>
    <w:pPr>
      <w:numPr>
        <w:numId w:val="13"/>
      </w:numPr>
      <w:spacing w:after="240"/>
    </w:pPr>
    <w:rPr>
      <w:szCs w:val="20"/>
      <w:lang w:val="en-US"/>
    </w:rPr>
  </w:style>
  <w:style w:type="paragraph" w:customStyle="1" w:styleId="ListNumberLevel3">
    <w:name w:val="List Number (Level 3)"/>
    <w:basedOn w:val="Normal"/>
    <w:uiPriority w:val="99"/>
    <w:rsid w:val="00693F0F"/>
    <w:pPr>
      <w:tabs>
        <w:tab w:val="num" w:pos="2306"/>
      </w:tabs>
      <w:spacing w:after="240"/>
      <w:ind w:left="2306" w:hanging="709"/>
    </w:pPr>
    <w:rPr>
      <w:szCs w:val="20"/>
      <w:lang w:val="en-US"/>
    </w:rPr>
  </w:style>
  <w:style w:type="paragraph" w:customStyle="1" w:styleId="ListNumberLevel4">
    <w:name w:val="List Number (Level 4)"/>
    <w:basedOn w:val="Normal"/>
    <w:uiPriority w:val="99"/>
    <w:rsid w:val="00693F0F"/>
    <w:pPr>
      <w:tabs>
        <w:tab w:val="num" w:pos="3015"/>
      </w:tabs>
      <w:spacing w:after="240"/>
      <w:ind w:left="3015" w:hanging="709"/>
    </w:pPr>
    <w:rPr>
      <w:szCs w:val="20"/>
      <w:lang w:val="en-US"/>
    </w:rPr>
  </w:style>
  <w:style w:type="table" w:customStyle="1" w:styleId="TableGrid2">
    <w:name w:val="Table Grid2"/>
    <w:basedOn w:val="TableNormal"/>
    <w:next w:val="TableGrid"/>
    <w:rsid w:val="005548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072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3C0550"/>
  </w:style>
  <w:style w:type="table" w:customStyle="1" w:styleId="TableGrid4">
    <w:name w:val="Table Grid4"/>
    <w:basedOn w:val="TableNormal"/>
    <w:next w:val="TableGrid"/>
    <w:rsid w:val="003C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C0550"/>
    <w:pPr>
      <w:autoSpaceDE w:val="0"/>
      <w:autoSpaceDN w:val="0"/>
      <w:adjustRightInd w:val="0"/>
      <w:jc w:val="both"/>
    </w:pPr>
    <w:rPr>
      <w:color w:val="000000"/>
      <w:sz w:val="24"/>
      <w:szCs w:val="24"/>
      <w:lang w:val="en-US" w:eastAsia="en-US"/>
    </w:rPr>
  </w:style>
  <w:style w:type="character" w:customStyle="1" w:styleId="HeaderChar">
    <w:name w:val="Header Char"/>
    <w:link w:val="Header"/>
    <w:uiPriority w:val="99"/>
    <w:rsid w:val="003C0550"/>
    <w:rPr>
      <w:szCs w:val="24"/>
      <w:lang w:val="en-US" w:eastAsia="en-US"/>
    </w:rPr>
  </w:style>
  <w:style w:type="character" w:customStyle="1" w:styleId="FooterChar">
    <w:name w:val="Footer Char"/>
    <w:link w:val="Footer"/>
    <w:uiPriority w:val="99"/>
    <w:rsid w:val="003C0550"/>
    <w:rPr>
      <w:sz w:val="24"/>
      <w:szCs w:val="24"/>
      <w:lang w:val="en-GB" w:eastAsia="en-US"/>
    </w:rPr>
  </w:style>
  <w:style w:type="character" w:customStyle="1" w:styleId="BodyTextIndentChar">
    <w:name w:val="Body Text Indent Char"/>
    <w:link w:val="BodyTextIndent"/>
    <w:uiPriority w:val="99"/>
    <w:rsid w:val="003C0550"/>
    <w:rPr>
      <w:lang w:eastAsia="en-US"/>
    </w:rPr>
  </w:style>
  <w:style w:type="character" w:customStyle="1" w:styleId="FootnoteTextChar">
    <w:name w:val="Footnote Text Char"/>
    <w:aliases w:val="ft Char"/>
    <w:link w:val="FootnoteText"/>
    <w:uiPriority w:val="99"/>
    <w:rsid w:val="003C0550"/>
    <w:rPr>
      <w:lang w:val="en-US" w:eastAsia="en-US"/>
    </w:rPr>
  </w:style>
  <w:style w:type="paragraph" w:customStyle="1" w:styleId="Copies">
    <w:name w:val="Copies"/>
    <w:basedOn w:val="Normal"/>
    <w:next w:val="Normal"/>
    <w:uiPriority w:val="99"/>
    <w:rsid w:val="003C0550"/>
    <w:pPr>
      <w:tabs>
        <w:tab w:val="left" w:pos="2552"/>
        <w:tab w:val="left" w:pos="2835"/>
        <w:tab w:val="left" w:pos="5670"/>
        <w:tab w:val="left" w:pos="6379"/>
        <w:tab w:val="left" w:pos="6804"/>
      </w:tabs>
      <w:suppressAutoHyphens/>
      <w:spacing w:before="480"/>
      <w:ind w:left="1985" w:hanging="1985"/>
    </w:pPr>
    <w:rPr>
      <w:szCs w:val="20"/>
      <w:lang w:val="fr-FR" w:eastAsia="ar-SA"/>
    </w:rPr>
  </w:style>
  <w:style w:type="character" w:customStyle="1" w:styleId="BodyTextChar">
    <w:name w:val="Body Text Char"/>
    <w:link w:val="BodyText"/>
    <w:rsid w:val="003C0550"/>
    <w:rPr>
      <w:sz w:val="24"/>
      <w:szCs w:val="24"/>
      <w:lang w:val="es-ES" w:eastAsia="es-ES"/>
    </w:rPr>
  </w:style>
  <w:style w:type="character" w:customStyle="1" w:styleId="BodyText3Char">
    <w:name w:val="Body Text 3 Char"/>
    <w:link w:val="BodyText3"/>
    <w:uiPriority w:val="99"/>
    <w:rsid w:val="002011F7"/>
    <w:rPr>
      <w:sz w:val="24"/>
      <w:szCs w:val="24"/>
      <w:lang w:eastAsia="en-US"/>
    </w:rPr>
  </w:style>
  <w:style w:type="table" w:customStyle="1" w:styleId="TableGrid5">
    <w:name w:val="Table Grid5"/>
    <w:basedOn w:val="TableNormal"/>
    <w:next w:val="TableGrid"/>
    <w:uiPriority w:val="59"/>
    <w:rsid w:val="00E162FF"/>
    <w:rPr>
      <w:rFonts w:eastAsia="Calibri" w:cs="Arial"/>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162FF"/>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907DA"/>
  </w:style>
  <w:style w:type="paragraph" w:styleId="ListParagraph">
    <w:name w:val="List Paragraph"/>
    <w:basedOn w:val="Normal"/>
    <w:uiPriority w:val="34"/>
    <w:qFormat/>
    <w:rsid w:val="00D907DA"/>
    <w:pPr>
      <w:ind w:left="720"/>
    </w:pPr>
    <w:rPr>
      <w:rFonts w:eastAsia="MS Mincho"/>
      <w:sz w:val="20"/>
      <w:lang w:val="es-ES" w:eastAsia="ja-JP"/>
    </w:rPr>
  </w:style>
  <w:style w:type="table" w:customStyle="1" w:styleId="TableGrid7">
    <w:name w:val="Table Grid7"/>
    <w:basedOn w:val="TableNormal"/>
    <w:next w:val="TableGrid"/>
    <w:rsid w:val="00D907D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D907DA"/>
    <w:rPr>
      <w:b/>
      <w:bCs/>
      <w:lang w:val="es-ES_tradnl"/>
    </w:rPr>
  </w:style>
  <w:style w:type="character" w:customStyle="1" w:styleId="Heading2Char">
    <w:name w:val="Heading 2 Char"/>
    <w:link w:val="Heading2"/>
    <w:rsid w:val="00D907DA"/>
    <w:rPr>
      <w:b/>
      <w:bCs/>
      <w:szCs w:val="22"/>
      <w:lang w:val="es-ES_tradnl"/>
    </w:rPr>
  </w:style>
  <w:style w:type="character" w:customStyle="1" w:styleId="Heading3Char">
    <w:name w:val="Heading 3 Char"/>
    <w:link w:val="Heading3"/>
    <w:uiPriority w:val="9"/>
    <w:rsid w:val="00D907DA"/>
    <w:rPr>
      <w:b/>
      <w:bCs/>
      <w:sz w:val="22"/>
      <w:lang w:val="es-ES_tradnl"/>
    </w:rPr>
  </w:style>
  <w:style w:type="character" w:customStyle="1" w:styleId="Heading4Char">
    <w:name w:val="Heading 4 Char"/>
    <w:link w:val="Heading4"/>
    <w:uiPriority w:val="9"/>
    <w:rsid w:val="00D907DA"/>
    <w:rPr>
      <w:i/>
      <w:iCs/>
      <w:sz w:val="22"/>
      <w:lang w:val="es-ES_tradnl"/>
    </w:rPr>
  </w:style>
  <w:style w:type="character" w:customStyle="1" w:styleId="Heading5Char">
    <w:name w:val="Heading 5 Char"/>
    <w:link w:val="Heading5"/>
    <w:uiPriority w:val="9"/>
    <w:rsid w:val="00D907DA"/>
    <w:rPr>
      <w:b/>
      <w:bCs/>
      <w:i/>
      <w:iCs/>
      <w:sz w:val="26"/>
      <w:szCs w:val="26"/>
      <w:lang w:val="en-GB"/>
    </w:rPr>
  </w:style>
  <w:style w:type="character" w:customStyle="1" w:styleId="Heading6Char">
    <w:name w:val="Heading 6 Char"/>
    <w:link w:val="Heading6"/>
    <w:uiPriority w:val="9"/>
    <w:rsid w:val="00D907DA"/>
    <w:rPr>
      <w:i/>
      <w:iCs/>
      <w:lang w:val="es-ES_tradnl"/>
    </w:rPr>
  </w:style>
  <w:style w:type="character" w:customStyle="1" w:styleId="Heading7Char">
    <w:name w:val="Heading 7 Char"/>
    <w:link w:val="Heading7"/>
    <w:uiPriority w:val="9"/>
    <w:rsid w:val="00D907DA"/>
    <w:rPr>
      <w:b/>
      <w:bCs/>
      <w:szCs w:val="24"/>
      <w:lang w:val="es-ES"/>
    </w:rPr>
  </w:style>
  <w:style w:type="character" w:customStyle="1" w:styleId="Heading8Char">
    <w:name w:val="Heading 8 Char"/>
    <w:link w:val="Heading8"/>
    <w:uiPriority w:val="9"/>
    <w:rsid w:val="00D907DA"/>
    <w:rPr>
      <w:b/>
      <w:bCs/>
      <w:lang w:val="es-ES_tradnl"/>
    </w:rPr>
  </w:style>
  <w:style w:type="character" w:customStyle="1" w:styleId="Heading9Char">
    <w:name w:val="Heading 9 Char"/>
    <w:link w:val="Heading9"/>
    <w:uiPriority w:val="9"/>
    <w:rsid w:val="00D907DA"/>
    <w:rPr>
      <w:b/>
      <w:bCs/>
      <w:szCs w:val="22"/>
      <w:lang w:val="es-ES"/>
    </w:rPr>
  </w:style>
  <w:style w:type="character" w:customStyle="1" w:styleId="BalloonTextChar">
    <w:name w:val="Balloon Text Char"/>
    <w:link w:val="BalloonText"/>
    <w:uiPriority w:val="99"/>
    <w:rsid w:val="00D907DA"/>
    <w:rPr>
      <w:rFonts w:ascii="Tahoma" w:hAnsi="Tahoma" w:cs="Tahoma"/>
      <w:sz w:val="16"/>
      <w:szCs w:val="16"/>
      <w:lang w:val="en-GB"/>
    </w:rPr>
  </w:style>
  <w:style w:type="character" w:customStyle="1" w:styleId="BodyTextIndent3Char">
    <w:name w:val="Body Text Indent 3 Char"/>
    <w:link w:val="BodyTextIndent3"/>
    <w:uiPriority w:val="99"/>
    <w:rsid w:val="00D907DA"/>
    <w:rPr>
      <w:sz w:val="22"/>
      <w:szCs w:val="24"/>
      <w:lang w:val="es-ES_tradnl"/>
    </w:rPr>
  </w:style>
  <w:style w:type="character" w:customStyle="1" w:styleId="BodyTextIndent2Char">
    <w:name w:val="Body Text Indent 2 Char"/>
    <w:link w:val="BodyTextIndent2"/>
    <w:uiPriority w:val="99"/>
    <w:rsid w:val="00D907DA"/>
    <w:rPr>
      <w:sz w:val="22"/>
      <w:szCs w:val="22"/>
      <w:lang w:val="es-ES_tradnl"/>
    </w:rPr>
  </w:style>
  <w:style w:type="character" w:customStyle="1" w:styleId="TitleChar">
    <w:name w:val="Title Char"/>
    <w:link w:val="Title"/>
    <w:uiPriority w:val="10"/>
    <w:rsid w:val="00D907DA"/>
    <w:rPr>
      <w:b/>
      <w:bCs/>
      <w:i/>
      <w:iCs/>
      <w:szCs w:val="24"/>
      <w:lang w:val="es-ES_tradnl"/>
    </w:rPr>
  </w:style>
  <w:style w:type="character" w:customStyle="1" w:styleId="BodyText2Char">
    <w:name w:val="Body Text 2 Char"/>
    <w:link w:val="BodyText2"/>
    <w:uiPriority w:val="99"/>
    <w:rsid w:val="00D907DA"/>
    <w:rPr>
      <w:lang w:val="es-ES"/>
    </w:rPr>
  </w:style>
  <w:style w:type="character" w:customStyle="1" w:styleId="PlainTextChar">
    <w:name w:val="Plain Text Char"/>
    <w:link w:val="PlainText"/>
    <w:uiPriority w:val="99"/>
    <w:rsid w:val="00D907DA"/>
    <w:rPr>
      <w:rFonts w:ascii="Courier New" w:hAnsi="Courier New"/>
      <w:lang w:val="en-GB"/>
    </w:rPr>
  </w:style>
  <w:style w:type="character" w:customStyle="1" w:styleId="ClosingChar">
    <w:name w:val="Closing Char"/>
    <w:link w:val="Closing"/>
    <w:uiPriority w:val="99"/>
    <w:rsid w:val="00D907DA"/>
    <w:rPr>
      <w:rFonts w:ascii="Century" w:eastAsia="MS Mincho" w:hAnsi="Century"/>
      <w:spacing w:val="4"/>
      <w:kern w:val="2"/>
      <w:sz w:val="21"/>
      <w:szCs w:val="24"/>
      <w:lang w:eastAsia="ja-JP"/>
    </w:rPr>
  </w:style>
  <w:style w:type="character" w:customStyle="1" w:styleId="EndnoteTextChar">
    <w:name w:val="Endnote Text Char"/>
    <w:link w:val="EndnoteText"/>
    <w:uiPriority w:val="99"/>
    <w:rsid w:val="00D907DA"/>
    <w:rPr>
      <w:lang w:val="en-GB"/>
    </w:rPr>
  </w:style>
  <w:style w:type="numbering" w:customStyle="1" w:styleId="NoList11">
    <w:name w:val="No List11"/>
    <w:next w:val="NoList"/>
    <w:semiHidden/>
    <w:rsid w:val="00D907DA"/>
  </w:style>
  <w:style w:type="numbering" w:customStyle="1" w:styleId="NoList21">
    <w:name w:val="No List21"/>
    <w:next w:val="NoList"/>
    <w:semiHidden/>
    <w:unhideWhenUsed/>
    <w:rsid w:val="00D907DA"/>
  </w:style>
  <w:style w:type="table" w:customStyle="1" w:styleId="TableGrid51">
    <w:name w:val="Table Grid51"/>
    <w:basedOn w:val="TableNormal"/>
    <w:next w:val="TableGrid"/>
    <w:uiPriority w:val="59"/>
    <w:rsid w:val="00D907D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D907DA"/>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Paragraph">
    <w:name w:val="1Paragraph"/>
    <w:uiPriority w:val="99"/>
    <w:rsid w:val="00D907DA"/>
    <w:pPr>
      <w:tabs>
        <w:tab w:val="left" w:pos="720"/>
      </w:tabs>
      <w:autoSpaceDE w:val="0"/>
      <w:autoSpaceDN w:val="0"/>
      <w:adjustRightInd w:val="0"/>
      <w:ind w:left="720" w:hanging="720"/>
      <w:jc w:val="both"/>
    </w:pPr>
    <w:rPr>
      <w:szCs w:val="24"/>
      <w:lang w:val="en-US" w:eastAsia="en-US"/>
    </w:rPr>
  </w:style>
  <w:style w:type="table" w:customStyle="1" w:styleId="TableGrid8">
    <w:name w:val="Table Grid8"/>
    <w:basedOn w:val="TableNormal"/>
    <w:next w:val="TableGrid"/>
    <w:uiPriority w:val="59"/>
    <w:rsid w:val="006E190E"/>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5DD2"/>
  </w:style>
  <w:style w:type="table" w:customStyle="1" w:styleId="TableGrid9">
    <w:name w:val="Table Grid9"/>
    <w:basedOn w:val="TableNormal"/>
    <w:next w:val="TableGrid"/>
    <w:uiPriority w:val="59"/>
    <w:rsid w:val="00A45DD2"/>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5DD2"/>
  </w:style>
  <w:style w:type="numbering" w:customStyle="1" w:styleId="NoList111">
    <w:name w:val="No List111"/>
    <w:next w:val="NoList"/>
    <w:semiHidden/>
    <w:rsid w:val="00A45DD2"/>
  </w:style>
  <w:style w:type="table" w:customStyle="1" w:styleId="TableGrid11">
    <w:name w:val="Table Grid11"/>
    <w:basedOn w:val="TableNormal"/>
    <w:next w:val="TableGrid"/>
    <w:rsid w:val="00A45D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5DD2"/>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A45DD2"/>
  </w:style>
  <w:style w:type="numbering" w:customStyle="1" w:styleId="NoList22">
    <w:name w:val="No List22"/>
    <w:next w:val="NoList"/>
    <w:semiHidden/>
    <w:unhideWhenUsed/>
    <w:rsid w:val="00A45DD2"/>
  </w:style>
  <w:style w:type="numbering" w:customStyle="1" w:styleId="NoList31">
    <w:name w:val="No List31"/>
    <w:next w:val="NoList"/>
    <w:uiPriority w:val="99"/>
    <w:semiHidden/>
    <w:unhideWhenUsed/>
    <w:rsid w:val="00A45DD2"/>
  </w:style>
  <w:style w:type="numbering" w:customStyle="1" w:styleId="NoList11111">
    <w:name w:val="No List11111"/>
    <w:next w:val="NoList"/>
    <w:semiHidden/>
    <w:rsid w:val="00A45DD2"/>
  </w:style>
  <w:style w:type="numbering" w:customStyle="1" w:styleId="NoList211">
    <w:name w:val="No List211"/>
    <w:next w:val="NoList"/>
    <w:semiHidden/>
    <w:unhideWhenUsed/>
    <w:rsid w:val="00A45DD2"/>
  </w:style>
  <w:style w:type="character" w:styleId="FollowedHyperlink">
    <w:name w:val="FollowedHyperlink"/>
    <w:uiPriority w:val="99"/>
    <w:unhideWhenUsed/>
    <w:rsid w:val="00A45DD2"/>
    <w:rPr>
      <w:color w:val="800080"/>
      <w:u w:val="single"/>
    </w:rPr>
  </w:style>
  <w:style w:type="numbering" w:customStyle="1" w:styleId="NoList5">
    <w:name w:val="No List5"/>
    <w:next w:val="NoList"/>
    <w:uiPriority w:val="99"/>
    <w:semiHidden/>
    <w:unhideWhenUsed/>
    <w:rsid w:val="00747B05"/>
  </w:style>
  <w:style w:type="table" w:customStyle="1" w:styleId="TableGrid10">
    <w:name w:val="Table Grid10"/>
    <w:basedOn w:val="TableNormal"/>
    <w:next w:val="TableGrid"/>
    <w:uiPriority w:val="59"/>
    <w:rsid w:val="00747B05"/>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47B05"/>
  </w:style>
  <w:style w:type="numbering" w:customStyle="1" w:styleId="NoList112">
    <w:name w:val="No List112"/>
    <w:next w:val="NoList"/>
    <w:semiHidden/>
    <w:rsid w:val="00747B05"/>
  </w:style>
  <w:style w:type="table" w:customStyle="1" w:styleId="TableGrid12">
    <w:name w:val="Table Grid12"/>
    <w:basedOn w:val="TableNormal"/>
    <w:next w:val="TableGrid"/>
    <w:rsid w:val="00747B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47B05"/>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747B05"/>
  </w:style>
  <w:style w:type="numbering" w:customStyle="1" w:styleId="NoList23">
    <w:name w:val="No List23"/>
    <w:next w:val="NoList"/>
    <w:semiHidden/>
    <w:unhideWhenUsed/>
    <w:rsid w:val="00747B05"/>
  </w:style>
  <w:style w:type="numbering" w:customStyle="1" w:styleId="NoList32">
    <w:name w:val="No List32"/>
    <w:next w:val="NoList"/>
    <w:uiPriority w:val="99"/>
    <w:semiHidden/>
    <w:unhideWhenUsed/>
    <w:rsid w:val="00747B05"/>
  </w:style>
  <w:style w:type="numbering" w:customStyle="1" w:styleId="NoList11112">
    <w:name w:val="No List11112"/>
    <w:next w:val="NoList"/>
    <w:semiHidden/>
    <w:rsid w:val="00747B05"/>
  </w:style>
  <w:style w:type="numbering" w:customStyle="1" w:styleId="NoList212">
    <w:name w:val="No List212"/>
    <w:next w:val="NoList"/>
    <w:semiHidden/>
    <w:unhideWhenUsed/>
    <w:rsid w:val="00747B05"/>
  </w:style>
  <w:style w:type="numbering" w:customStyle="1" w:styleId="NoList41">
    <w:name w:val="No List41"/>
    <w:next w:val="NoList"/>
    <w:uiPriority w:val="99"/>
    <w:semiHidden/>
    <w:unhideWhenUsed/>
    <w:rsid w:val="00747B05"/>
  </w:style>
  <w:style w:type="table" w:customStyle="1" w:styleId="TableGrid91">
    <w:name w:val="Table Grid91"/>
    <w:basedOn w:val="TableNormal"/>
    <w:next w:val="TableGrid"/>
    <w:rsid w:val="00747B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47B05"/>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747B05"/>
  </w:style>
  <w:style w:type="numbering" w:customStyle="1" w:styleId="NoList221">
    <w:name w:val="No List221"/>
    <w:next w:val="NoList"/>
    <w:semiHidden/>
    <w:unhideWhenUsed/>
    <w:rsid w:val="00747B05"/>
  </w:style>
  <w:style w:type="numbering" w:customStyle="1" w:styleId="NoList311">
    <w:name w:val="No List311"/>
    <w:next w:val="NoList"/>
    <w:uiPriority w:val="99"/>
    <w:semiHidden/>
    <w:unhideWhenUsed/>
    <w:rsid w:val="00747B05"/>
  </w:style>
  <w:style w:type="numbering" w:customStyle="1" w:styleId="NoList1121">
    <w:name w:val="No List1121"/>
    <w:next w:val="NoList"/>
    <w:semiHidden/>
    <w:rsid w:val="00747B05"/>
  </w:style>
  <w:style w:type="numbering" w:customStyle="1" w:styleId="NoList2111">
    <w:name w:val="No List2111"/>
    <w:next w:val="NoList"/>
    <w:semiHidden/>
    <w:unhideWhenUsed/>
    <w:rsid w:val="00747B05"/>
  </w:style>
  <w:style w:type="numbering" w:customStyle="1" w:styleId="NoList411">
    <w:name w:val="No List411"/>
    <w:next w:val="NoList"/>
    <w:uiPriority w:val="99"/>
    <w:semiHidden/>
    <w:unhideWhenUsed/>
    <w:rsid w:val="00747B05"/>
  </w:style>
  <w:style w:type="table" w:customStyle="1" w:styleId="TableGrid911">
    <w:name w:val="Table Grid911"/>
    <w:basedOn w:val="TableNormal"/>
    <w:next w:val="TableGrid"/>
    <w:uiPriority w:val="59"/>
    <w:rsid w:val="00747B05"/>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7B05"/>
  </w:style>
  <w:style w:type="numbering" w:customStyle="1" w:styleId="NoList11121">
    <w:name w:val="No List11121"/>
    <w:next w:val="NoList"/>
    <w:semiHidden/>
    <w:rsid w:val="00747B05"/>
  </w:style>
  <w:style w:type="table" w:customStyle="1" w:styleId="TableGrid1111">
    <w:name w:val="Table Grid1111"/>
    <w:basedOn w:val="TableNormal"/>
    <w:next w:val="TableGrid"/>
    <w:rsid w:val="00747B0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747B05"/>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747B05"/>
  </w:style>
  <w:style w:type="numbering" w:customStyle="1" w:styleId="NoList2211">
    <w:name w:val="No List2211"/>
    <w:next w:val="NoList"/>
    <w:semiHidden/>
    <w:unhideWhenUsed/>
    <w:rsid w:val="00747B05"/>
  </w:style>
  <w:style w:type="numbering" w:customStyle="1" w:styleId="NoList3111">
    <w:name w:val="No List3111"/>
    <w:next w:val="NoList"/>
    <w:uiPriority w:val="99"/>
    <w:semiHidden/>
    <w:unhideWhenUsed/>
    <w:rsid w:val="00747B05"/>
  </w:style>
  <w:style w:type="numbering" w:customStyle="1" w:styleId="NoList1111111">
    <w:name w:val="No List1111111"/>
    <w:next w:val="NoList"/>
    <w:semiHidden/>
    <w:rsid w:val="00747B05"/>
  </w:style>
  <w:style w:type="numbering" w:customStyle="1" w:styleId="NoList21111">
    <w:name w:val="No List21111"/>
    <w:next w:val="NoList"/>
    <w:semiHidden/>
    <w:unhideWhenUsed/>
    <w:rsid w:val="00747B05"/>
  </w:style>
  <w:style w:type="character" w:styleId="SubtleReference">
    <w:name w:val="Subtle Reference"/>
    <w:aliases w:val="ENUMERACIÓN"/>
    <w:uiPriority w:val="31"/>
    <w:qFormat/>
    <w:rsid w:val="006B39AB"/>
    <w:rPr>
      <w:rFonts w:ascii="Times New Roman" w:hAnsi="Times New Roman" w:cs="Times New Roman"/>
      <w:sz w:val="22"/>
    </w:rPr>
  </w:style>
  <w:style w:type="numbering" w:customStyle="1" w:styleId="NoList6">
    <w:name w:val="No List6"/>
    <w:next w:val="NoList"/>
    <w:uiPriority w:val="99"/>
    <w:semiHidden/>
    <w:unhideWhenUsed/>
    <w:rsid w:val="00234B20"/>
  </w:style>
  <w:style w:type="character" w:styleId="CommentReference">
    <w:name w:val="annotation reference"/>
    <w:uiPriority w:val="99"/>
    <w:unhideWhenUsed/>
    <w:rsid w:val="00234B20"/>
    <w:rPr>
      <w:sz w:val="16"/>
      <w:szCs w:val="16"/>
      <w:lang w:val="es-ES" w:eastAsia="es-ES"/>
    </w:rPr>
  </w:style>
  <w:style w:type="paragraph" w:styleId="CommentText">
    <w:name w:val="annotation text"/>
    <w:basedOn w:val="Normal"/>
    <w:link w:val="CommentTextChar"/>
    <w:uiPriority w:val="99"/>
    <w:unhideWhenUsed/>
    <w:rsid w:val="00234B20"/>
    <w:pPr>
      <w:spacing w:after="200" w:line="276" w:lineRule="auto"/>
    </w:pPr>
    <w:rPr>
      <w:rFonts w:ascii="Calibri" w:eastAsia="Calibri" w:hAnsi="Calibri"/>
      <w:sz w:val="20"/>
      <w:szCs w:val="20"/>
      <w:lang w:val="es-ES" w:eastAsia="es-ES"/>
    </w:rPr>
  </w:style>
  <w:style w:type="character" w:customStyle="1" w:styleId="CommentTextChar">
    <w:name w:val="Comment Text Char"/>
    <w:link w:val="CommentText"/>
    <w:uiPriority w:val="99"/>
    <w:rsid w:val="00234B20"/>
    <w:rPr>
      <w:rFonts w:ascii="Calibri" w:eastAsia="Calibri" w:hAnsi="Calibri"/>
    </w:rPr>
  </w:style>
  <w:style w:type="paragraph" w:styleId="CommentSubject">
    <w:name w:val="annotation subject"/>
    <w:basedOn w:val="CommentText"/>
    <w:next w:val="CommentText"/>
    <w:link w:val="CommentSubjectChar"/>
    <w:uiPriority w:val="99"/>
    <w:unhideWhenUsed/>
    <w:rsid w:val="00234B20"/>
    <w:rPr>
      <w:b/>
      <w:bCs/>
    </w:rPr>
  </w:style>
  <w:style w:type="character" w:customStyle="1" w:styleId="CommentSubjectChar">
    <w:name w:val="Comment Subject Char"/>
    <w:link w:val="CommentSubject"/>
    <w:uiPriority w:val="99"/>
    <w:rsid w:val="00234B20"/>
    <w:rPr>
      <w:rFonts w:ascii="Calibri" w:eastAsia="Calibri" w:hAnsi="Calibri"/>
      <w:b/>
      <w:bCs/>
    </w:rPr>
  </w:style>
  <w:style w:type="paragraph" w:styleId="Revision">
    <w:name w:val="Revision"/>
    <w:hidden/>
    <w:uiPriority w:val="99"/>
    <w:semiHidden/>
    <w:rsid w:val="00234B20"/>
    <w:pPr>
      <w:jc w:val="both"/>
    </w:pPr>
    <w:rPr>
      <w:rFonts w:ascii="Calibri" w:eastAsia="Calibri" w:hAnsi="Calibri"/>
      <w:sz w:val="22"/>
      <w:szCs w:val="22"/>
      <w:lang w:val="es-ES" w:eastAsia="es-ES"/>
    </w:rPr>
  </w:style>
  <w:style w:type="numbering" w:customStyle="1" w:styleId="NoList14">
    <w:name w:val="No List14"/>
    <w:next w:val="NoList"/>
    <w:uiPriority w:val="99"/>
    <w:semiHidden/>
    <w:unhideWhenUsed/>
    <w:rsid w:val="00234B20"/>
  </w:style>
  <w:style w:type="numbering" w:customStyle="1" w:styleId="NoList113">
    <w:name w:val="No List113"/>
    <w:next w:val="NoList"/>
    <w:semiHidden/>
    <w:unhideWhenUsed/>
    <w:rsid w:val="00234B20"/>
  </w:style>
  <w:style w:type="table" w:customStyle="1" w:styleId="TableGrid13">
    <w:name w:val="Table Grid13"/>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234B20"/>
  </w:style>
  <w:style w:type="table" w:customStyle="1" w:styleId="TableGrid21">
    <w:name w:val="Table Grid21"/>
    <w:basedOn w:val="TableNormal"/>
    <w:next w:val="TableGrid"/>
    <w:rsid w:val="00234B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34B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234B20"/>
  </w:style>
  <w:style w:type="table" w:customStyle="1" w:styleId="TableGrid41">
    <w:name w:val="Table Grid41"/>
    <w:basedOn w:val="TableNormal"/>
    <w:next w:val="TableGrid"/>
    <w:rsid w:val="0023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34B20"/>
    <w:rPr>
      <w:rFonts w:eastAsia="Calibri" w:cs="Arial"/>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34B20"/>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234B20"/>
  </w:style>
  <w:style w:type="table" w:customStyle="1" w:styleId="TableGrid71">
    <w:name w:val="Table Grid71"/>
    <w:basedOn w:val="TableNormal"/>
    <w:next w:val="TableGrid"/>
    <w:rsid w:val="00234B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rsid w:val="00234B20"/>
  </w:style>
  <w:style w:type="numbering" w:customStyle="1" w:styleId="NoList213">
    <w:name w:val="No List213"/>
    <w:next w:val="NoList"/>
    <w:semiHidden/>
    <w:unhideWhenUsed/>
    <w:rsid w:val="00234B20"/>
  </w:style>
  <w:style w:type="table" w:customStyle="1" w:styleId="TableGrid511">
    <w:name w:val="Table Grid511"/>
    <w:basedOn w:val="TableNormal"/>
    <w:next w:val="TableGrid"/>
    <w:uiPriority w:val="59"/>
    <w:rsid w:val="00234B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234B20"/>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34B20"/>
  </w:style>
  <w:style w:type="table" w:customStyle="1" w:styleId="TableGrid92">
    <w:name w:val="Table Grid92"/>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234B20"/>
  </w:style>
  <w:style w:type="numbering" w:customStyle="1" w:styleId="NoList111112">
    <w:name w:val="No List111112"/>
    <w:next w:val="NoList"/>
    <w:semiHidden/>
    <w:rsid w:val="00234B20"/>
  </w:style>
  <w:style w:type="table" w:customStyle="1" w:styleId="TableGrid113">
    <w:name w:val="Table Grid113"/>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semiHidden/>
    <w:rsid w:val="00234B20"/>
  </w:style>
  <w:style w:type="numbering" w:customStyle="1" w:styleId="NoList222">
    <w:name w:val="No List222"/>
    <w:next w:val="NoList"/>
    <w:semiHidden/>
    <w:unhideWhenUsed/>
    <w:rsid w:val="00234B20"/>
  </w:style>
  <w:style w:type="numbering" w:customStyle="1" w:styleId="NoList312">
    <w:name w:val="No List312"/>
    <w:next w:val="NoList"/>
    <w:uiPriority w:val="99"/>
    <w:semiHidden/>
    <w:unhideWhenUsed/>
    <w:rsid w:val="00234B20"/>
  </w:style>
  <w:style w:type="numbering" w:customStyle="1" w:styleId="NoList11111111">
    <w:name w:val="No List11111111"/>
    <w:next w:val="NoList"/>
    <w:semiHidden/>
    <w:rsid w:val="00234B20"/>
  </w:style>
  <w:style w:type="numbering" w:customStyle="1" w:styleId="NoList2112">
    <w:name w:val="No List2112"/>
    <w:next w:val="NoList"/>
    <w:semiHidden/>
    <w:unhideWhenUsed/>
    <w:rsid w:val="00234B20"/>
  </w:style>
  <w:style w:type="numbering" w:customStyle="1" w:styleId="NoList51">
    <w:name w:val="No List51"/>
    <w:next w:val="NoList"/>
    <w:uiPriority w:val="99"/>
    <w:semiHidden/>
    <w:unhideWhenUsed/>
    <w:rsid w:val="00234B20"/>
  </w:style>
  <w:style w:type="table" w:customStyle="1" w:styleId="TableGrid101">
    <w:name w:val="Table Grid101"/>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34B20"/>
  </w:style>
  <w:style w:type="numbering" w:customStyle="1" w:styleId="NoList1122">
    <w:name w:val="No List1122"/>
    <w:next w:val="NoList"/>
    <w:semiHidden/>
    <w:rsid w:val="00234B20"/>
  </w:style>
  <w:style w:type="table" w:customStyle="1" w:styleId="TableGrid122">
    <w:name w:val="Table Grid122"/>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semiHidden/>
    <w:rsid w:val="00234B20"/>
  </w:style>
  <w:style w:type="numbering" w:customStyle="1" w:styleId="NoList231">
    <w:name w:val="No List231"/>
    <w:next w:val="NoList"/>
    <w:semiHidden/>
    <w:unhideWhenUsed/>
    <w:rsid w:val="00234B20"/>
  </w:style>
  <w:style w:type="numbering" w:customStyle="1" w:styleId="NoList321">
    <w:name w:val="No List321"/>
    <w:next w:val="NoList"/>
    <w:uiPriority w:val="99"/>
    <w:semiHidden/>
    <w:unhideWhenUsed/>
    <w:rsid w:val="00234B20"/>
  </w:style>
  <w:style w:type="numbering" w:customStyle="1" w:styleId="NoList111121">
    <w:name w:val="No List111121"/>
    <w:next w:val="NoList"/>
    <w:semiHidden/>
    <w:rsid w:val="00234B20"/>
  </w:style>
  <w:style w:type="numbering" w:customStyle="1" w:styleId="NoList2121">
    <w:name w:val="No List2121"/>
    <w:next w:val="NoList"/>
    <w:semiHidden/>
    <w:unhideWhenUsed/>
    <w:rsid w:val="00234B20"/>
  </w:style>
  <w:style w:type="numbering" w:customStyle="1" w:styleId="NoList412">
    <w:name w:val="No List412"/>
    <w:next w:val="NoList"/>
    <w:uiPriority w:val="99"/>
    <w:semiHidden/>
    <w:unhideWhenUsed/>
    <w:rsid w:val="00234B20"/>
  </w:style>
  <w:style w:type="table" w:customStyle="1" w:styleId="TableGrid912">
    <w:name w:val="Table Grid912"/>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semiHidden/>
    <w:rsid w:val="00234B20"/>
  </w:style>
  <w:style w:type="numbering" w:customStyle="1" w:styleId="NoList2212">
    <w:name w:val="No List2212"/>
    <w:next w:val="NoList"/>
    <w:semiHidden/>
    <w:unhideWhenUsed/>
    <w:rsid w:val="00234B20"/>
  </w:style>
  <w:style w:type="numbering" w:customStyle="1" w:styleId="NoList3112">
    <w:name w:val="No List3112"/>
    <w:next w:val="NoList"/>
    <w:uiPriority w:val="99"/>
    <w:semiHidden/>
    <w:unhideWhenUsed/>
    <w:rsid w:val="00234B20"/>
  </w:style>
  <w:style w:type="numbering" w:customStyle="1" w:styleId="NoList11211">
    <w:name w:val="No List11211"/>
    <w:next w:val="NoList"/>
    <w:semiHidden/>
    <w:rsid w:val="00234B20"/>
  </w:style>
  <w:style w:type="numbering" w:customStyle="1" w:styleId="NoList21112">
    <w:name w:val="No List21112"/>
    <w:next w:val="NoList"/>
    <w:semiHidden/>
    <w:unhideWhenUsed/>
    <w:rsid w:val="00234B20"/>
  </w:style>
  <w:style w:type="numbering" w:customStyle="1" w:styleId="NoList4111">
    <w:name w:val="No List4111"/>
    <w:next w:val="NoList"/>
    <w:uiPriority w:val="99"/>
    <w:semiHidden/>
    <w:unhideWhenUsed/>
    <w:rsid w:val="00234B20"/>
  </w:style>
  <w:style w:type="table" w:customStyle="1" w:styleId="TableGrid9111">
    <w:name w:val="Table Grid9111"/>
    <w:basedOn w:val="TableNormal"/>
    <w:next w:val="TableGrid"/>
    <w:uiPriority w:val="59"/>
    <w:rsid w:val="00234B20"/>
    <w:rPr>
      <w:rFonts w:ascii="Calibri" w:hAnsi="Calibr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234B20"/>
  </w:style>
  <w:style w:type="numbering" w:customStyle="1" w:styleId="NoList111211">
    <w:name w:val="No List111211"/>
    <w:next w:val="NoList"/>
    <w:semiHidden/>
    <w:rsid w:val="00234B20"/>
  </w:style>
  <w:style w:type="table" w:customStyle="1" w:styleId="TableGrid11112">
    <w:name w:val="Table Grid11112"/>
    <w:basedOn w:val="TableNormal"/>
    <w:next w:val="TableGrid"/>
    <w:rsid w:val="0023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234B20"/>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NoList"/>
    <w:semiHidden/>
    <w:rsid w:val="00234B20"/>
  </w:style>
  <w:style w:type="numbering" w:customStyle="1" w:styleId="NoList22111">
    <w:name w:val="No List22111"/>
    <w:next w:val="NoList"/>
    <w:semiHidden/>
    <w:unhideWhenUsed/>
    <w:rsid w:val="00234B20"/>
  </w:style>
  <w:style w:type="numbering" w:customStyle="1" w:styleId="NoList31111">
    <w:name w:val="No List31111"/>
    <w:next w:val="NoList"/>
    <w:uiPriority w:val="99"/>
    <w:semiHidden/>
    <w:unhideWhenUsed/>
    <w:rsid w:val="00234B20"/>
  </w:style>
  <w:style w:type="numbering" w:customStyle="1" w:styleId="NoList1111111111">
    <w:name w:val="No List1111111111"/>
    <w:next w:val="NoList"/>
    <w:semiHidden/>
    <w:rsid w:val="00234B20"/>
  </w:style>
  <w:style w:type="numbering" w:customStyle="1" w:styleId="NoList211111">
    <w:name w:val="No List211111"/>
    <w:next w:val="NoList"/>
    <w:semiHidden/>
    <w:unhideWhenUsed/>
    <w:rsid w:val="00234B20"/>
  </w:style>
  <w:style w:type="numbering" w:customStyle="1" w:styleId="NoList7">
    <w:name w:val="No List7"/>
    <w:next w:val="NoList"/>
    <w:uiPriority w:val="99"/>
    <w:semiHidden/>
    <w:unhideWhenUsed/>
    <w:rsid w:val="00EC26D0"/>
  </w:style>
  <w:style w:type="character" w:customStyle="1" w:styleId="BodyTextIndentChar2">
    <w:name w:val="Body Text Indent Char2"/>
    <w:rsid w:val="00EC26D0"/>
    <w:rPr>
      <w:szCs w:val="24"/>
      <w:lang w:val="es-ES" w:eastAsia="es-ES"/>
    </w:rPr>
  </w:style>
  <w:style w:type="character" w:customStyle="1" w:styleId="BodyTextChar1">
    <w:name w:val="Body Text Char1"/>
    <w:rsid w:val="00EC26D0"/>
    <w:rPr>
      <w:szCs w:val="24"/>
      <w:lang w:val="es-ES" w:eastAsia="es-ES"/>
    </w:rPr>
  </w:style>
  <w:style w:type="paragraph" w:customStyle="1" w:styleId="level10">
    <w:name w:val="_level1"/>
    <w:basedOn w:val="Normal"/>
    <w:rsid w:val="00EC26D0"/>
    <w:rPr>
      <w:sz w:val="20"/>
      <w:szCs w:val="20"/>
      <w:lang w:val="es-ES" w:eastAsia="es-ES"/>
    </w:rPr>
  </w:style>
  <w:style w:type="paragraph" w:customStyle="1" w:styleId="WP9BodyText">
    <w:name w:val="WP9_Body Text"/>
    <w:basedOn w:val="Normal"/>
    <w:rsid w:val="00EC26D0"/>
    <w:pPr>
      <w:widowControl w:val="0"/>
    </w:pPr>
    <w:rPr>
      <w:sz w:val="20"/>
      <w:szCs w:val="20"/>
      <w:lang w:val="es-ES" w:eastAsia="es-ES"/>
    </w:rPr>
  </w:style>
  <w:style w:type="paragraph" w:customStyle="1" w:styleId="WP9BodyTex">
    <w:name w:val="WP9_Body Tex"/>
    <w:basedOn w:val="Normal"/>
    <w:rsid w:val="00EC26D0"/>
    <w:pPr>
      <w:widowControl w:val="0"/>
      <w:jc w:val="center"/>
    </w:pPr>
    <w:rPr>
      <w:b/>
      <w:sz w:val="20"/>
      <w:szCs w:val="20"/>
      <w:lang w:val="es-ES" w:eastAsia="es-ES"/>
    </w:rPr>
  </w:style>
  <w:style w:type="paragraph" w:customStyle="1" w:styleId="Outline0011">
    <w:name w:val="Outline001_1"/>
    <w:basedOn w:val="Normal"/>
    <w:rsid w:val="00EC26D0"/>
    <w:pPr>
      <w:widowControl w:val="0"/>
    </w:pPr>
    <w:rPr>
      <w:sz w:val="20"/>
      <w:szCs w:val="20"/>
      <w:lang w:val="es-ES" w:eastAsia="es-ES"/>
    </w:rPr>
  </w:style>
  <w:style w:type="paragraph" w:customStyle="1" w:styleId="ListDash1">
    <w:name w:val="List Dash 1"/>
    <w:basedOn w:val="Normal"/>
    <w:rsid w:val="00EC26D0"/>
    <w:pPr>
      <w:tabs>
        <w:tab w:val="left" w:pos="765"/>
      </w:tabs>
      <w:overflowPunct w:val="0"/>
      <w:autoSpaceDE w:val="0"/>
      <w:autoSpaceDN w:val="0"/>
      <w:adjustRightInd w:val="0"/>
      <w:spacing w:after="240"/>
      <w:ind w:left="765" w:hanging="283"/>
      <w:textAlignment w:val="baseline"/>
    </w:pPr>
    <w:rPr>
      <w:rFonts w:eastAsia="MS Mincho"/>
      <w:sz w:val="20"/>
      <w:szCs w:val="20"/>
      <w:lang w:val="es-ES" w:eastAsia="es-ES"/>
    </w:rPr>
  </w:style>
  <w:style w:type="paragraph" w:customStyle="1" w:styleId="Text2">
    <w:name w:val="Text 2"/>
    <w:basedOn w:val="Normal"/>
    <w:rsid w:val="00EC26D0"/>
    <w:pPr>
      <w:tabs>
        <w:tab w:val="left" w:pos="2302"/>
      </w:tabs>
      <w:overflowPunct w:val="0"/>
      <w:autoSpaceDE w:val="0"/>
      <w:autoSpaceDN w:val="0"/>
      <w:adjustRightInd w:val="0"/>
      <w:spacing w:after="240"/>
      <w:ind w:left="1202"/>
      <w:textAlignment w:val="baseline"/>
    </w:pPr>
    <w:rPr>
      <w:rFonts w:eastAsia="MS Mincho"/>
      <w:sz w:val="20"/>
      <w:szCs w:val="20"/>
      <w:lang w:val="es-ES" w:eastAsia="es-ES"/>
    </w:rPr>
  </w:style>
  <w:style w:type="paragraph" w:customStyle="1" w:styleId="BodyTextIn">
    <w:name w:val="Body Text In"/>
    <w:basedOn w:val="Normal"/>
    <w:rsid w:val="00EC26D0"/>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 w:val="20"/>
      <w:szCs w:val="20"/>
      <w:lang w:val="es-ES" w:eastAsia="es-ES"/>
    </w:rPr>
  </w:style>
  <w:style w:type="paragraph" w:customStyle="1" w:styleId="TITLEREC">
    <w:name w:val="TITLE REC"/>
    <w:basedOn w:val="Normal"/>
    <w:rsid w:val="00EC26D0"/>
    <w:pPr>
      <w:pBdr>
        <w:top w:val="double" w:sz="6" w:space="6" w:color="auto"/>
        <w:left w:val="double" w:sz="6" w:space="0" w:color="auto"/>
        <w:bottom w:val="double" w:sz="6" w:space="6" w:color="auto"/>
        <w:right w:val="double" w:sz="6" w:space="0" w:color="auto"/>
      </w:pBdr>
      <w:tabs>
        <w:tab w:val="right" w:pos="8902"/>
      </w:tabs>
      <w:jc w:val="center"/>
    </w:pPr>
    <w:rPr>
      <w:b/>
      <w:bCs/>
      <w:sz w:val="20"/>
      <w:lang w:val="es-ES" w:eastAsia="es-ES"/>
    </w:rPr>
  </w:style>
  <w:style w:type="paragraph" w:styleId="Date">
    <w:name w:val="Date"/>
    <w:basedOn w:val="Normal"/>
    <w:next w:val="Normal"/>
    <w:link w:val="DateChar"/>
    <w:uiPriority w:val="99"/>
    <w:rsid w:val="00EC26D0"/>
    <w:rPr>
      <w:sz w:val="20"/>
      <w:szCs w:val="20"/>
      <w:lang w:val="es-ES" w:eastAsia="es-ES"/>
    </w:rPr>
  </w:style>
  <w:style w:type="character" w:customStyle="1" w:styleId="DateChar">
    <w:name w:val="Date Char"/>
    <w:basedOn w:val="DefaultParagraphFont"/>
    <w:link w:val="Date"/>
    <w:uiPriority w:val="99"/>
    <w:rsid w:val="00EC26D0"/>
  </w:style>
  <w:style w:type="character" w:customStyle="1" w:styleId="footnoteref">
    <w:name w:val="footnote ref"/>
    <w:rsid w:val="00EC26D0"/>
  </w:style>
  <w:style w:type="paragraph" w:customStyle="1" w:styleId="ListBullet1">
    <w:name w:val="List Bullet 1"/>
    <w:basedOn w:val="Normal"/>
    <w:rsid w:val="00EC26D0"/>
    <w:pPr>
      <w:numPr>
        <w:numId w:val="37"/>
      </w:numPr>
      <w:spacing w:after="240"/>
    </w:pPr>
    <w:rPr>
      <w:szCs w:val="20"/>
      <w:lang w:val="es-ES" w:eastAsia="es-ES"/>
    </w:rPr>
  </w:style>
  <w:style w:type="table" w:customStyle="1" w:styleId="TableGrid15">
    <w:name w:val="Table Grid15"/>
    <w:basedOn w:val="TableNormal"/>
    <w:next w:val="TableGrid"/>
    <w:rsid w:val="00EC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EC26D0"/>
    <w:pPr>
      <w:numPr>
        <w:numId w:val="36"/>
      </w:numPr>
      <w:spacing w:after="240"/>
    </w:pPr>
    <w:rPr>
      <w:szCs w:val="20"/>
      <w:lang w:val="es-ES" w:eastAsia="es-ES"/>
    </w:rPr>
  </w:style>
  <w:style w:type="paragraph" w:customStyle="1" w:styleId="ListNumber1Level2">
    <w:name w:val="List Number 1 (Level 2)"/>
    <w:basedOn w:val="Text1"/>
    <w:rsid w:val="00EC26D0"/>
    <w:pPr>
      <w:ind w:left="0"/>
    </w:pPr>
    <w:rPr>
      <w:lang w:val="es-ES" w:eastAsia="es-ES"/>
    </w:rPr>
  </w:style>
  <w:style w:type="paragraph" w:styleId="ListBullet">
    <w:name w:val="List Bullet"/>
    <w:basedOn w:val="Normal"/>
    <w:autoRedefine/>
    <w:uiPriority w:val="99"/>
    <w:rsid w:val="00EC26D0"/>
    <w:rPr>
      <w:sz w:val="20"/>
      <w:szCs w:val="20"/>
      <w:lang w:val="es-ES" w:eastAsia="es-ES"/>
    </w:rPr>
  </w:style>
  <w:style w:type="paragraph" w:customStyle="1" w:styleId="paragraphtextnumbered">
    <w:name w:val="paragraph text numbered"/>
    <w:aliases w:val="ptn"/>
    <w:basedOn w:val="Normal"/>
    <w:link w:val="paragraphtextnumberedChar"/>
    <w:rsid w:val="00EC26D0"/>
    <w:pPr>
      <w:widowControl w:val="0"/>
      <w:spacing w:after="240"/>
      <w:ind w:left="567" w:hanging="567"/>
    </w:pPr>
    <w:rPr>
      <w:rFonts w:ascii="Times" w:hAnsi="Times"/>
      <w:bCs/>
      <w:szCs w:val="20"/>
      <w:lang w:val="es-ES" w:eastAsia="es-ES"/>
    </w:rPr>
  </w:style>
  <w:style w:type="character" w:customStyle="1" w:styleId="paragraphtextnumberedChar">
    <w:name w:val="paragraph text numbered Char"/>
    <w:aliases w:val="ptn Char"/>
    <w:link w:val="paragraphtextnumbered"/>
    <w:rsid w:val="00EC26D0"/>
    <w:rPr>
      <w:rFonts w:ascii="Times" w:hAnsi="Times"/>
      <w:bCs/>
      <w:sz w:val="24"/>
    </w:rPr>
  </w:style>
  <w:style w:type="paragraph" w:customStyle="1" w:styleId="cmpara">
    <w:name w:val="cm para"/>
    <w:aliases w:val="cmp"/>
    <w:basedOn w:val="Normal"/>
    <w:rsid w:val="00EC26D0"/>
    <w:pPr>
      <w:spacing w:after="240"/>
    </w:pPr>
    <w:rPr>
      <w:szCs w:val="20"/>
      <w:lang w:val="es-ES" w:eastAsia="es-ES"/>
    </w:rPr>
  </w:style>
  <w:style w:type="paragraph" w:customStyle="1" w:styleId="cmsubpara">
    <w:name w:val="cm subpara"/>
    <w:aliases w:val="cmsp"/>
    <w:basedOn w:val="Normal"/>
    <w:rsid w:val="00EC26D0"/>
    <w:pPr>
      <w:spacing w:after="240"/>
      <w:ind w:left="1120" w:hanging="567"/>
    </w:pPr>
    <w:rPr>
      <w:szCs w:val="20"/>
      <w:lang w:val="es-ES" w:eastAsia="es-ES"/>
    </w:rPr>
  </w:style>
  <w:style w:type="paragraph" w:customStyle="1" w:styleId="paragraphtextindented">
    <w:name w:val="paragraph text indented"/>
    <w:aliases w:val="pti"/>
    <w:basedOn w:val="Normal"/>
    <w:rsid w:val="00EC26D0"/>
    <w:pPr>
      <w:spacing w:after="240"/>
      <w:ind w:left="568" w:hanging="284"/>
    </w:pPr>
    <w:rPr>
      <w:rFonts w:ascii="Times" w:hAnsi="Times"/>
      <w:szCs w:val="20"/>
      <w:lang w:val="es-ES" w:eastAsia="es-ES"/>
    </w:rPr>
  </w:style>
  <w:style w:type="paragraph" w:styleId="List">
    <w:name w:val="List"/>
    <w:basedOn w:val="Normal"/>
    <w:uiPriority w:val="99"/>
    <w:rsid w:val="00EC26D0"/>
    <w:pPr>
      <w:ind w:left="283" w:hanging="283"/>
    </w:pPr>
    <w:rPr>
      <w:sz w:val="20"/>
      <w:lang w:val="es-ES" w:eastAsia="es-ES"/>
    </w:rPr>
  </w:style>
  <w:style w:type="paragraph" w:customStyle="1" w:styleId="BPtext">
    <w:name w:val="BP text"/>
    <w:basedOn w:val="Default"/>
    <w:next w:val="Default"/>
    <w:rsid w:val="00EC26D0"/>
    <w:rPr>
      <w:lang w:val="es-ES" w:eastAsia="es-ES"/>
    </w:rPr>
  </w:style>
  <w:style w:type="paragraph" w:customStyle="1" w:styleId="Paragraphedeliste">
    <w:name w:val="Paragraphe de liste"/>
    <w:basedOn w:val="Normal"/>
    <w:qFormat/>
    <w:rsid w:val="00EC26D0"/>
    <w:pPr>
      <w:spacing w:after="200" w:line="276" w:lineRule="auto"/>
      <w:ind w:left="720"/>
      <w:contextualSpacing/>
    </w:pPr>
    <w:rPr>
      <w:rFonts w:ascii="Calibri" w:eastAsia="Calibri" w:hAnsi="Calibri"/>
      <w:sz w:val="22"/>
      <w:szCs w:val="22"/>
      <w:lang w:val="es-ES" w:eastAsia="es-ES"/>
    </w:rPr>
  </w:style>
  <w:style w:type="character" w:customStyle="1" w:styleId="FooterChar1">
    <w:name w:val="Footer Char1"/>
    <w:basedOn w:val="DefaultParagraphFont"/>
    <w:rsid w:val="00EC26D0"/>
  </w:style>
  <w:style w:type="paragraph" w:customStyle="1" w:styleId="Point0">
    <w:name w:val="Point 0"/>
    <w:basedOn w:val="Normal"/>
    <w:rsid w:val="00EC26D0"/>
    <w:pPr>
      <w:spacing w:before="120" w:after="120"/>
      <w:ind w:left="850" w:hanging="850"/>
    </w:pPr>
    <w:rPr>
      <w:lang w:val="es-ES" w:eastAsia="es-ES"/>
    </w:rPr>
  </w:style>
  <w:style w:type="paragraph" w:customStyle="1" w:styleId="Point1">
    <w:name w:val="Point 1"/>
    <w:basedOn w:val="Normal"/>
    <w:rsid w:val="00EC26D0"/>
    <w:pPr>
      <w:spacing w:before="120" w:after="120"/>
      <w:ind w:left="1417" w:hanging="567"/>
    </w:pPr>
    <w:rPr>
      <w:lang w:val="es-ES" w:eastAsia="es-ES"/>
    </w:rPr>
  </w:style>
  <w:style w:type="paragraph" w:customStyle="1" w:styleId="ColorfulList-Accent11">
    <w:name w:val="Colorful List - Accent 11"/>
    <w:basedOn w:val="Normal"/>
    <w:uiPriority w:val="34"/>
    <w:qFormat/>
    <w:rsid w:val="00EC26D0"/>
    <w:pPr>
      <w:spacing w:after="200" w:line="276" w:lineRule="auto"/>
      <w:ind w:left="720"/>
    </w:pPr>
    <w:rPr>
      <w:rFonts w:ascii="Calibri" w:hAnsi="Calibri" w:cs="Calibri"/>
      <w:sz w:val="22"/>
      <w:szCs w:val="22"/>
      <w:lang w:val="es-ES" w:eastAsia="es-ES"/>
    </w:rPr>
  </w:style>
  <w:style w:type="character" w:customStyle="1" w:styleId="BodyTextIndentChar1">
    <w:name w:val="Body Text Indent Char1"/>
    <w:rsid w:val="00EC26D0"/>
    <w:rPr>
      <w:i/>
      <w:lang w:val="es-ES" w:eastAsia="es-ES"/>
    </w:rPr>
  </w:style>
  <w:style w:type="paragraph" w:customStyle="1" w:styleId="Paragraphedeliste1">
    <w:name w:val="Paragraphe de liste1"/>
    <w:basedOn w:val="Normal"/>
    <w:rsid w:val="00EC26D0"/>
    <w:pPr>
      <w:spacing w:after="200" w:line="276" w:lineRule="auto"/>
      <w:ind w:left="720"/>
    </w:pPr>
    <w:rPr>
      <w:rFonts w:ascii="Calibri" w:hAnsi="Calibri"/>
      <w:sz w:val="22"/>
      <w:szCs w:val="22"/>
      <w:lang w:val="es-ES" w:eastAsia="es-ES"/>
    </w:rPr>
  </w:style>
  <w:style w:type="paragraph" w:customStyle="1" w:styleId="Text3">
    <w:name w:val="Text 3"/>
    <w:basedOn w:val="Normal"/>
    <w:rsid w:val="00EC26D0"/>
    <w:pPr>
      <w:tabs>
        <w:tab w:val="left" w:pos="2302"/>
      </w:tabs>
      <w:suppressAutoHyphens/>
      <w:spacing w:after="240"/>
      <w:ind w:left="1916"/>
    </w:pPr>
    <w:rPr>
      <w:rFonts w:eastAsia="Calibri"/>
      <w:szCs w:val="20"/>
      <w:lang w:val="es-ES" w:eastAsia="es-ES"/>
    </w:rPr>
  </w:style>
  <w:style w:type="paragraph" w:customStyle="1" w:styleId="Text4">
    <w:name w:val="Text 4"/>
    <w:basedOn w:val="Normal"/>
    <w:rsid w:val="00EC26D0"/>
    <w:pPr>
      <w:suppressAutoHyphens/>
      <w:spacing w:after="240"/>
      <w:ind w:left="2880"/>
    </w:pPr>
    <w:rPr>
      <w:rFonts w:eastAsia="Calibri"/>
      <w:szCs w:val="20"/>
      <w:lang w:val="es-ES" w:eastAsia="es-ES"/>
    </w:rPr>
  </w:style>
  <w:style w:type="character" w:customStyle="1" w:styleId="WW8Num3z0">
    <w:name w:val="WW8Num3z0"/>
    <w:rsid w:val="00EC26D0"/>
    <w:rPr>
      <w:rFonts w:ascii="Symbol" w:hAnsi="Symbol"/>
      <w:lang w:val="es-ES" w:eastAsia="es-ES"/>
    </w:rPr>
  </w:style>
  <w:style w:type="character" w:customStyle="1" w:styleId="WW8Num4z2">
    <w:name w:val="WW8Num4z2"/>
    <w:rsid w:val="00EC26D0"/>
    <w:rPr>
      <w:rFonts w:ascii="Times New Roman" w:hAnsi="Times New Roman"/>
      <w:lang w:val="es-ES" w:eastAsia="es-ES"/>
    </w:rPr>
  </w:style>
  <w:style w:type="character" w:customStyle="1" w:styleId="WW8Num4z3">
    <w:name w:val="WW8Num4z3"/>
    <w:rsid w:val="00EC26D0"/>
    <w:rPr>
      <w:rFonts w:ascii="Symbol" w:hAnsi="Symbol"/>
      <w:lang w:val="es-ES" w:eastAsia="es-ES"/>
    </w:rPr>
  </w:style>
  <w:style w:type="character" w:customStyle="1" w:styleId="WW8Num5z0">
    <w:name w:val="WW8Num5z0"/>
    <w:rsid w:val="00EC26D0"/>
    <w:rPr>
      <w:rFonts w:ascii="Symbol" w:hAnsi="Symbol"/>
      <w:lang w:val="es-ES" w:eastAsia="es-ES"/>
    </w:rPr>
  </w:style>
  <w:style w:type="character" w:customStyle="1" w:styleId="WW8Num6z0">
    <w:name w:val="WW8Num6z0"/>
    <w:rsid w:val="00EC26D0"/>
    <w:rPr>
      <w:rFonts w:ascii="Times New Roman" w:hAnsi="Times New Roman"/>
      <w:lang w:val="es-ES" w:eastAsia="es-ES"/>
    </w:rPr>
  </w:style>
  <w:style w:type="character" w:customStyle="1" w:styleId="WW8Num7z0">
    <w:name w:val="WW8Num7z0"/>
    <w:rsid w:val="00EC26D0"/>
    <w:rPr>
      <w:rFonts w:ascii="Symbol" w:hAnsi="Symbol"/>
      <w:lang w:val="es-ES" w:eastAsia="es-ES"/>
    </w:rPr>
  </w:style>
  <w:style w:type="character" w:customStyle="1" w:styleId="WW8Num8z0">
    <w:name w:val="WW8Num8z0"/>
    <w:rsid w:val="00EC26D0"/>
    <w:rPr>
      <w:rFonts w:ascii="Symbol" w:hAnsi="Symbol"/>
      <w:lang w:val="es-ES" w:eastAsia="es-ES"/>
    </w:rPr>
  </w:style>
  <w:style w:type="character" w:customStyle="1" w:styleId="WW8Num9z0">
    <w:name w:val="WW8Num9z0"/>
    <w:rsid w:val="00EC26D0"/>
    <w:rPr>
      <w:rFonts w:ascii="Symbol" w:hAnsi="Symbol"/>
      <w:lang w:val="es-ES" w:eastAsia="es-ES"/>
    </w:rPr>
  </w:style>
  <w:style w:type="character" w:customStyle="1" w:styleId="WW8Num10z2">
    <w:name w:val="WW8Num10z2"/>
    <w:rsid w:val="00EC26D0"/>
    <w:rPr>
      <w:rFonts w:ascii="Times New Roman" w:hAnsi="Times New Roman"/>
      <w:lang w:val="es-ES" w:eastAsia="es-ES"/>
    </w:rPr>
  </w:style>
  <w:style w:type="character" w:customStyle="1" w:styleId="WW8Num10z3">
    <w:name w:val="WW8Num10z3"/>
    <w:rsid w:val="00EC26D0"/>
    <w:rPr>
      <w:rFonts w:ascii="Symbol" w:hAnsi="Symbol"/>
      <w:lang w:val="es-ES" w:eastAsia="es-ES"/>
    </w:rPr>
  </w:style>
  <w:style w:type="character" w:customStyle="1" w:styleId="WW8Num11z2">
    <w:name w:val="WW8Num11z2"/>
    <w:rsid w:val="00EC26D0"/>
    <w:rPr>
      <w:rFonts w:ascii="Times New Roman" w:hAnsi="Times New Roman"/>
      <w:lang w:val="es-ES" w:eastAsia="es-ES"/>
    </w:rPr>
  </w:style>
  <w:style w:type="character" w:customStyle="1" w:styleId="WW8Num11z3">
    <w:name w:val="WW8Num11z3"/>
    <w:rsid w:val="00EC26D0"/>
    <w:rPr>
      <w:rFonts w:ascii="Symbol" w:hAnsi="Symbol"/>
      <w:lang w:val="es-ES" w:eastAsia="es-ES"/>
    </w:rPr>
  </w:style>
  <w:style w:type="character" w:customStyle="1" w:styleId="WW8Num12z2">
    <w:name w:val="WW8Num12z2"/>
    <w:rsid w:val="00EC26D0"/>
    <w:rPr>
      <w:rFonts w:ascii="Times New Roman" w:hAnsi="Times New Roman"/>
      <w:lang w:val="es-ES" w:eastAsia="es-ES"/>
    </w:rPr>
  </w:style>
  <w:style w:type="character" w:customStyle="1" w:styleId="WW8Num12z3">
    <w:name w:val="WW8Num12z3"/>
    <w:rsid w:val="00EC26D0"/>
    <w:rPr>
      <w:rFonts w:ascii="Symbol" w:hAnsi="Symbol"/>
      <w:lang w:val="es-ES" w:eastAsia="es-ES"/>
    </w:rPr>
  </w:style>
  <w:style w:type="character" w:customStyle="1" w:styleId="WW8Num13z2">
    <w:name w:val="WW8Num13z2"/>
    <w:rsid w:val="00EC26D0"/>
    <w:rPr>
      <w:rFonts w:ascii="Times New Roman" w:hAnsi="Times New Roman"/>
      <w:lang w:val="es-ES" w:eastAsia="es-ES"/>
    </w:rPr>
  </w:style>
  <w:style w:type="character" w:customStyle="1" w:styleId="WW8Num13z3">
    <w:name w:val="WW8Num13z3"/>
    <w:rsid w:val="00EC26D0"/>
    <w:rPr>
      <w:rFonts w:ascii="Symbol" w:hAnsi="Symbol"/>
      <w:lang w:val="es-ES" w:eastAsia="es-ES"/>
    </w:rPr>
  </w:style>
  <w:style w:type="character" w:customStyle="1" w:styleId="WW8Num14z0">
    <w:name w:val="WW8Num14z0"/>
    <w:rsid w:val="00EC26D0"/>
    <w:rPr>
      <w:rFonts w:ascii="Times New Roman" w:hAnsi="Times New Roman"/>
      <w:lang w:val="es-ES" w:eastAsia="es-ES"/>
    </w:rPr>
  </w:style>
  <w:style w:type="character" w:customStyle="1" w:styleId="WW8Num15z0">
    <w:name w:val="WW8Num15z0"/>
    <w:rsid w:val="00EC26D0"/>
    <w:rPr>
      <w:rFonts w:ascii="Symbol" w:hAnsi="Symbol"/>
      <w:lang w:val="es-ES" w:eastAsia="es-ES"/>
    </w:rPr>
  </w:style>
  <w:style w:type="character" w:customStyle="1" w:styleId="WW8Num16z0">
    <w:name w:val="WW8Num16z0"/>
    <w:rsid w:val="00EC26D0"/>
    <w:rPr>
      <w:rFonts w:ascii="Times New Roman" w:hAnsi="Times New Roman"/>
      <w:lang w:val="es-ES" w:eastAsia="es-ES"/>
    </w:rPr>
  </w:style>
  <w:style w:type="character" w:customStyle="1" w:styleId="WW8Num17z0">
    <w:name w:val="WW8Num17z0"/>
    <w:rsid w:val="00EC26D0"/>
    <w:rPr>
      <w:rFonts w:ascii="Times New Roman" w:hAnsi="Times New Roman"/>
      <w:lang w:val="es-ES" w:eastAsia="es-ES"/>
    </w:rPr>
  </w:style>
  <w:style w:type="character" w:customStyle="1" w:styleId="WW8Num18z0">
    <w:name w:val="WW8Num18z0"/>
    <w:rsid w:val="00EC26D0"/>
    <w:rPr>
      <w:rFonts w:ascii="Times New Roman" w:hAnsi="Times New Roman"/>
      <w:lang w:val="es-ES" w:eastAsia="es-ES"/>
    </w:rPr>
  </w:style>
  <w:style w:type="character" w:customStyle="1" w:styleId="Absatz-Standardschriftart">
    <w:name w:val="Absatz-Standardschriftart"/>
    <w:rsid w:val="00EC26D0"/>
  </w:style>
  <w:style w:type="character" w:customStyle="1" w:styleId="WW8Num2z0">
    <w:name w:val="WW8Num2z0"/>
    <w:rsid w:val="00EC26D0"/>
    <w:rPr>
      <w:rFonts w:ascii="Symbol" w:hAnsi="Symbol"/>
      <w:lang w:val="es-ES" w:eastAsia="es-ES"/>
    </w:rPr>
  </w:style>
  <w:style w:type="character" w:customStyle="1" w:styleId="WW8Num3z2">
    <w:name w:val="WW8Num3z2"/>
    <w:rsid w:val="00EC26D0"/>
    <w:rPr>
      <w:rFonts w:ascii="Times New Roman" w:hAnsi="Times New Roman"/>
      <w:lang w:val="es-ES" w:eastAsia="es-ES"/>
    </w:rPr>
  </w:style>
  <w:style w:type="character" w:customStyle="1" w:styleId="WW8Num3z3">
    <w:name w:val="WW8Num3z3"/>
    <w:rsid w:val="00EC26D0"/>
    <w:rPr>
      <w:rFonts w:ascii="Symbol" w:hAnsi="Symbol"/>
      <w:lang w:val="es-ES" w:eastAsia="es-ES"/>
    </w:rPr>
  </w:style>
  <w:style w:type="character" w:customStyle="1" w:styleId="WW8Num4z0">
    <w:name w:val="WW8Num4z0"/>
    <w:rsid w:val="00EC26D0"/>
    <w:rPr>
      <w:rFonts w:ascii="Symbol" w:hAnsi="Symbol"/>
      <w:lang w:val="es-ES" w:eastAsia="es-ES"/>
    </w:rPr>
  </w:style>
  <w:style w:type="character" w:customStyle="1" w:styleId="WW8Num9z2">
    <w:name w:val="WW8Num9z2"/>
    <w:rsid w:val="00EC26D0"/>
    <w:rPr>
      <w:rFonts w:ascii="Times New Roman" w:hAnsi="Times New Roman"/>
      <w:lang w:val="es-ES" w:eastAsia="es-ES"/>
    </w:rPr>
  </w:style>
  <w:style w:type="character" w:customStyle="1" w:styleId="WW8Num9z3">
    <w:name w:val="WW8Num9z3"/>
    <w:rsid w:val="00EC26D0"/>
    <w:rPr>
      <w:rFonts w:ascii="Symbol" w:hAnsi="Symbol"/>
      <w:lang w:val="es-ES" w:eastAsia="es-ES"/>
    </w:rPr>
  </w:style>
  <w:style w:type="character" w:customStyle="1" w:styleId="WW8Num14z1">
    <w:name w:val="WW8Num14z1"/>
    <w:rsid w:val="00EC26D0"/>
    <w:rPr>
      <w:rFonts w:ascii="Courier New" w:hAnsi="Courier New"/>
      <w:lang w:val="es-ES" w:eastAsia="es-ES"/>
    </w:rPr>
  </w:style>
  <w:style w:type="character" w:customStyle="1" w:styleId="WW8Num14z2">
    <w:name w:val="WW8Num14z2"/>
    <w:rsid w:val="00EC26D0"/>
    <w:rPr>
      <w:rFonts w:ascii="Wingdings" w:hAnsi="Wingdings"/>
      <w:lang w:val="es-ES" w:eastAsia="es-ES"/>
    </w:rPr>
  </w:style>
  <w:style w:type="character" w:customStyle="1" w:styleId="WW8Num14z3">
    <w:name w:val="WW8Num14z3"/>
    <w:rsid w:val="00EC26D0"/>
    <w:rPr>
      <w:rFonts w:ascii="Symbol" w:hAnsi="Symbol"/>
      <w:lang w:val="es-ES" w:eastAsia="es-ES"/>
    </w:rPr>
  </w:style>
  <w:style w:type="character" w:customStyle="1" w:styleId="WW8Num19z0">
    <w:name w:val="WW8Num19z0"/>
    <w:rsid w:val="00EC26D0"/>
    <w:rPr>
      <w:rFonts w:ascii="Times New Roman" w:hAnsi="Times New Roman"/>
      <w:lang w:val="es-ES" w:eastAsia="es-ES"/>
    </w:rPr>
  </w:style>
  <w:style w:type="character" w:customStyle="1" w:styleId="FootnoteCharacters">
    <w:name w:val="Footnote Characters"/>
    <w:rsid w:val="00EC26D0"/>
    <w:rPr>
      <w:rFonts w:cs="Times New Roman"/>
      <w:vertAlign w:val="superscript"/>
      <w:lang w:val="es-ES" w:eastAsia="es-ES"/>
    </w:rPr>
  </w:style>
  <w:style w:type="paragraph" w:customStyle="1" w:styleId="Heading">
    <w:name w:val="Heading"/>
    <w:basedOn w:val="Normal"/>
    <w:next w:val="BodyText"/>
    <w:rsid w:val="00EC26D0"/>
    <w:pPr>
      <w:keepNext/>
      <w:suppressAutoHyphens/>
      <w:spacing w:before="240" w:after="120"/>
    </w:pPr>
    <w:rPr>
      <w:rFonts w:ascii="Arial" w:eastAsia="SimSun" w:hAnsi="Arial" w:cs="Tahoma"/>
      <w:sz w:val="28"/>
      <w:szCs w:val="28"/>
      <w:lang w:val="es-ES" w:eastAsia="es-ES"/>
    </w:rPr>
  </w:style>
  <w:style w:type="paragraph" w:customStyle="1" w:styleId="Index">
    <w:name w:val="Index"/>
    <w:basedOn w:val="Normal"/>
    <w:rsid w:val="00EC26D0"/>
    <w:pPr>
      <w:suppressLineNumbers/>
      <w:suppressAutoHyphens/>
      <w:spacing w:after="240"/>
    </w:pPr>
    <w:rPr>
      <w:rFonts w:eastAsia="Calibri" w:cs="Tahoma"/>
      <w:szCs w:val="20"/>
      <w:lang w:val="es-ES" w:eastAsia="es-ES"/>
    </w:rPr>
  </w:style>
  <w:style w:type="paragraph" w:customStyle="1" w:styleId="Address">
    <w:name w:val="Address"/>
    <w:basedOn w:val="Normal"/>
    <w:rsid w:val="00EC26D0"/>
    <w:pPr>
      <w:suppressAutoHyphens/>
    </w:pPr>
    <w:rPr>
      <w:rFonts w:eastAsia="Calibri"/>
      <w:szCs w:val="20"/>
      <w:lang w:val="es-ES" w:eastAsia="es-ES"/>
    </w:rPr>
  </w:style>
  <w:style w:type="paragraph" w:customStyle="1" w:styleId="AddressTL">
    <w:name w:val="AddressTL"/>
    <w:basedOn w:val="Normal"/>
    <w:next w:val="Normal"/>
    <w:rsid w:val="00EC26D0"/>
    <w:pPr>
      <w:suppressAutoHyphens/>
      <w:spacing w:after="720"/>
    </w:pPr>
    <w:rPr>
      <w:rFonts w:eastAsia="Calibri"/>
      <w:szCs w:val="20"/>
      <w:lang w:val="es-ES" w:eastAsia="es-ES"/>
    </w:rPr>
  </w:style>
  <w:style w:type="paragraph" w:customStyle="1" w:styleId="AddressTR">
    <w:name w:val="AddressTR"/>
    <w:basedOn w:val="Normal"/>
    <w:next w:val="Normal"/>
    <w:rsid w:val="00EC26D0"/>
    <w:pPr>
      <w:suppressAutoHyphens/>
      <w:spacing w:after="720"/>
      <w:ind w:left="5103"/>
    </w:pPr>
    <w:rPr>
      <w:rFonts w:eastAsia="Calibri"/>
      <w:szCs w:val="20"/>
      <w:lang w:val="es-ES" w:eastAsia="es-ES"/>
    </w:rPr>
  </w:style>
  <w:style w:type="paragraph" w:styleId="BodyTextFirstIndent">
    <w:name w:val="Body Text First Indent"/>
    <w:basedOn w:val="BodyText"/>
    <w:link w:val="BodyTextFirstIndentChar"/>
    <w:uiPriority w:val="99"/>
    <w:rsid w:val="00EC26D0"/>
    <w:pPr>
      <w:suppressAutoHyphens/>
      <w:spacing w:after="120"/>
      <w:ind w:firstLine="210"/>
    </w:pPr>
    <w:rPr>
      <w:rFonts w:eastAsia="Calibri"/>
    </w:rPr>
  </w:style>
  <w:style w:type="character" w:customStyle="1" w:styleId="BodyTextFirstIndentChar">
    <w:name w:val="Body Text First Indent Char"/>
    <w:link w:val="BodyTextFirstIndent"/>
    <w:uiPriority w:val="99"/>
    <w:rsid w:val="00EC26D0"/>
    <w:rPr>
      <w:rFonts w:eastAsia="Calibri"/>
      <w:sz w:val="24"/>
      <w:szCs w:val="24"/>
      <w:lang w:val="es-ES" w:eastAsia="es-ES"/>
    </w:rPr>
  </w:style>
  <w:style w:type="paragraph" w:styleId="BodyTextFirstIndent2">
    <w:name w:val="Body Text First Indent 2"/>
    <w:basedOn w:val="BodyTextIndent"/>
    <w:link w:val="BodyTextFirstIndent2Char"/>
    <w:uiPriority w:val="99"/>
    <w:rsid w:val="00EC26D0"/>
    <w:pPr>
      <w:suppressAutoHyphens/>
      <w:spacing w:after="120"/>
      <w:ind w:left="283" w:firstLine="210"/>
    </w:pPr>
    <w:rPr>
      <w:rFonts w:eastAsia="Calibri"/>
      <w:sz w:val="24"/>
      <w:szCs w:val="24"/>
      <w:lang w:val="es-ES" w:eastAsia="es-ES"/>
    </w:rPr>
  </w:style>
  <w:style w:type="character" w:customStyle="1" w:styleId="BodyTextFirstIndent2Char">
    <w:name w:val="Body Text First Indent 2 Char"/>
    <w:link w:val="BodyTextFirstIndent2"/>
    <w:uiPriority w:val="99"/>
    <w:rsid w:val="00EC26D0"/>
    <w:rPr>
      <w:rFonts w:eastAsia="Calibri"/>
      <w:sz w:val="24"/>
      <w:szCs w:val="24"/>
      <w:lang w:eastAsia="en-US"/>
    </w:rPr>
  </w:style>
  <w:style w:type="paragraph" w:styleId="Signature">
    <w:name w:val="Signature"/>
    <w:basedOn w:val="Normal"/>
    <w:next w:val="Contact"/>
    <w:link w:val="SignatureChar"/>
    <w:uiPriority w:val="99"/>
    <w:rsid w:val="00EC26D0"/>
    <w:pPr>
      <w:tabs>
        <w:tab w:val="left" w:pos="5103"/>
      </w:tabs>
      <w:suppressAutoHyphens/>
      <w:spacing w:before="1200"/>
      <w:ind w:left="5103"/>
      <w:jc w:val="center"/>
    </w:pPr>
    <w:rPr>
      <w:rFonts w:eastAsia="Calibri"/>
      <w:szCs w:val="20"/>
      <w:lang w:val="es-ES" w:eastAsia="es-ES"/>
    </w:rPr>
  </w:style>
  <w:style w:type="character" w:customStyle="1" w:styleId="SignatureChar">
    <w:name w:val="Signature Char"/>
    <w:link w:val="Signature"/>
    <w:uiPriority w:val="99"/>
    <w:rsid w:val="00EC26D0"/>
    <w:rPr>
      <w:rFonts w:eastAsia="Calibri"/>
      <w:sz w:val="24"/>
    </w:rPr>
  </w:style>
  <w:style w:type="paragraph" w:customStyle="1" w:styleId="Contact">
    <w:name w:val="Contact"/>
    <w:basedOn w:val="Normal"/>
    <w:next w:val="Enclosures"/>
    <w:rsid w:val="00EC26D0"/>
    <w:pPr>
      <w:suppressAutoHyphens/>
      <w:spacing w:before="480"/>
      <w:ind w:left="567" w:hanging="567"/>
    </w:pPr>
    <w:rPr>
      <w:rFonts w:eastAsia="Calibri"/>
      <w:szCs w:val="20"/>
      <w:lang w:val="es-ES" w:eastAsia="es-ES"/>
    </w:rPr>
  </w:style>
  <w:style w:type="paragraph" w:customStyle="1" w:styleId="Enclosures">
    <w:name w:val="Enclosures"/>
    <w:basedOn w:val="Normal"/>
    <w:next w:val="Participants"/>
    <w:rsid w:val="00EC26D0"/>
    <w:pPr>
      <w:keepNext/>
      <w:keepLines/>
      <w:tabs>
        <w:tab w:val="left" w:pos="5670"/>
      </w:tabs>
      <w:suppressAutoHyphens/>
      <w:spacing w:before="480"/>
      <w:ind w:left="1985" w:hanging="1985"/>
    </w:pPr>
    <w:rPr>
      <w:rFonts w:eastAsia="Calibri"/>
      <w:szCs w:val="20"/>
      <w:lang w:val="es-ES" w:eastAsia="es-ES"/>
    </w:rPr>
  </w:style>
  <w:style w:type="paragraph" w:customStyle="1" w:styleId="Participants">
    <w:name w:val="Participants"/>
    <w:basedOn w:val="Normal"/>
    <w:next w:val="Copies"/>
    <w:rsid w:val="00EC26D0"/>
    <w:pPr>
      <w:tabs>
        <w:tab w:val="left" w:pos="2552"/>
        <w:tab w:val="left" w:pos="2835"/>
        <w:tab w:val="left" w:pos="5670"/>
        <w:tab w:val="left" w:pos="6379"/>
        <w:tab w:val="left" w:pos="6804"/>
      </w:tabs>
      <w:suppressAutoHyphens/>
      <w:spacing w:before="480"/>
      <w:ind w:left="1985" w:hanging="1985"/>
    </w:pPr>
    <w:rPr>
      <w:rFonts w:eastAsia="Calibri"/>
      <w:szCs w:val="20"/>
      <w:lang w:val="es-ES" w:eastAsia="es-ES"/>
    </w:rPr>
  </w:style>
  <w:style w:type="paragraph" w:customStyle="1" w:styleId="References">
    <w:name w:val="References"/>
    <w:basedOn w:val="Normal"/>
    <w:next w:val="AddressTR"/>
    <w:rsid w:val="00EC26D0"/>
    <w:pPr>
      <w:suppressAutoHyphens/>
      <w:spacing w:after="240"/>
      <w:ind w:left="5103"/>
    </w:pPr>
    <w:rPr>
      <w:rFonts w:eastAsia="Calibri"/>
      <w:sz w:val="20"/>
      <w:szCs w:val="20"/>
      <w:lang w:val="es-ES" w:eastAsia="es-ES"/>
    </w:rPr>
  </w:style>
  <w:style w:type="paragraph" w:styleId="DocumentMap">
    <w:name w:val="Document Map"/>
    <w:basedOn w:val="Normal"/>
    <w:link w:val="DocumentMapChar"/>
    <w:uiPriority w:val="99"/>
    <w:rsid w:val="00EC26D0"/>
    <w:pPr>
      <w:shd w:val="clear" w:color="auto" w:fill="000080"/>
      <w:suppressAutoHyphens/>
      <w:spacing w:after="240"/>
    </w:pPr>
    <w:rPr>
      <w:rFonts w:ascii="Tahoma" w:eastAsia="Calibri" w:hAnsi="Tahoma"/>
      <w:szCs w:val="20"/>
      <w:lang w:val="es-ES" w:eastAsia="es-ES"/>
    </w:rPr>
  </w:style>
  <w:style w:type="character" w:customStyle="1" w:styleId="DocumentMapChar">
    <w:name w:val="Document Map Char"/>
    <w:link w:val="DocumentMap"/>
    <w:uiPriority w:val="99"/>
    <w:rsid w:val="00EC26D0"/>
    <w:rPr>
      <w:rFonts w:ascii="Tahoma" w:eastAsia="Calibri" w:hAnsi="Tahoma"/>
      <w:sz w:val="24"/>
      <w:shd w:val="clear" w:color="auto" w:fill="000080"/>
    </w:rPr>
  </w:style>
  <w:style w:type="paragraph" w:customStyle="1" w:styleId="DoubSign">
    <w:name w:val="DoubSign"/>
    <w:basedOn w:val="Normal"/>
    <w:next w:val="Contact"/>
    <w:rsid w:val="00EC26D0"/>
    <w:pPr>
      <w:tabs>
        <w:tab w:val="left" w:pos="5103"/>
      </w:tabs>
      <w:suppressAutoHyphens/>
      <w:spacing w:before="1200"/>
    </w:pPr>
    <w:rPr>
      <w:rFonts w:eastAsia="Calibri"/>
      <w:szCs w:val="20"/>
      <w:lang w:val="es-ES" w:eastAsia="es-ES"/>
    </w:rPr>
  </w:style>
  <w:style w:type="paragraph" w:styleId="EnvelopeAddress">
    <w:name w:val="envelope address"/>
    <w:basedOn w:val="Normal"/>
    <w:uiPriority w:val="99"/>
    <w:rsid w:val="00EC26D0"/>
    <w:pPr>
      <w:suppressAutoHyphens/>
    </w:pPr>
    <w:rPr>
      <w:rFonts w:eastAsia="Calibri"/>
      <w:szCs w:val="20"/>
      <w:lang w:val="es-ES" w:eastAsia="es-ES"/>
    </w:rPr>
  </w:style>
  <w:style w:type="paragraph" w:styleId="EnvelopeReturn">
    <w:name w:val="envelope return"/>
    <w:basedOn w:val="Normal"/>
    <w:uiPriority w:val="99"/>
    <w:rsid w:val="00EC26D0"/>
    <w:pPr>
      <w:suppressAutoHyphens/>
    </w:pPr>
    <w:rPr>
      <w:rFonts w:eastAsia="Calibri"/>
      <w:sz w:val="20"/>
      <w:szCs w:val="20"/>
      <w:lang w:val="es-ES" w:eastAsia="es-ES"/>
    </w:rPr>
  </w:style>
  <w:style w:type="paragraph" w:styleId="Index1">
    <w:name w:val="index 1"/>
    <w:basedOn w:val="Normal"/>
    <w:next w:val="Normal"/>
    <w:autoRedefine/>
    <w:uiPriority w:val="99"/>
    <w:rsid w:val="00EC26D0"/>
    <w:pPr>
      <w:suppressAutoHyphens/>
      <w:spacing w:after="240"/>
      <w:ind w:left="240" w:hanging="240"/>
    </w:pPr>
    <w:rPr>
      <w:rFonts w:eastAsia="Calibri"/>
      <w:szCs w:val="20"/>
      <w:lang w:val="es-ES" w:eastAsia="es-ES"/>
    </w:rPr>
  </w:style>
  <w:style w:type="paragraph" w:styleId="Index2">
    <w:name w:val="index 2"/>
    <w:basedOn w:val="Normal"/>
    <w:next w:val="Normal"/>
    <w:autoRedefine/>
    <w:uiPriority w:val="99"/>
    <w:rsid w:val="00EC26D0"/>
    <w:pPr>
      <w:suppressAutoHyphens/>
      <w:spacing w:after="240"/>
      <w:ind w:left="480" w:hanging="240"/>
    </w:pPr>
    <w:rPr>
      <w:rFonts w:eastAsia="Calibri"/>
      <w:szCs w:val="20"/>
      <w:lang w:val="es-ES" w:eastAsia="es-ES"/>
    </w:rPr>
  </w:style>
  <w:style w:type="paragraph" w:styleId="Index3">
    <w:name w:val="index 3"/>
    <w:basedOn w:val="Normal"/>
    <w:next w:val="Normal"/>
    <w:autoRedefine/>
    <w:uiPriority w:val="99"/>
    <w:rsid w:val="00EC26D0"/>
    <w:pPr>
      <w:suppressAutoHyphens/>
      <w:spacing w:after="240"/>
      <w:ind w:left="720" w:hanging="240"/>
    </w:pPr>
    <w:rPr>
      <w:rFonts w:eastAsia="Calibri"/>
      <w:szCs w:val="20"/>
      <w:lang w:val="es-ES" w:eastAsia="es-ES"/>
    </w:rPr>
  </w:style>
  <w:style w:type="paragraph" w:styleId="Index4">
    <w:name w:val="index 4"/>
    <w:basedOn w:val="Normal"/>
    <w:next w:val="Normal"/>
    <w:autoRedefine/>
    <w:uiPriority w:val="99"/>
    <w:rsid w:val="00EC26D0"/>
    <w:pPr>
      <w:suppressAutoHyphens/>
      <w:spacing w:after="240"/>
      <w:ind w:left="960" w:hanging="240"/>
    </w:pPr>
    <w:rPr>
      <w:rFonts w:eastAsia="Calibri"/>
      <w:szCs w:val="20"/>
      <w:lang w:val="es-ES" w:eastAsia="es-ES"/>
    </w:rPr>
  </w:style>
  <w:style w:type="paragraph" w:styleId="Index5">
    <w:name w:val="index 5"/>
    <w:basedOn w:val="Normal"/>
    <w:next w:val="Normal"/>
    <w:autoRedefine/>
    <w:uiPriority w:val="99"/>
    <w:rsid w:val="00EC26D0"/>
    <w:pPr>
      <w:suppressAutoHyphens/>
      <w:spacing w:after="240"/>
      <w:ind w:left="1200" w:hanging="240"/>
    </w:pPr>
    <w:rPr>
      <w:rFonts w:eastAsia="Calibri"/>
      <w:szCs w:val="20"/>
      <w:lang w:val="es-ES" w:eastAsia="es-ES"/>
    </w:rPr>
  </w:style>
  <w:style w:type="paragraph" w:styleId="Index6">
    <w:name w:val="index 6"/>
    <w:basedOn w:val="Normal"/>
    <w:next w:val="Normal"/>
    <w:autoRedefine/>
    <w:uiPriority w:val="99"/>
    <w:rsid w:val="00EC26D0"/>
    <w:pPr>
      <w:suppressAutoHyphens/>
      <w:spacing w:after="240"/>
      <w:ind w:left="1440" w:hanging="240"/>
    </w:pPr>
    <w:rPr>
      <w:rFonts w:eastAsia="Calibri"/>
      <w:szCs w:val="20"/>
      <w:lang w:val="es-ES" w:eastAsia="es-ES"/>
    </w:rPr>
  </w:style>
  <w:style w:type="paragraph" w:styleId="Index7">
    <w:name w:val="index 7"/>
    <w:basedOn w:val="Normal"/>
    <w:next w:val="Normal"/>
    <w:autoRedefine/>
    <w:uiPriority w:val="99"/>
    <w:rsid w:val="00EC26D0"/>
    <w:pPr>
      <w:suppressAutoHyphens/>
      <w:spacing w:after="240"/>
      <w:ind w:left="1680" w:hanging="240"/>
    </w:pPr>
    <w:rPr>
      <w:rFonts w:eastAsia="Calibri"/>
      <w:szCs w:val="20"/>
      <w:lang w:val="es-ES" w:eastAsia="es-ES"/>
    </w:rPr>
  </w:style>
  <w:style w:type="paragraph" w:styleId="Index8">
    <w:name w:val="index 8"/>
    <w:basedOn w:val="Normal"/>
    <w:next w:val="Normal"/>
    <w:autoRedefine/>
    <w:uiPriority w:val="99"/>
    <w:rsid w:val="00EC26D0"/>
    <w:pPr>
      <w:suppressAutoHyphens/>
      <w:spacing w:after="240"/>
      <w:ind w:left="1920" w:hanging="240"/>
    </w:pPr>
    <w:rPr>
      <w:rFonts w:eastAsia="Calibri"/>
      <w:szCs w:val="20"/>
      <w:lang w:val="es-ES" w:eastAsia="es-ES"/>
    </w:rPr>
  </w:style>
  <w:style w:type="paragraph" w:styleId="Index9">
    <w:name w:val="index 9"/>
    <w:basedOn w:val="Normal"/>
    <w:next w:val="Normal"/>
    <w:autoRedefine/>
    <w:uiPriority w:val="99"/>
    <w:rsid w:val="00EC26D0"/>
    <w:pPr>
      <w:suppressAutoHyphens/>
      <w:spacing w:after="240"/>
      <w:ind w:left="2160" w:hanging="240"/>
    </w:pPr>
    <w:rPr>
      <w:rFonts w:eastAsia="Calibri"/>
      <w:szCs w:val="20"/>
      <w:lang w:val="es-ES" w:eastAsia="es-ES"/>
    </w:rPr>
  </w:style>
  <w:style w:type="paragraph" w:styleId="IndexHeading">
    <w:name w:val="index heading"/>
    <w:basedOn w:val="Normal"/>
    <w:next w:val="Index1"/>
    <w:uiPriority w:val="99"/>
    <w:rsid w:val="00EC26D0"/>
    <w:pPr>
      <w:suppressAutoHyphens/>
      <w:spacing w:after="240"/>
    </w:pPr>
    <w:rPr>
      <w:rFonts w:ascii="Arial" w:eastAsia="Calibri" w:hAnsi="Arial"/>
      <w:b/>
      <w:szCs w:val="20"/>
      <w:lang w:val="es-ES" w:eastAsia="es-ES"/>
    </w:rPr>
  </w:style>
  <w:style w:type="paragraph" w:styleId="List2">
    <w:name w:val="List 2"/>
    <w:basedOn w:val="Normal"/>
    <w:uiPriority w:val="99"/>
    <w:rsid w:val="00EC26D0"/>
    <w:pPr>
      <w:suppressAutoHyphens/>
      <w:spacing w:after="240"/>
      <w:ind w:left="566" w:hanging="283"/>
    </w:pPr>
    <w:rPr>
      <w:rFonts w:eastAsia="Calibri"/>
      <w:szCs w:val="20"/>
      <w:lang w:val="es-ES" w:eastAsia="es-ES"/>
    </w:rPr>
  </w:style>
  <w:style w:type="paragraph" w:styleId="List3">
    <w:name w:val="List 3"/>
    <w:basedOn w:val="Normal"/>
    <w:uiPriority w:val="99"/>
    <w:rsid w:val="00EC26D0"/>
    <w:pPr>
      <w:suppressAutoHyphens/>
      <w:spacing w:after="240"/>
      <w:ind w:left="849" w:hanging="283"/>
    </w:pPr>
    <w:rPr>
      <w:rFonts w:eastAsia="Calibri"/>
      <w:szCs w:val="20"/>
      <w:lang w:val="es-ES" w:eastAsia="es-ES"/>
    </w:rPr>
  </w:style>
  <w:style w:type="paragraph" w:styleId="List4">
    <w:name w:val="List 4"/>
    <w:basedOn w:val="Normal"/>
    <w:uiPriority w:val="99"/>
    <w:rsid w:val="00EC26D0"/>
    <w:pPr>
      <w:suppressAutoHyphens/>
      <w:spacing w:after="240"/>
      <w:ind w:left="1132" w:hanging="283"/>
    </w:pPr>
    <w:rPr>
      <w:rFonts w:eastAsia="Calibri"/>
      <w:szCs w:val="20"/>
      <w:lang w:val="es-ES" w:eastAsia="es-ES"/>
    </w:rPr>
  </w:style>
  <w:style w:type="paragraph" w:styleId="List5">
    <w:name w:val="List 5"/>
    <w:basedOn w:val="Normal"/>
    <w:uiPriority w:val="99"/>
    <w:rsid w:val="00EC26D0"/>
    <w:pPr>
      <w:suppressAutoHyphens/>
      <w:spacing w:after="240"/>
      <w:ind w:left="1415" w:hanging="283"/>
    </w:pPr>
    <w:rPr>
      <w:rFonts w:eastAsia="Calibri"/>
      <w:szCs w:val="20"/>
      <w:lang w:val="es-ES" w:eastAsia="es-ES"/>
    </w:rPr>
  </w:style>
  <w:style w:type="paragraph" w:styleId="ListBullet2">
    <w:name w:val="List Bullet 2"/>
    <w:basedOn w:val="Text2"/>
    <w:autoRedefine/>
    <w:uiPriority w:val="99"/>
    <w:rsid w:val="00EC26D0"/>
    <w:pPr>
      <w:tabs>
        <w:tab w:val="clear" w:pos="2302"/>
        <w:tab w:val="num" w:pos="360"/>
      </w:tabs>
      <w:suppressAutoHyphens/>
      <w:overflowPunct/>
      <w:autoSpaceDE/>
      <w:autoSpaceDN/>
      <w:adjustRightInd/>
      <w:ind w:left="360" w:hanging="360"/>
      <w:textAlignment w:val="auto"/>
    </w:pPr>
    <w:rPr>
      <w:rFonts w:eastAsia="Calibri"/>
      <w:sz w:val="24"/>
    </w:rPr>
  </w:style>
  <w:style w:type="paragraph" w:styleId="ListBullet3">
    <w:name w:val="List Bullet 3"/>
    <w:basedOn w:val="Text3"/>
    <w:autoRedefine/>
    <w:uiPriority w:val="99"/>
    <w:rsid w:val="00EC26D0"/>
    <w:pPr>
      <w:tabs>
        <w:tab w:val="clear" w:pos="2302"/>
        <w:tab w:val="num" w:pos="360"/>
      </w:tabs>
      <w:ind w:left="360" w:hanging="360"/>
    </w:pPr>
  </w:style>
  <w:style w:type="paragraph" w:styleId="ListBullet4">
    <w:name w:val="List Bullet 4"/>
    <w:basedOn w:val="Text4"/>
    <w:autoRedefine/>
    <w:uiPriority w:val="99"/>
    <w:rsid w:val="00EC26D0"/>
    <w:pPr>
      <w:numPr>
        <w:numId w:val="38"/>
      </w:numPr>
      <w:tabs>
        <w:tab w:val="num" w:pos="360"/>
        <w:tab w:val="num" w:pos="1440"/>
      </w:tabs>
      <w:ind w:left="360"/>
    </w:pPr>
  </w:style>
  <w:style w:type="paragraph" w:styleId="ListBullet5">
    <w:name w:val="List Bullet 5"/>
    <w:basedOn w:val="Normal"/>
    <w:autoRedefine/>
    <w:uiPriority w:val="99"/>
    <w:rsid w:val="00EC26D0"/>
    <w:pPr>
      <w:tabs>
        <w:tab w:val="num" w:pos="360"/>
      </w:tabs>
      <w:suppressAutoHyphens/>
      <w:spacing w:after="240"/>
      <w:ind w:left="360" w:hanging="360"/>
    </w:pPr>
    <w:rPr>
      <w:rFonts w:eastAsia="Calibri"/>
      <w:szCs w:val="20"/>
      <w:lang w:val="es-ES" w:eastAsia="es-ES"/>
    </w:rPr>
  </w:style>
  <w:style w:type="paragraph" w:styleId="ListContinue">
    <w:name w:val="List Continue"/>
    <w:basedOn w:val="Normal"/>
    <w:uiPriority w:val="99"/>
    <w:rsid w:val="00EC26D0"/>
    <w:pPr>
      <w:numPr>
        <w:numId w:val="40"/>
      </w:numPr>
      <w:tabs>
        <w:tab w:val="clear" w:pos="709"/>
      </w:tabs>
      <w:suppressAutoHyphens/>
      <w:spacing w:after="120"/>
      <w:ind w:left="283" w:firstLine="0"/>
    </w:pPr>
    <w:rPr>
      <w:rFonts w:eastAsia="Calibri"/>
      <w:szCs w:val="20"/>
      <w:lang w:val="es-ES" w:eastAsia="es-ES"/>
    </w:rPr>
  </w:style>
  <w:style w:type="paragraph" w:styleId="ListContinue2">
    <w:name w:val="List Continue 2"/>
    <w:basedOn w:val="Normal"/>
    <w:uiPriority w:val="99"/>
    <w:rsid w:val="00EC26D0"/>
    <w:pPr>
      <w:suppressAutoHyphens/>
      <w:spacing w:after="120"/>
      <w:ind w:left="566"/>
    </w:pPr>
    <w:rPr>
      <w:rFonts w:eastAsia="Calibri"/>
      <w:szCs w:val="20"/>
      <w:lang w:val="es-ES" w:eastAsia="es-ES"/>
    </w:rPr>
  </w:style>
  <w:style w:type="paragraph" w:styleId="ListContinue3">
    <w:name w:val="List Continue 3"/>
    <w:basedOn w:val="Normal"/>
    <w:uiPriority w:val="99"/>
    <w:rsid w:val="00EC26D0"/>
    <w:pPr>
      <w:suppressAutoHyphens/>
      <w:spacing w:after="120"/>
      <w:ind w:left="849"/>
    </w:pPr>
    <w:rPr>
      <w:rFonts w:eastAsia="Calibri"/>
      <w:szCs w:val="20"/>
      <w:lang w:val="es-ES" w:eastAsia="es-ES"/>
    </w:rPr>
  </w:style>
  <w:style w:type="paragraph" w:styleId="ListContinue4">
    <w:name w:val="List Continue 4"/>
    <w:basedOn w:val="Normal"/>
    <w:uiPriority w:val="99"/>
    <w:rsid w:val="00EC26D0"/>
    <w:pPr>
      <w:suppressAutoHyphens/>
      <w:spacing w:after="120"/>
      <w:ind w:left="1132"/>
    </w:pPr>
    <w:rPr>
      <w:rFonts w:eastAsia="Calibri"/>
      <w:szCs w:val="20"/>
      <w:lang w:val="es-ES" w:eastAsia="es-ES"/>
    </w:rPr>
  </w:style>
  <w:style w:type="paragraph" w:styleId="ListContinue5">
    <w:name w:val="List Continue 5"/>
    <w:basedOn w:val="Normal"/>
    <w:uiPriority w:val="99"/>
    <w:rsid w:val="00EC26D0"/>
    <w:pPr>
      <w:suppressAutoHyphens/>
      <w:spacing w:after="120"/>
      <w:ind w:left="1415"/>
    </w:pPr>
    <w:rPr>
      <w:rFonts w:eastAsia="Calibri"/>
      <w:szCs w:val="20"/>
      <w:lang w:val="es-ES" w:eastAsia="es-ES"/>
    </w:rPr>
  </w:style>
  <w:style w:type="paragraph" w:styleId="ListNumber2">
    <w:name w:val="List Number 2"/>
    <w:basedOn w:val="Text2"/>
    <w:uiPriority w:val="99"/>
    <w:rsid w:val="00EC26D0"/>
    <w:pPr>
      <w:tabs>
        <w:tab w:val="clear" w:pos="2302"/>
        <w:tab w:val="num" w:pos="720"/>
      </w:tabs>
      <w:suppressAutoHyphens/>
      <w:overflowPunct/>
      <w:autoSpaceDE/>
      <w:autoSpaceDN/>
      <w:adjustRightInd/>
      <w:ind w:left="720" w:hanging="360"/>
      <w:textAlignment w:val="auto"/>
    </w:pPr>
    <w:rPr>
      <w:rFonts w:eastAsia="Calibri"/>
      <w:sz w:val="24"/>
    </w:rPr>
  </w:style>
  <w:style w:type="paragraph" w:styleId="ListNumber3">
    <w:name w:val="List Number 3"/>
    <w:basedOn w:val="Text3"/>
    <w:uiPriority w:val="99"/>
    <w:rsid w:val="00EC26D0"/>
    <w:pPr>
      <w:tabs>
        <w:tab w:val="clear" w:pos="2302"/>
        <w:tab w:val="num" w:pos="360"/>
      </w:tabs>
      <w:ind w:left="360" w:hanging="360"/>
    </w:pPr>
  </w:style>
  <w:style w:type="paragraph" w:styleId="ListNumber4">
    <w:name w:val="List Number 4"/>
    <w:basedOn w:val="Text4"/>
    <w:uiPriority w:val="99"/>
    <w:rsid w:val="00EC26D0"/>
    <w:pPr>
      <w:tabs>
        <w:tab w:val="num" w:pos="283"/>
      </w:tabs>
      <w:ind w:left="283" w:hanging="283"/>
    </w:pPr>
  </w:style>
  <w:style w:type="paragraph" w:styleId="ListNumber5">
    <w:name w:val="List Number 5"/>
    <w:basedOn w:val="Normal"/>
    <w:uiPriority w:val="99"/>
    <w:rsid w:val="00EC26D0"/>
    <w:pPr>
      <w:tabs>
        <w:tab w:val="num" w:pos="360"/>
      </w:tabs>
      <w:suppressAutoHyphens/>
      <w:spacing w:after="240"/>
      <w:ind w:left="360" w:hanging="360"/>
    </w:pPr>
    <w:rPr>
      <w:rFonts w:eastAsia="Calibri"/>
      <w:szCs w:val="20"/>
      <w:lang w:val="es-ES" w:eastAsia="es-ES"/>
    </w:rPr>
  </w:style>
  <w:style w:type="paragraph" w:styleId="MacroText">
    <w:name w:val="macro"/>
    <w:link w:val="MacroTextChar"/>
    <w:uiPriority w:val="99"/>
    <w:rsid w:val="00EC26D0"/>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s-ES" w:eastAsia="es-ES"/>
    </w:rPr>
  </w:style>
  <w:style w:type="character" w:customStyle="1" w:styleId="MacroTextChar">
    <w:name w:val="Macro Text Char"/>
    <w:link w:val="MacroText"/>
    <w:uiPriority w:val="99"/>
    <w:rsid w:val="00EC26D0"/>
    <w:rPr>
      <w:rFonts w:ascii="Courier New" w:hAnsi="Courier New"/>
    </w:rPr>
  </w:style>
  <w:style w:type="paragraph" w:styleId="MessageHeader">
    <w:name w:val="Message Header"/>
    <w:basedOn w:val="Normal"/>
    <w:link w:val="MessageHeaderChar"/>
    <w:uiPriority w:val="99"/>
    <w:rsid w:val="00EC26D0"/>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pPr>
    <w:rPr>
      <w:rFonts w:ascii="Arial" w:eastAsia="Calibri" w:hAnsi="Arial"/>
      <w:szCs w:val="20"/>
      <w:lang w:val="es-ES" w:eastAsia="es-ES"/>
    </w:rPr>
  </w:style>
  <w:style w:type="character" w:customStyle="1" w:styleId="MessageHeaderChar">
    <w:name w:val="Message Header Char"/>
    <w:link w:val="MessageHeader"/>
    <w:uiPriority w:val="99"/>
    <w:rsid w:val="00EC26D0"/>
    <w:rPr>
      <w:rFonts w:ascii="Arial" w:eastAsia="Calibri" w:hAnsi="Arial"/>
      <w:sz w:val="24"/>
      <w:shd w:val="clear" w:color="auto" w:fill="CCCCCC"/>
    </w:rPr>
  </w:style>
  <w:style w:type="paragraph" w:styleId="NormalIndent">
    <w:name w:val="Normal Indent"/>
    <w:basedOn w:val="Normal"/>
    <w:uiPriority w:val="99"/>
    <w:rsid w:val="00EC26D0"/>
    <w:pPr>
      <w:suppressAutoHyphens/>
      <w:spacing w:after="240"/>
      <w:ind w:left="720"/>
    </w:pPr>
    <w:rPr>
      <w:rFonts w:eastAsia="Calibri"/>
      <w:szCs w:val="20"/>
      <w:lang w:val="es-ES" w:eastAsia="es-ES"/>
    </w:rPr>
  </w:style>
  <w:style w:type="paragraph" w:styleId="NoteHeading">
    <w:name w:val="Note Heading"/>
    <w:basedOn w:val="Normal"/>
    <w:next w:val="Normal"/>
    <w:link w:val="NoteHeadingChar"/>
    <w:uiPriority w:val="99"/>
    <w:rsid w:val="00EC26D0"/>
    <w:pPr>
      <w:suppressAutoHyphens/>
      <w:spacing w:after="240"/>
    </w:pPr>
    <w:rPr>
      <w:rFonts w:eastAsia="Calibri"/>
      <w:szCs w:val="20"/>
      <w:lang w:val="es-ES" w:eastAsia="es-ES"/>
    </w:rPr>
  </w:style>
  <w:style w:type="character" w:customStyle="1" w:styleId="NoteHeadingChar">
    <w:name w:val="Note Heading Char"/>
    <w:link w:val="NoteHeading"/>
    <w:uiPriority w:val="99"/>
    <w:rsid w:val="00EC26D0"/>
    <w:rPr>
      <w:rFonts w:eastAsia="Calibri"/>
      <w:sz w:val="24"/>
    </w:rPr>
  </w:style>
  <w:style w:type="paragraph" w:customStyle="1" w:styleId="Subject">
    <w:name w:val="Subject"/>
    <w:basedOn w:val="Normal"/>
    <w:next w:val="Normal"/>
    <w:rsid w:val="00EC26D0"/>
    <w:pPr>
      <w:suppressAutoHyphens/>
      <w:spacing w:after="480"/>
      <w:ind w:left="1531" w:hanging="1531"/>
    </w:pPr>
    <w:rPr>
      <w:rFonts w:eastAsia="Calibri"/>
      <w:b/>
      <w:szCs w:val="20"/>
      <w:lang w:val="es-ES" w:eastAsia="es-ES"/>
    </w:rPr>
  </w:style>
  <w:style w:type="paragraph" w:customStyle="1" w:styleId="NoteList">
    <w:name w:val="NoteList"/>
    <w:basedOn w:val="Normal"/>
    <w:next w:val="Subject"/>
    <w:rsid w:val="00EC26D0"/>
    <w:pPr>
      <w:tabs>
        <w:tab w:val="left" w:pos="5823"/>
      </w:tabs>
      <w:suppressAutoHyphens/>
      <w:spacing w:before="720" w:after="720"/>
      <w:ind w:left="5104" w:hanging="3119"/>
    </w:pPr>
    <w:rPr>
      <w:rFonts w:eastAsia="Calibri"/>
      <w:b/>
      <w:smallCaps/>
      <w:szCs w:val="20"/>
      <w:lang w:val="es-ES" w:eastAsia="es-ES"/>
    </w:rPr>
  </w:style>
  <w:style w:type="paragraph" w:customStyle="1" w:styleId="NumPar3">
    <w:name w:val="NumPar 3"/>
    <w:basedOn w:val="Heading3"/>
    <w:next w:val="Text3"/>
    <w:rsid w:val="00EC26D0"/>
    <w:pPr>
      <w:keepNext w:val="0"/>
      <w:tabs>
        <w:tab w:val="clear" w:pos="5104"/>
        <w:tab w:val="clear" w:pos="5761"/>
        <w:tab w:val="clear" w:pos="6481"/>
        <w:tab w:val="clear" w:pos="7201"/>
        <w:tab w:val="clear" w:pos="7921"/>
        <w:tab w:val="clear" w:pos="8641"/>
        <w:tab w:val="clear" w:pos="9361"/>
        <w:tab w:val="clear" w:pos="10081"/>
      </w:tabs>
      <w:suppressAutoHyphens/>
      <w:spacing w:after="240"/>
      <w:ind w:left="0"/>
      <w:jc w:val="both"/>
    </w:pPr>
    <w:rPr>
      <w:rFonts w:eastAsia="Calibri"/>
      <w:b w:val="0"/>
      <w:bCs w:val="0"/>
      <w:sz w:val="24"/>
      <w:lang w:val="es-ES" w:eastAsia="es-ES"/>
    </w:rPr>
  </w:style>
  <w:style w:type="paragraph" w:customStyle="1" w:styleId="NumPar4">
    <w:name w:val="NumPar 4"/>
    <w:basedOn w:val="Heading4"/>
    <w:next w:val="Text4"/>
    <w:rsid w:val="00EC26D0"/>
    <w:pPr>
      <w:keepNext w:val="0"/>
      <w:tabs>
        <w:tab w:val="clear" w:pos="300"/>
        <w:tab w:val="clear" w:pos="5104"/>
        <w:tab w:val="clear" w:pos="5761"/>
        <w:tab w:val="clear" w:pos="6481"/>
        <w:tab w:val="clear" w:pos="7201"/>
        <w:tab w:val="clear" w:pos="7921"/>
        <w:tab w:val="clear" w:pos="8641"/>
        <w:tab w:val="clear" w:pos="9361"/>
        <w:tab w:val="clear" w:pos="10081"/>
      </w:tabs>
      <w:suppressAutoHyphens/>
      <w:spacing w:after="240"/>
      <w:ind w:left="0"/>
    </w:pPr>
    <w:rPr>
      <w:rFonts w:eastAsia="Calibri"/>
      <w:i w:val="0"/>
      <w:iCs w:val="0"/>
      <w:sz w:val="24"/>
      <w:lang w:val="es-ES" w:eastAsia="es-ES"/>
    </w:rPr>
  </w:style>
  <w:style w:type="paragraph" w:styleId="Salutation">
    <w:name w:val="Salutation"/>
    <w:basedOn w:val="Normal"/>
    <w:next w:val="Normal"/>
    <w:link w:val="SalutationChar"/>
    <w:uiPriority w:val="99"/>
    <w:rsid w:val="00EC26D0"/>
    <w:pPr>
      <w:suppressAutoHyphens/>
      <w:spacing w:after="240"/>
    </w:pPr>
    <w:rPr>
      <w:rFonts w:eastAsia="Calibri"/>
      <w:szCs w:val="20"/>
      <w:lang w:val="es-ES" w:eastAsia="es-ES"/>
    </w:rPr>
  </w:style>
  <w:style w:type="character" w:customStyle="1" w:styleId="SalutationChar">
    <w:name w:val="Salutation Char"/>
    <w:link w:val="Salutation"/>
    <w:uiPriority w:val="99"/>
    <w:rsid w:val="00EC26D0"/>
    <w:rPr>
      <w:rFonts w:eastAsia="Calibri"/>
      <w:sz w:val="24"/>
    </w:rPr>
  </w:style>
  <w:style w:type="paragraph" w:styleId="Subtitle">
    <w:name w:val="Subtitle"/>
    <w:basedOn w:val="Normal"/>
    <w:next w:val="BodyText"/>
    <w:link w:val="SubtitleChar"/>
    <w:uiPriority w:val="11"/>
    <w:qFormat/>
    <w:rsid w:val="00EC26D0"/>
    <w:pPr>
      <w:suppressAutoHyphens/>
      <w:spacing w:after="60"/>
      <w:jc w:val="center"/>
    </w:pPr>
    <w:rPr>
      <w:rFonts w:ascii="Arial" w:eastAsia="Calibri" w:hAnsi="Arial"/>
      <w:szCs w:val="20"/>
      <w:lang w:val="es-ES" w:eastAsia="es-ES"/>
    </w:rPr>
  </w:style>
  <w:style w:type="character" w:customStyle="1" w:styleId="SubtitleChar">
    <w:name w:val="Subtitle Char"/>
    <w:link w:val="Subtitle"/>
    <w:uiPriority w:val="11"/>
    <w:rsid w:val="00EC26D0"/>
    <w:rPr>
      <w:rFonts w:ascii="Arial" w:eastAsia="Calibri" w:hAnsi="Arial"/>
      <w:sz w:val="24"/>
    </w:rPr>
  </w:style>
  <w:style w:type="paragraph" w:styleId="TableofAuthorities">
    <w:name w:val="table of authorities"/>
    <w:basedOn w:val="Normal"/>
    <w:next w:val="Normal"/>
    <w:uiPriority w:val="99"/>
    <w:rsid w:val="00EC26D0"/>
    <w:pPr>
      <w:suppressAutoHyphens/>
      <w:spacing w:after="240"/>
      <w:ind w:left="240" w:hanging="240"/>
    </w:pPr>
    <w:rPr>
      <w:rFonts w:eastAsia="Calibri"/>
      <w:szCs w:val="20"/>
      <w:lang w:val="es-ES" w:eastAsia="es-ES"/>
    </w:rPr>
  </w:style>
  <w:style w:type="paragraph" w:styleId="TableofFigures">
    <w:name w:val="table of figures"/>
    <w:basedOn w:val="Normal"/>
    <w:next w:val="Normal"/>
    <w:uiPriority w:val="99"/>
    <w:rsid w:val="00EC26D0"/>
    <w:pPr>
      <w:suppressAutoHyphens/>
      <w:spacing w:after="240"/>
      <w:ind w:left="480" w:hanging="480"/>
    </w:pPr>
    <w:rPr>
      <w:rFonts w:eastAsia="Calibri"/>
      <w:szCs w:val="20"/>
      <w:lang w:val="es-ES" w:eastAsia="es-ES"/>
    </w:rPr>
  </w:style>
  <w:style w:type="paragraph" w:styleId="TOAHeading">
    <w:name w:val="toa heading"/>
    <w:basedOn w:val="Normal"/>
    <w:next w:val="Normal"/>
    <w:uiPriority w:val="99"/>
    <w:rsid w:val="00EC26D0"/>
    <w:pPr>
      <w:suppressAutoHyphens/>
      <w:spacing w:before="120" w:after="240"/>
    </w:pPr>
    <w:rPr>
      <w:rFonts w:ascii="Arial" w:eastAsia="Calibri" w:hAnsi="Arial"/>
      <w:b/>
      <w:szCs w:val="20"/>
      <w:lang w:val="es-ES" w:eastAsia="es-ES"/>
    </w:rPr>
  </w:style>
  <w:style w:type="paragraph" w:styleId="TOC1">
    <w:name w:val="toc 1"/>
    <w:basedOn w:val="Normal"/>
    <w:next w:val="Normal"/>
    <w:autoRedefine/>
    <w:uiPriority w:val="39"/>
    <w:rsid w:val="00EC26D0"/>
    <w:pPr>
      <w:tabs>
        <w:tab w:val="right" w:leader="dot" w:pos="8640"/>
      </w:tabs>
      <w:suppressAutoHyphens/>
      <w:spacing w:before="120" w:after="120"/>
      <w:ind w:left="482" w:right="720" w:hanging="482"/>
    </w:pPr>
    <w:rPr>
      <w:rFonts w:eastAsia="Calibri"/>
      <w:caps/>
      <w:szCs w:val="20"/>
      <w:lang w:val="es-ES" w:eastAsia="es-ES"/>
    </w:rPr>
  </w:style>
  <w:style w:type="paragraph" w:styleId="TOC2">
    <w:name w:val="toc 2"/>
    <w:basedOn w:val="Normal"/>
    <w:next w:val="Normal"/>
    <w:autoRedefine/>
    <w:uiPriority w:val="39"/>
    <w:rsid w:val="00EC26D0"/>
    <w:pPr>
      <w:tabs>
        <w:tab w:val="right" w:leader="dot" w:pos="8640"/>
      </w:tabs>
      <w:suppressAutoHyphens/>
      <w:spacing w:before="60" w:after="60"/>
      <w:ind w:left="1077" w:right="720" w:hanging="595"/>
    </w:pPr>
    <w:rPr>
      <w:rFonts w:eastAsia="Calibri"/>
      <w:szCs w:val="20"/>
      <w:lang w:val="es-ES" w:eastAsia="es-ES"/>
    </w:rPr>
  </w:style>
  <w:style w:type="paragraph" w:styleId="TOC3">
    <w:name w:val="toc 3"/>
    <w:basedOn w:val="Normal"/>
    <w:next w:val="Normal"/>
    <w:autoRedefine/>
    <w:uiPriority w:val="39"/>
    <w:rsid w:val="00EC26D0"/>
    <w:pPr>
      <w:tabs>
        <w:tab w:val="right" w:leader="dot" w:pos="8640"/>
      </w:tabs>
      <w:suppressAutoHyphens/>
      <w:spacing w:before="60" w:after="60"/>
      <w:ind w:left="1916" w:right="720" w:hanging="839"/>
    </w:pPr>
    <w:rPr>
      <w:rFonts w:eastAsia="Calibri"/>
      <w:szCs w:val="20"/>
      <w:lang w:val="es-ES" w:eastAsia="es-ES"/>
    </w:rPr>
  </w:style>
  <w:style w:type="paragraph" w:styleId="TOC4">
    <w:name w:val="toc 4"/>
    <w:basedOn w:val="Normal"/>
    <w:next w:val="Normal"/>
    <w:autoRedefine/>
    <w:uiPriority w:val="39"/>
    <w:rsid w:val="00EC26D0"/>
    <w:pPr>
      <w:tabs>
        <w:tab w:val="right" w:leader="dot" w:pos="8641"/>
      </w:tabs>
      <w:suppressAutoHyphens/>
      <w:spacing w:before="60" w:after="60"/>
      <w:ind w:left="2880" w:right="720" w:hanging="964"/>
    </w:pPr>
    <w:rPr>
      <w:rFonts w:eastAsia="Calibri"/>
      <w:szCs w:val="20"/>
      <w:lang w:val="es-ES" w:eastAsia="es-ES"/>
    </w:rPr>
  </w:style>
  <w:style w:type="paragraph" w:styleId="TOC5">
    <w:name w:val="toc 5"/>
    <w:basedOn w:val="Normal"/>
    <w:next w:val="Normal"/>
    <w:autoRedefine/>
    <w:uiPriority w:val="39"/>
    <w:rsid w:val="00EC26D0"/>
    <w:pPr>
      <w:tabs>
        <w:tab w:val="right" w:leader="dot" w:pos="8641"/>
      </w:tabs>
      <w:suppressAutoHyphens/>
      <w:spacing w:before="240" w:after="120"/>
      <w:ind w:right="720"/>
    </w:pPr>
    <w:rPr>
      <w:rFonts w:eastAsia="Calibri"/>
      <w:caps/>
      <w:szCs w:val="20"/>
      <w:lang w:val="es-ES" w:eastAsia="es-ES"/>
    </w:rPr>
  </w:style>
  <w:style w:type="paragraph" w:styleId="TOC6">
    <w:name w:val="toc 6"/>
    <w:basedOn w:val="Normal"/>
    <w:next w:val="Normal"/>
    <w:autoRedefine/>
    <w:uiPriority w:val="39"/>
    <w:rsid w:val="00EC26D0"/>
    <w:pPr>
      <w:numPr>
        <w:numId w:val="39"/>
      </w:numPr>
      <w:suppressAutoHyphens/>
      <w:spacing w:after="240"/>
      <w:ind w:left="1200" w:firstLine="0"/>
    </w:pPr>
    <w:rPr>
      <w:rFonts w:eastAsia="Calibri"/>
      <w:szCs w:val="20"/>
      <w:lang w:val="es-ES" w:eastAsia="es-ES"/>
    </w:rPr>
  </w:style>
  <w:style w:type="paragraph" w:styleId="TOC7">
    <w:name w:val="toc 7"/>
    <w:basedOn w:val="Normal"/>
    <w:next w:val="Normal"/>
    <w:autoRedefine/>
    <w:uiPriority w:val="39"/>
    <w:rsid w:val="00EC26D0"/>
    <w:pPr>
      <w:suppressAutoHyphens/>
      <w:spacing w:after="240"/>
      <w:ind w:left="1440"/>
    </w:pPr>
    <w:rPr>
      <w:rFonts w:eastAsia="Calibri"/>
      <w:szCs w:val="20"/>
      <w:lang w:val="es-ES" w:eastAsia="es-ES"/>
    </w:rPr>
  </w:style>
  <w:style w:type="paragraph" w:styleId="TOC8">
    <w:name w:val="toc 8"/>
    <w:basedOn w:val="Normal"/>
    <w:next w:val="Normal"/>
    <w:autoRedefine/>
    <w:uiPriority w:val="39"/>
    <w:rsid w:val="00EC26D0"/>
    <w:pPr>
      <w:suppressAutoHyphens/>
      <w:spacing w:after="240"/>
      <w:ind w:left="1680"/>
    </w:pPr>
    <w:rPr>
      <w:rFonts w:eastAsia="Calibri"/>
      <w:szCs w:val="20"/>
      <w:lang w:val="es-ES" w:eastAsia="es-ES"/>
    </w:rPr>
  </w:style>
  <w:style w:type="paragraph" w:styleId="TOC9">
    <w:name w:val="toc 9"/>
    <w:basedOn w:val="Normal"/>
    <w:next w:val="Normal"/>
    <w:autoRedefine/>
    <w:uiPriority w:val="39"/>
    <w:rsid w:val="00EC26D0"/>
    <w:pPr>
      <w:suppressAutoHyphens/>
      <w:spacing w:after="240"/>
      <w:ind w:left="1920"/>
    </w:pPr>
    <w:rPr>
      <w:rFonts w:eastAsia="Calibri"/>
      <w:szCs w:val="20"/>
      <w:lang w:val="es-ES" w:eastAsia="es-ES"/>
    </w:rPr>
  </w:style>
  <w:style w:type="paragraph" w:customStyle="1" w:styleId="YReferences">
    <w:name w:val="YReferences"/>
    <w:basedOn w:val="Normal"/>
    <w:next w:val="Normal"/>
    <w:rsid w:val="00EC26D0"/>
    <w:pPr>
      <w:suppressAutoHyphens/>
      <w:spacing w:after="480"/>
      <w:ind w:left="1531" w:hanging="1531"/>
    </w:pPr>
    <w:rPr>
      <w:rFonts w:eastAsia="Calibri"/>
      <w:szCs w:val="20"/>
      <w:lang w:val="es-ES" w:eastAsia="es-ES"/>
    </w:rPr>
  </w:style>
  <w:style w:type="paragraph" w:customStyle="1" w:styleId="ListDash3">
    <w:name w:val="List Dash 3"/>
    <w:basedOn w:val="Text3"/>
    <w:rsid w:val="00EC26D0"/>
    <w:pPr>
      <w:numPr>
        <w:numId w:val="41"/>
      </w:numPr>
      <w:tabs>
        <w:tab w:val="clear" w:pos="1191"/>
      </w:tabs>
      <w:ind w:left="1916" w:firstLine="0"/>
    </w:pPr>
  </w:style>
  <w:style w:type="paragraph" w:customStyle="1" w:styleId="ListDash4">
    <w:name w:val="List Dash 4"/>
    <w:basedOn w:val="Text4"/>
    <w:rsid w:val="00EC26D0"/>
  </w:style>
  <w:style w:type="paragraph" w:customStyle="1" w:styleId="ListNumber1">
    <w:name w:val="List Number 1"/>
    <w:basedOn w:val="Text1"/>
    <w:rsid w:val="00EC26D0"/>
    <w:pPr>
      <w:tabs>
        <w:tab w:val="num" w:pos="720"/>
      </w:tabs>
      <w:suppressAutoHyphens/>
      <w:ind w:left="720" w:hanging="360"/>
    </w:pPr>
    <w:rPr>
      <w:rFonts w:eastAsia="Calibri"/>
      <w:lang w:val="es-ES" w:eastAsia="es-ES"/>
    </w:rPr>
  </w:style>
  <w:style w:type="paragraph" w:customStyle="1" w:styleId="ListNumber1Level3">
    <w:name w:val="List Number 1 (Level 3)"/>
    <w:basedOn w:val="Text1"/>
    <w:rsid w:val="00EC26D0"/>
    <w:pPr>
      <w:tabs>
        <w:tab w:val="num" w:pos="720"/>
      </w:tabs>
      <w:suppressAutoHyphens/>
      <w:ind w:left="720" w:hanging="360"/>
    </w:pPr>
    <w:rPr>
      <w:rFonts w:eastAsia="Calibri"/>
      <w:lang w:val="es-ES" w:eastAsia="es-ES"/>
    </w:rPr>
  </w:style>
  <w:style w:type="paragraph" w:customStyle="1" w:styleId="ListNumber1Level4">
    <w:name w:val="List Number 1 (Level 4)"/>
    <w:basedOn w:val="Text1"/>
    <w:rsid w:val="00EC26D0"/>
    <w:pPr>
      <w:tabs>
        <w:tab w:val="num" w:pos="720"/>
      </w:tabs>
      <w:suppressAutoHyphens/>
      <w:ind w:left="720" w:hanging="360"/>
    </w:pPr>
    <w:rPr>
      <w:rFonts w:eastAsia="Calibri"/>
      <w:lang w:val="es-ES" w:eastAsia="es-ES"/>
    </w:rPr>
  </w:style>
  <w:style w:type="paragraph" w:customStyle="1" w:styleId="ListNumber2Level2">
    <w:name w:val="List Number 2 (Level 2)"/>
    <w:basedOn w:val="Text2"/>
    <w:rsid w:val="00EC26D0"/>
    <w:pPr>
      <w:tabs>
        <w:tab w:val="clear" w:pos="2302"/>
        <w:tab w:val="num" w:pos="720"/>
      </w:tabs>
      <w:suppressAutoHyphens/>
      <w:overflowPunct/>
      <w:autoSpaceDE/>
      <w:autoSpaceDN/>
      <w:adjustRightInd/>
      <w:ind w:left="720" w:hanging="360"/>
      <w:textAlignment w:val="auto"/>
    </w:pPr>
    <w:rPr>
      <w:rFonts w:eastAsia="Calibri"/>
      <w:sz w:val="24"/>
    </w:rPr>
  </w:style>
  <w:style w:type="paragraph" w:customStyle="1" w:styleId="ListNumber2Level3">
    <w:name w:val="List Number 2 (Level 3)"/>
    <w:basedOn w:val="Text2"/>
    <w:rsid w:val="00EC26D0"/>
    <w:pPr>
      <w:tabs>
        <w:tab w:val="clear" w:pos="2302"/>
        <w:tab w:val="num" w:pos="720"/>
      </w:tabs>
      <w:suppressAutoHyphens/>
      <w:overflowPunct/>
      <w:autoSpaceDE/>
      <w:autoSpaceDN/>
      <w:adjustRightInd/>
      <w:ind w:left="720" w:hanging="360"/>
      <w:textAlignment w:val="auto"/>
    </w:pPr>
    <w:rPr>
      <w:rFonts w:eastAsia="Calibri"/>
      <w:sz w:val="24"/>
    </w:rPr>
  </w:style>
  <w:style w:type="paragraph" w:customStyle="1" w:styleId="ListNumber2Level4">
    <w:name w:val="List Number 2 (Level 4)"/>
    <w:basedOn w:val="Text2"/>
    <w:rsid w:val="00EC26D0"/>
    <w:pPr>
      <w:tabs>
        <w:tab w:val="clear" w:pos="2302"/>
        <w:tab w:val="num" w:pos="720"/>
      </w:tabs>
      <w:suppressAutoHyphens/>
      <w:overflowPunct/>
      <w:autoSpaceDE/>
      <w:autoSpaceDN/>
      <w:adjustRightInd/>
      <w:ind w:left="3901" w:hanging="703"/>
      <w:textAlignment w:val="auto"/>
    </w:pPr>
    <w:rPr>
      <w:rFonts w:eastAsia="Calibri"/>
      <w:sz w:val="24"/>
    </w:rPr>
  </w:style>
  <w:style w:type="paragraph" w:customStyle="1" w:styleId="ListNumber3Level2">
    <w:name w:val="List Number 3 (Level 2)"/>
    <w:basedOn w:val="Text3"/>
    <w:rsid w:val="00EC26D0"/>
  </w:style>
  <w:style w:type="paragraph" w:customStyle="1" w:styleId="ListNumber3Level3">
    <w:name w:val="List Number 3 (Level 3)"/>
    <w:basedOn w:val="Text3"/>
    <w:rsid w:val="00EC26D0"/>
  </w:style>
  <w:style w:type="paragraph" w:customStyle="1" w:styleId="ListNumber3Level4">
    <w:name w:val="List Number 3 (Level 4)"/>
    <w:basedOn w:val="Text3"/>
    <w:rsid w:val="00EC26D0"/>
  </w:style>
  <w:style w:type="paragraph" w:customStyle="1" w:styleId="ListNumber4Level2">
    <w:name w:val="List Number 4 (Level 2)"/>
    <w:basedOn w:val="Text4"/>
    <w:rsid w:val="00EC26D0"/>
  </w:style>
  <w:style w:type="paragraph" w:customStyle="1" w:styleId="ListNumber4Level3">
    <w:name w:val="List Number 4 (Level 3)"/>
    <w:basedOn w:val="Text4"/>
    <w:rsid w:val="00EC26D0"/>
  </w:style>
  <w:style w:type="paragraph" w:customStyle="1" w:styleId="ListNumber4Level4">
    <w:name w:val="List Number 4 (Level 4)"/>
    <w:basedOn w:val="Text4"/>
    <w:rsid w:val="00EC26D0"/>
  </w:style>
  <w:style w:type="paragraph" w:customStyle="1" w:styleId="TOCHeading2">
    <w:name w:val="TOC Heading2"/>
    <w:basedOn w:val="Normal"/>
    <w:next w:val="Normal"/>
    <w:qFormat/>
    <w:rsid w:val="00EC26D0"/>
    <w:pPr>
      <w:keepNext/>
      <w:suppressAutoHyphens/>
      <w:spacing w:before="240" w:after="240"/>
      <w:jc w:val="center"/>
    </w:pPr>
    <w:rPr>
      <w:rFonts w:eastAsia="Calibri"/>
      <w:b/>
      <w:szCs w:val="20"/>
      <w:lang w:val="es-ES" w:eastAsia="es-ES"/>
    </w:rPr>
  </w:style>
  <w:style w:type="paragraph" w:customStyle="1" w:styleId="DisclaimerNotice">
    <w:name w:val="Disclaimer Notice"/>
    <w:basedOn w:val="Normal"/>
    <w:next w:val="AddressTR"/>
    <w:rsid w:val="00EC26D0"/>
    <w:pPr>
      <w:suppressAutoHyphens/>
      <w:spacing w:after="240"/>
      <w:ind w:left="5103"/>
    </w:pPr>
    <w:rPr>
      <w:rFonts w:eastAsia="Calibri"/>
      <w:i/>
      <w:sz w:val="20"/>
      <w:szCs w:val="20"/>
      <w:lang w:val="es-ES" w:eastAsia="es-ES"/>
    </w:rPr>
  </w:style>
  <w:style w:type="paragraph" w:customStyle="1" w:styleId="Disclaimer">
    <w:name w:val="Disclaimer"/>
    <w:basedOn w:val="Normal"/>
    <w:rsid w:val="00EC26D0"/>
    <w:pPr>
      <w:keepLines/>
      <w:pBdr>
        <w:top w:val="single" w:sz="4" w:space="1" w:color="000000"/>
      </w:pBdr>
      <w:suppressAutoHyphens/>
      <w:spacing w:before="480"/>
    </w:pPr>
    <w:rPr>
      <w:rFonts w:eastAsia="Calibri"/>
      <w:i/>
      <w:szCs w:val="20"/>
      <w:lang w:val="es-ES" w:eastAsia="es-ES"/>
    </w:rPr>
  </w:style>
  <w:style w:type="paragraph" w:customStyle="1" w:styleId="DisclaimerSJ">
    <w:name w:val="Disclaimer_SJ"/>
    <w:basedOn w:val="Normal"/>
    <w:next w:val="Normal"/>
    <w:rsid w:val="00EC26D0"/>
    <w:pPr>
      <w:suppressAutoHyphens/>
    </w:pPr>
    <w:rPr>
      <w:rFonts w:ascii="Arial" w:eastAsia="Calibri" w:hAnsi="Arial"/>
      <w:b/>
      <w:sz w:val="16"/>
      <w:szCs w:val="20"/>
      <w:lang w:val="es-ES" w:eastAsia="es-ES"/>
    </w:rPr>
  </w:style>
  <w:style w:type="paragraph" w:customStyle="1" w:styleId="ZCom">
    <w:name w:val="Z_Com"/>
    <w:basedOn w:val="Normal"/>
    <w:next w:val="ZDGName"/>
    <w:rsid w:val="00EC26D0"/>
    <w:pPr>
      <w:widowControl w:val="0"/>
      <w:suppressAutoHyphens/>
      <w:autoSpaceDE w:val="0"/>
      <w:ind w:right="85"/>
    </w:pPr>
    <w:rPr>
      <w:rFonts w:ascii="Arial" w:eastAsia="Calibri" w:hAnsi="Arial" w:cs="Arial"/>
      <w:lang w:val="es-ES" w:eastAsia="es-ES"/>
    </w:rPr>
  </w:style>
  <w:style w:type="paragraph" w:customStyle="1" w:styleId="ZDGName">
    <w:name w:val="Z_DGName"/>
    <w:basedOn w:val="Normal"/>
    <w:rsid w:val="00EC26D0"/>
    <w:pPr>
      <w:widowControl w:val="0"/>
      <w:suppressAutoHyphens/>
      <w:autoSpaceDE w:val="0"/>
      <w:ind w:right="85"/>
    </w:pPr>
    <w:rPr>
      <w:rFonts w:ascii="Arial" w:eastAsia="Calibri" w:hAnsi="Arial" w:cs="Arial"/>
      <w:sz w:val="16"/>
      <w:szCs w:val="16"/>
      <w:lang w:val="es-ES" w:eastAsia="es-ES"/>
    </w:rPr>
  </w:style>
  <w:style w:type="paragraph" w:customStyle="1" w:styleId="TableContents">
    <w:name w:val="Table Contents"/>
    <w:basedOn w:val="Normal"/>
    <w:rsid w:val="00EC26D0"/>
    <w:pPr>
      <w:suppressLineNumbers/>
      <w:suppressAutoHyphens/>
      <w:spacing w:after="240"/>
    </w:pPr>
    <w:rPr>
      <w:rFonts w:eastAsia="Calibri"/>
      <w:szCs w:val="20"/>
      <w:lang w:val="es-ES" w:eastAsia="es-ES"/>
    </w:rPr>
  </w:style>
  <w:style w:type="paragraph" w:customStyle="1" w:styleId="TableHeading">
    <w:name w:val="Table Heading"/>
    <w:basedOn w:val="TableContents"/>
    <w:rsid w:val="00EC26D0"/>
    <w:pPr>
      <w:jc w:val="center"/>
    </w:pPr>
    <w:rPr>
      <w:b/>
      <w:bCs/>
    </w:rPr>
  </w:style>
  <w:style w:type="paragraph" w:customStyle="1" w:styleId="CM4">
    <w:name w:val="CM4"/>
    <w:basedOn w:val="Normal"/>
    <w:next w:val="Normal"/>
    <w:rsid w:val="00EC26D0"/>
    <w:pPr>
      <w:autoSpaceDE w:val="0"/>
      <w:autoSpaceDN w:val="0"/>
      <w:adjustRightInd w:val="0"/>
    </w:pPr>
    <w:rPr>
      <w:rFonts w:ascii="EUAlbertina" w:eastAsia="Calibri" w:hAnsi="EUAlbertina"/>
      <w:lang w:val="es-ES" w:eastAsia="es-ES"/>
    </w:rPr>
  </w:style>
  <w:style w:type="paragraph" w:customStyle="1" w:styleId="LightGrid-Accent31">
    <w:name w:val="Light Grid - Accent 31"/>
    <w:basedOn w:val="Normal"/>
    <w:qFormat/>
    <w:rsid w:val="00EC26D0"/>
    <w:pPr>
      <w:ind w:left="720"/>
    </w:pPr>
    <w:rPr>
      <w:rFonts w:eastAsia="Calibri"/>
      <w:sz w:val="20"/>
      <w:lang w:val="es-ES" w:eastAsia="es-ES"/>
    </w:rPr>
  </w:style>
  <w:style w:type="paragraph" w:customStyle="1" w:styleId="TOCHeading1">
    <w:name w:val="TOC Heading1"/>
    <w:basedOn w:val="Normal"/>
    <w:next w:val="Normal"/>
    <w:qFormat/>
    <w:rsid w:val="00EC26D0"/>
    <w:pPr>
      <w:keepNext/>
      <w:suppressAutoHyphens/>
      <w:spacing w:before="240" w:after="240"/>
      <w:jc w:val="center"/>
    </w:pPr>
    <w:rPr>
      <w:rFonts w:eastAsia="Calibri"/>
      <w:b/>
      <w:szCs w:val="20"/>
      <w:lang w:val="es-ES" w:eastAsia="es-ES"/>
    </w:rPr>
  </w:style>
  <w:style w:type="paragraph" w:styleId="NormalWeb">
    <w:name w:val="Normal (Web)"/>
    <w:basedOn w:val="Normal"/>
    <w:uiPriority w:val="99"/>
    <w:unhideWhenUsed/>
    <w:rsid w:val="00EC26D0"/>
    <w:pPr>
      <w:spacing w:before="100" w:beforeAutospacing="1" w:after="100" w:afterAutospacing="1"/>
    </w:pPr>
    <w:rPr>
      <w:rFonts w:eastAsia="Calibri"/>
      <w:lang w:val="es-ES" w:eastAsia="es-ES"/>
    </w:rPr>
  </w:style>
  <w:style w:type="paragraph" w:customStyle="1" w:styleId="MediumGrid1-Accent21">
    <w:name w:val="Medium Grid 1 - Accent 21"/>
    <w:basedOn w:val="Normal"/>
    <w:uiPriority w:val="34"/>
    <w:qFormat/>
    <w:rsid w:val="00EC26D0"/>
    <w:pPr>
      <w:ind w:left="708"/>
    </w:pPr>
    <w:rPr>
      <w:rFonts w:eastAsia="Calibri"/>
      <w:sz w:val="20"/>
      <w:lang w:val="es-ES" w:eastAsia="es-ES"/>
    </w:rPr>
  </w:style>
  <w:style w:type="paragraph" w:customStyle="1" w:styleId="MediumList2-Accent21">
    <w:name w:val="Medium List 2 - Accent 21"/>
    <w:hidden/>
    <w:uiPriority w:val="71"/>
    <w:rsid w:val="00EC26D0"/>
    <w:pPr>
      <w:jc w:val="both"/>
    </w:pPr>
    <w:rPr>
      <w:rFonts w:eastAsia="Calibri"/>
      <w:szCs w:val="24"/>
      <w:lang w:val="es-ES" w:eastAsia="es-ES"/>
    </w:rPr>
  </w:style>
  <w:style w:type="character" w:customStyle="1" w:styleId="highlight">
    <w:name w:val="highlight"/>
    <w:basedOn w:val="DefaultParagraphFont"/>
    <w:rsid w:val="00EC26D0"/>
  </w:style>
  <w:style w:type="table" w:customStyle="1" w:styleId="TableauNorm">
    <w:name w:val="Tableau Norm"/>
    <w:uiPriority w:val="99"/>
    <w:semiHidden/>
    <w:rsid w:val="00EC26D0"/>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EC26D0"/>
    <w:pPr>
      <w:jc w:val="both"/>
    </w:pPr>
    <w:rPr>
      <w:rFonts w:ascii="Calibri" w:eastAsia="Calibri" w:hAnsi="Calibri"/>
      <w:lang w:val="fr-FR" w:eastAsia="en-US"/>
    </w:rPr>
    <w:tblPr>
      <w:tblInd w:w="0" w:type="dxa"/>
      <w:tblCellMar>
        <w:top w:w="0" w:type="dxa"/>
        <w:left w:w="108" w:type="dxa"/>
        <w:bottom w:w="0" w:type="dxa"/>
        <w:right w:w="108" w:type="dxa"/>
      </w:tblCellMar>
    </w:tblPr>
  </w:style>
  <w:style w:type="numbering" w:customStyle="1" w:styleId="NoList15">
    <w:name w:val="No List15"/>
    <w:next w:val="NoList"/>
    <w:uiPriority w:val="99"/>
    <w:semiHidden/>
    <w:unhideWhenUsed/>
    <w:rsid w:val="00EC26D0"/>
  </w:style>
  <w:style w:type="table" w:customStyle="1" w:styleId="TableauNorm2">
    <w:name w:val="Tableau Norm2"/>
    <w:uiPriority w:val="99"/>
    <w:semiHidden/>
    <w:rsid w:val="00EC26D0"/>
    <w:pPr>
      <w:jc w:val="both"/>
    </w:pPr>
    <w:rPr>
      <w:rFonts w:ascii="Calibri" w:eastAsia="Calibri" w:hAnsi="Calibri"/>
      <w:lang w:val="fr-FR" w:eastAsia="en-US"/>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EC26D0"/>
    <w:rPr>
      <w:sz w:val="20"/>
      <w:szCs w:val="20"/>
      <w:lang w:val="es-ES" w:eastAsia="es-ES"/>
    </w:rPr>
  </w:style>
  <w:style w:type="character" w:customStyle="1" w:styleId="FootnoteTextChar1">
    <w:name w:val="Footnote Text Char1"/>
    <w:aliases w:val="ft Char1"/>
    <w:rsid w:val="00EC26D0"/>
    <w:rPr>
      <w:rFonts w:ascii="Times New Roman" w:eastAsia="Times New Roman" w:hAnsi="Times New Roman"/>
      <w:sz w:val="20"/>
      <w:szCs w:val="20"/>
      <w:lang w:val="es-ES" w:eastAsia="es-ES"/>
    </w:rPr>
  </w:style>
  <w:style w:type="table" w:customStyle="1" w:styleId="LightShading1">
    <w:name w:val="Light Shading1"/>
    <w:basedOn w:val="TableNormal"/>
    <w:next w:val="MediumGrid3"/>
    <w:uiPriority w:val="60"/>
    <w:rsid w:val="00EC26D0"/>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EC26D0"/>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5">
    <w:name w:val="No List25"/>
    <w:next w:val="NoList"/>
    <w:uiPriority w:val="99"/>
    <w:semiHidden/>
    <w:unhideWhenUsed/>
    <w:rsid w:val="00EC26D0"/>
  </w:style>
  <w:style w:type="numbering" w:customStyle="1" w:styleId="NoList34">
    <w:name w:val="No List34"/>
    <w:next w:val="NoList"/>
    <w:uiPriority w:val="99"/>
    <w:semiHidden/>
    <w:unhideWhenUsed/>
    <w:rsid w:val="00EC26D0"/>
  </w:style>
  <w:style w:type="numbering" w:customStyle="1" w:styleId="NoList43">
    <w:name w:val="No List43"/>
    <w:next w:val="NoList"/>
    <w:uiPriority w:val="99"/>
    <w:semiHidden/>
    <w:unhideWhenUsed/>
    <w:rsid w:val="00EC26D0"/>
  </w:style>
  <w:style w:type="numbering" w:customStyle="1" w:styleId="NoList52">
    <w:name w:val="No List52"/>
    <w:next w:val="NoList"/>
    <w:uiPriority w:val="99"/>
    <w:semiHidden/>
    <w:unhideWhenUsed/>
    <w:rsid w:val="00EC26D0"/>
  </w:style>
  <w:style w:type="paragraph" w:styleId="TOCHeading">
    <w:name w:val="TOC Heading"/>
    <w:basedOn w:val="Normal"/>
    <w:next w:val="Normal"/>
    <w:uiPriority w:val="39"/>
    <w:qFormat/>
    <w:rsid w:val="00EC26D0"/>
    <w:pPr>
      <w:keepNext/>
      <w:suppressAutoHyphens/>
      <w:spacing w:before="240" w:after="240"/>
      <w:jc w:val="center"/>
    </w:pPr>
    <w:rPr>
      <w:rFonts w:eastAsia="Calibri"/>
      <w:b/>
      <w:szCs w:val="20"/>
      <w:lang w:val="es-ES" w:eastAsia="es-ES"/>
    </w:rPr>
  </w:style>
  <w:style w:type="table" w:styleId="LightShading">
    <w:name w:val="Light Shading"/>
    <w:basedOn w:val="TableNormal"/>
    <w:uiPriority w:val="60"/>
    <w:rsid w:val="00EC26D0"/>
    <w:rPr>
      <w:rFonts w:ascii="Calibri" w:hAnsi="Calibri"/>
      <w:color w:val="000000"/>
      <w:kern w:val="2"/>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next w:val="MediumGrid3"/>
    <w:uiPriority w:val="60"/>
    <w:rsid w:val="00EC26D0"/>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EC26D0"/>
    <w:rPr>
      <w:lang w:val="es-ES" w:eastAsia="es-ES"/>
    </w:rPr>
  </w:style>
  <w:style w:type="paragraph" w:customStyle="1" w:styleId="Normal1">
    <w:name w:val="Normal1"/>
    <w:rsid w:val="00EC26D0"/>
    <w:pPr>
      <w:jc w:val="both"/>
    </w:pPr>
    <w:rPr>
      <w:rFonts w:ascii="Cambria" w:eastAsia="Cambria" w:hAnsi="Cambria" w:cs="Cambria"/>
      <w:color w:val="000000"/>
      <w:sz w:val="24"/>
      <w:lang w:val="es-ES" w:eastAsia="es-ES"/>
    </w:rPr>
  </w:style>
  <w:style w:type="paragraph" w:customStyle="1" w:styleId="Body">
    <w:name w:val="Body"/>
    <w:rsid w:val="00EC26D0"/>
    <w:pPr>
      <w:pBdr>
        <w:top w:val="nil"/>
        <w:left w:val="nil"/>
        <w:bottom w:val="nil"/>
        <w:right w:val="nil"/>
        <w:between w:val="nil"/>
        <w:bar w:val="nil"/>
      </w:pBdr>
      <w:spacing w:after="200" w:line="276" w:lineRule="auto"/>
      <w:jc w:val="both"/>
    </w:pPr>
    <w:rPr>
      <w:rFonts w:ascii="Calibri" w:eastAsia="Calibri" w:hAnsi="Calibri" w:cs="Calibri"/>
      <w:color w:val="000000"/>
      <w:sz w:val="22"/>
      <w:szCs w:val="22"/>
      <w:bdr w:val="nil"/>
      <w:lang w:val="es-ES" w:eastAsia="es-ES"/>
    </w:rPr>
  </w:style>
  <w:style w:type="numbering" w:customStyle="1" w:styleId="List0">
    <w:name w:val="List 0"/>
    <w:basedOn w:val="NoList"/>
    <w:rsid w:val="00EC26D0"/>
    <w:pPr>
      <w:numPr>
        <w:numId w:val="37"/>
      </w:numPr>
    </w:pPr>
  </w:style>
  <w:style w:type="numbering" w:customStyle="1" w:styleId="List1">
    <w:name w:val="List 1"/>
    <w:basedOn w:val="NoList"/>
    <w:rsid w:val="00EC26D0"/>
    <w:pPr>
      <w:numPr>
        <w:numId w:val="38"/>
      </w:numPr>
    </w:pPr>
  </w:style>
  <w:style w:type="numbering" w:customStyle="1" w:styleId="List21">
    <w:name w:val="List 21"/>
    <w:basedOn w:val="NoList"/>
    <w:rsid w:val="00EC26D0"/>
    <w:pPr>
      <w:numPr>
        <w:numId w:val="39"/>
      </w:numPr>
    </w:pPr>
  </w:style>
  <w:style w:type="table" w:customStyle="1" w:styleId="TableauNorm11">
    <w:name w:val="Tableau Norm11"/>
    <w:uiPriority w:val="99"/>
    <w:semiHidden/>
    <w:rsid w:val="00A27E4F"/>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paragraph" w:customStyle="1" w:styleId="RECOMENDACION">
    <w:name w:val="RECOMENDACION"/>
    <w:basedOn w:val="Normal"/>
    <w:link w:val="RECOMENDACIONChar"/>
    <w:qFormat/>
    <w:rsid w:val="004A1A0F"/>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120"/>
      <w:jc w:val="center"/>
    </w:pPr>
    <w:rPr>
      <w:b/>
      <w:sz w:val="20"/>
      <w:szCs w:val="20"/>
      <w:lang w:val="es-ES"/>
    </w:rPr>
  </w:style>
  <w:style w:type="character" w:customStyle="1" w:styleId="RECOMENDACIONChar">
    <w:name w:val="RECOMENDACION Char"/>
    <w:link w:val="RECOMENDACION"/>
    <w:rsid w:val="004A1A0F"/>
    <w:rPr>
      <w:b/>
      <w:lang w:eastAsia="en-US"/>
    </w:rPr>
  </w:style>
  <w:style w:type="numbering" w:customStyle="1" w:styleId="NoList8">
    <w:name w:val="No List8"/>
    <w:next w:val="NoList"/>
    <w:uiPriority w:val="99"/>
    <w:semiHidden/>
    <w:unhideWhenUsed/>
    <w:rsid w:val="00D4406C"/>
  </w:style>
  <w:style w:type="table" w:customStyle="1" w:styleId="TableGrid16">
    <w:name w:val="Table Grid16"/>
    <w:basedOn w:val="TableNormal"/>
    <w:next w:val="TableGrid"/>
    <w:rsid w:val="00D4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D4406C"/>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2">
    <w:name w:val="Tableau Norm12"/>
    <w:uiPriority w:val="99"/>
    <w:semiHidden/>
    <w:rsid w:val="00D4406C"/>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6">
    <w:name w:val="No List16"/>
    <w:next w:val="NoList"/>
    <w:uiPriority w:val="99"/>
    <w:semiHidden/>
    <w:unhideWhenUsed/>
    <w:rsid w:val="00D4406C"/>
  </w:style>
  <w:style w:type="table" w:customStyle="1" w:styleId="TableauNorm21">
    <w:name w:val="Tableau Norm21"/>
    <w:uiPriority w:val="99"/>
    <w:semiHidden/>
    <w:rsid w:val="00D4406C"/>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6">
    <w:name w:val="No List26"/>
    <w:next w:val="NoList"/>
    <w:uiPriority w:val="99"/>
    <w:semiHidden/>
    <w:unhideWhenUsed/>
    <w:rsid w:val="00D4406C"/>
  </w:style>
  <w:style w:type="numbering" w:customStyle="1" w:styleId="NoList35">
    <w:name w:val="No List35"/>
    <w:next w:val="NoList"/>
    <w:uiPriority w:val="99"/>
    <w:semiHidden/>
    <w:unhideWhenUsed/>
    <w:rsid w:val="00D4406C"/>
  </w:style>
  <w:style w:type="numbering" w:customStyle="1" w:styleId="NoList44">
    <w:name w:val="No List44"/>
    <w:next w:val="NoList"/>
    <w:uiPriority w:val="99"/>
    <w:semiHidden/>
    <w:unhideWhenUsed/>
    <w:rsid w:val="00D4406C"/>
  </w:style>
  <w:style w:type="numbering" w:customStyle="1" w:styleId="NoList53">
    <w:name w:val="No List53"/>
    <w:next w:val="NoList"/>
    <w:uiPriority w:val="99"/>
    <w:semiHidden/>
    <w:unhideWhenUsed/>
    <w:rsid w:val="00D4406C"/>
  </w:style>
  <w:style w:type="numbering" w:customStyle="1" w:styleId="List01">
    <w:name w:val="List 01"/>
    <w:basedOn w:val="NoList"/>
    <w:rsid w:val="00D4406C"/>
    <w:pPr>
      <w:numPr>
        <w:numId w:val="51"/>
      </w:numPr>
    </w:pPr>
  </w:style>
  <w:style w:type="numbering" w:customStyle="1" w:styleId="List11">
    <w:name w:val="List 11"/>
    <w:basedOn w:val="NoList"/>
    <w:rsid w:val="00D4406C"/>
    <w:pPr>
      <w:numPr>
        <w:numId w:val="52"/>
      </w:numPr>
    </w:pPr>
  </w:style>
  <w:style w:type="numbering" w:customStyle="1" w:styleId="List211">
    <w:name w:val="List 211"/>
    <w:basedOn w:val="NoList"/>
    <w:rsid w:val="00D4406C"/>
    <w:pPr>
      <w:numPr>
        <w:numId w:val="53"/>
      </w:numPr>
    </w:pPr>
  </w:style>
  <w:style w:type="character" w:styleId="Emphasis">
    <w:name w:val="Emphasis"/>
    <w:qFormat/>
    <w:rsid w:val="00D4406C"/>
    <w:rPr>
      <w:i/>
      <w:iCs/>
    </w:rPr>
  </w:style>
  <w:style w:type="character" w:styleId="Strong">
    <w:name w:val="Strong"/>
    <w:qFormat/>
    <w:rsid w:val="00D4406C"/>
    <w:rPr>
      <w:b/>
      <w:bCs/>
    </w:rPr>
  </w:style>
  <w:style w:type="paragraph" w:styleId="NoSpacing">
    <w:name w:val="No Spacing"/>
    <w:basedOn w:val="Normal"/>
    <w:uiPriority w:val="1"/>
    <w:qFormat/>
    <w:rsid w:val="00D4406C"/>
    <w:rPr>
      <w:sz w:val="20"/>
      <w:lang w:eastAsia="es-ES"/>
    </w:rPr>
  </w:style>
  <w:style w:type="paragraph" w:styleId="Quote">
    <w:name w:val="Quote"/>
    <w:basedOn w:val="Normal"/>
    <w:next w:val="Normal"/>
    <w:link w:val="QuoteChar"/>
    <w:uiPriority w:val="29"/>
    <w:qFormat/>
    <w:rsid w:val="00D4406C"/>
    <w:rPr>
      <w:i/>
      <w:iCs/>
      <w:color w:val="000000"/>
      <w:sz w:val="20"/>
      <w:lang w:eastAsia="es-ES"/>
    </w:rPr>
  </w:style>
  <w:style w:type="character" w:customStyle="1" w:styleId="QuoteChar">
    <w:name w:val="Quote Char"/>
    <w:link w:val="Quote"/>
    <w:uiPriority w:val="29"/>
    <w:rsid w:val="00D4406C"/>
    <w:rPr>
      <w:i/>
      <w:iCs/>
      <w:color w:val="000000"/>
      <w:szCs w:val="24"/>
      <w:lang w:val="en-GB" w:eastAsia="es-ES"/>
    </w:rPr>
  </w:style>
  <w:style w:type="paragraph" w:styleId="IntenseQuote">
    <w:name w:val="Intense Quote"/>
    <w:basedOn w:val="Normal"/>
    <w:next w:val="Normal"/>
    <w:link w:val="IntenseQuoteChar"/>
    <w:uiPriority w:val="30"/>
    <w:qFormat/>
    <w:rsid w:val="00D4406C"/>
    <w:pPr>
      <w:pBdr>
        <w:bottom w:val="single" w:sz="4" w:space="4" w:color="4F81BD"/>
      </w:pBdr>
      <w:spacing w:before="200" w:after="280"/>
      <w:ind w:left="936" w:right="936"/>
    </w:pPr>
    <w:rPr>
      <w:b/>
      <w:bCs/>
      <w:i/>
      <w:iCs/>
      <w:color w:val="4F81BD"/>
      <w:sz w:val="20"/>
      <w:lang w:eastAsia="es-ES"/>
    </w:rPr>
  </w:style>
  <w:style w:type="character" w:customStyle="1" w:styleId="IntenseQuoteChar">
    <w:name w:val="Intense Quote Char"/>
    <w:link w:val="IntenseQuote"/>
    <w:uiPriority w:val="30"/>
    <w:rsid w:val="00D4406C"/>
    <w:rPr>
      <w:b/>
      <w:bCs/>
      <w:i/>
      <w:iCs/>
      <w:color w:val="4F81BD"/>
      <w:szCs w:val="24"/>
      <w:lang w:val="en-GB" w:eastAsia="es-ES"/>
    </w:rPr>
  </w:style>
  <w:style w:type="character" w:styleId="SubtleEmphasis">
    <w:name w:val="Subtle Emphasis"/>
    <w:uiPriority w:val="19"/>
    <w:qFormat/>
    <w:rsid w:val="00D4406C"/>
    <w:rPr>
      <w:i/>
      <w:iCs/>
      <w:color w:val="808080"/>
    </w:rPr>
  </w:style>
  <w:style w:type="character" w:styleId="IntenseEmphasis">
    <w:name w:val="Intense Emphasis"/>
    <w:uiPriority w:val="21"/>
    <w:qFormat/>
    <w:rsid w:val="00D4406C"/>
    <w:rPr>
      <w:b/>
      <w:bCs/>
      <w:i/>
      <w:iCs/>
      <w:color w:val="4F81BD"/>
    </w:rPr>
  </w:style>
  <w:style w:type="character" w:styleId="IntenseReference">
    <w:name w:val="Intense Reference"/>
    <w:uiPriority w:val="32"/>
    <w:qFormat/>
    <w:rsid w:val="00D4406C"/>
    <w:rPr>
      <w:b/>
      <w:bCs/>
      <w:smallCaps/>
      <w:color w:val="C0504D"/>
      <w:spacing w:val="5"/>
      <w:u w:val="single"/>
    </w:rPr>
  </w:style>
  <w:style w:type="character" w:styleId="BookTitle">
    <w:name w:val="Book Title"/>
    <w:uiPriority w:val="33"/>
    <w:qFormat/>
    <w:rsid w:val="00D4406C"/>
    <w:rPr>
      <w:b/>
      <w:bCs/>
      <w:smallCaps/>
      <w:spacing w:val="5"/>
    </w:rPr>
  </w:style>
  <w:style w:type="paragraph" w:customStyle="1" w:styleId="CABECERADERECHA">
    <w:name w:val="CABECERA DERECHA"/>
    <w:basedOn w:val="Header"/>
    <w:link w:val="CABECERADERECHAChar"/>
    <w:qFormat/>
    <w:rsid w:val="00D4406C"/>
    <w:pPr>
      <w:tabs>
        <w:tab w:val="clear" w:pos="4419"/>
        <w:tab w:val="clear" w:pos="8838"/>
        <w:tab w:val="center" w:pos="4320"/>
        <w:tab w:val="right" w:pos="8640"/>
      </w:tabs>
      <w:jc w:val="right"/>
    </w:pPr>
    <w:rPr>
      <w:rFonts w:ascii="Arial" w:hAnsi="Arial" w:cs="Arial"/>
      <w:sz w:val="16"/>
      <w:szCs w:val="16"/>
      <w:lang w:val="es-ES" w:eastAsia="es-ES"/>
    </w:rPr>
  </w:style>
  <w:style w:type="paragraph" w:customStyle="1" w:styleId="PIEDERECHAIMPAR">
    <w:name w:val="PIE DERECHA IMPAR"/>
    <w:basedOn w:val="Footer"/>
    <w:link w:val="PIEDERECHAIMPARChar"/>
    <w:qFormat/>
    <w:rsid w:val="00D4406C"/>
    <w:pPr>
      <w:jc w:val="right"/>
    </w:pPr>
    <w:rPr>
      <w:sz w:val="20"/>
      <w:lang w:eastAsia="es-ES"/>
    </w:rPr>
  </w:style>
  <w:style w:type="character" w:customStyle="1" w:styleId="CABECERADERECHAChar">
    <w:name w:val="CABECERA DERECHA Char"/>
    <w:link w:val="CABECERADERECHA"/>
    <w:rsid w:val="00D4406C"/>
    <w:rPr>
      <w:rFonts w:ascii="Arial" w:hAnsi="Arial" w:cs="Arial"/>
      <w:sz w:val="16"/>
      <w:szCs w:val="16"/>
      <w:lang w:val="es-ES" w:eastAsia="es-ES"/>
    </w:rPr>
  </w:style>
  <w:style w:type="paragraph" w:customStyle="1" w:styleId="CABECERAIZQUIERDAPAR">
    <w:name w:val="CABECERA IZQUIERDA PAR"/>
    <w:basedOn w:val="Header"/>
    <w:link w:val="CABECERAIZQUIERDAPARChar"/>
    <w:qFormat/>
    <w:rsid w:val="00D4406C"/>
    <w:pPr>
      <w:tabs>
        <w:tab w:val="clear" w:pos="4419"/>
        <w:tab w:val="clear" w:pos="8838"/>
        <w:tab w:val="center" w:pos="4320"/>
        <w:tab w:val="right" w:pos="8640"/>
      </w:tabs>
    </w:pPr>
    <w:rPr>
      <w:rFonts w:ascii="Arial" w:hAnsi="Arial"/>
      <w:sz w:val="16"/>
      <w:szCs w:val="20"/>
      <w:lang w:val="es-ES" w:eastAsia="es-ES"/>
    </w:rPr>
  </w:style>
  <w:style w:type="character" w:customStyle="1" w:styleId="PIEDERECHAIMPARChar">
    <w:name w:val="PIE DERECHA IMPAR Char"/>
    <w:link w:val="PIEDERECHAIMPAR"/>
    <w:rsid w:val="00D4406C"/>
    <w:rPr>
      <w:szCs w:val="24"/>
      <w:lang w:val="en-GB" w:eastAsia="es-ES"/>
    </w:rPr>
  </w:style>
  <w:style w:type="paragraph" w:customStyle="1" w:styleId="PIEIZQQUIERAPAR">
    <w:name w:val="PIE IZQQUIERA PAR"/>
    <w:basedOn w:val="Footer"/>
    <w:link w:val="PIEIZQQUIERAPARChar"/>
    <w:qFormat/>
    <w:rsid w:val="00D4406C"/>
    <w:rPr>
      <w:sz w:val="20"/>
      <w:lang w:eastAsia="es-ES"/>
    </w:rPr>
  </w:style>
  <w:style w:type="character" w:customStyle="1" w:styleId="CABECERAIZQUIERDAPARChar">
    <w:name w:val="CABECERA IZQUIERDA PAR Char"/>
    <w:link w:val="CABECERAIZQUIERDAPAR"/>
    <w:rsid w:val="00D4406C"/>
    <w:rPr>
      <w:rFonts w:ascii="Arial" w:hAnsi="Arial"/>
      <w:sz w:val="16"/>
      <w:lang w:val="es-ES" w:eastAsia="es-ES"/>
    </w:rPr>
  </w:style>
  <w:style w:type="table" w:customStyle="1" w:styleId="TableauNorm31">
    <w:name w:val="Tableau Norm31"/>
    <w:uiPriority w:val="99"/>
    <w:semiHidden/>
    <w:rsid w:val="00D4406C"/>
    <w:pPr>
      <w:jc w:val="both"/>
    </w:pPr>
    <w:rPr>
      <w:rFonts w:ascii="Calibri" w:eastAsia="Calibri" w:hAnsi="Calibri"/>
      <w:lang w:val="fr-FR" w:eastAsia="en-US"/>
    </w:rPr>
    <w:tblPr>
      <w:tblInd w:w="0" w:type="dxa"/>
      <w:tblCellMar>
        <w:top w:w="0" w:type="dxa"/>
        <w:left w:w="108" w:type="dxa"/>
        <w:bottom w:w="0" w:type="dxa"/>
        <w:right w:w="108" w:type="dxa"/>
      </w:tblCellMar>
    </w:tblPr>
  </w:style>
  <w:style w:type="character" w:customStyle="1" w:styleId="PIEIZQQUIERAPARChar">
    <w:name w:val="PIE IZQQUIERA PAR Char"/>
    <w:link w:val="PIEIZQQUIERAPAR"/>
    <w:rsid w:val="00D4406C"/>
    <w:rPr>
      <w:szCs w:val="24"/>
      <w:lang w:val="en-GB" w:eastAsia="es-ES"/>
    </w:rPr>
  </w:style>
  <w:style w:type="table" w:customStyle="1" w:styleId="TableauNorm211">
    <w:name w:val="Tableau Norm211"/>
    <w:uiPriority w:val="99"/>
    <w:semiHidden/>
    <w:rsid w:val="00D4406C"/>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1">
    <w:name w:val="Tableau Norm121"/>
    <w:uiPriority w:val="99"/>
    <w:semiHidden/>
    <w:rsid w:val="00D4406C"/>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D4406C"/>
    <w:pPr>
      <w:widowControl w:val="0"/>
    </w:pPr>
    <w:rPr>
      <w:rFonts w:ascii="Calibri" w:eastAsia="Calibri" w:hAnsi="Calibri"/>
      <w:sz w:val="22"/>
      <w:szCs w:val="22"/>
      <w:lang w:val="es-ES" w:eastAsia="es-ES" w:bidi="es-ES"/>
    </w:rPr>
  </w:style>
  <w:style w:type="numbering" w:customStyle="1" w:styleId="NoList61">
    <w:name w:val="No List61"/>
    <w:next w:val="NoList"/>
    <w:uiPriority w:val="99"/>
    <w:semiHidden/>
    <w:unhideWhenUsed/>
    <w:rsid w:val="00D4406C"/>
  </w:style>
  <w:style w:type="table" w:customStyle="1" w:styleId="TableGrid17">
    <w:name w:val="Table Grid17"/>
    <w:basedOn w:val="TableNormal"/>
    <w:next w:val="TableGrid"/>
    <w:uiPriority w:val="39"/>
    <w:rsid w:val="00D4406C"/>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2">
    <w:name w:val="Tableau Norm22"/>
    <w:uiPriority w:val="99"/>
    <w:semiHidden/>
    <w:rsid w:val="00D4406C"/>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paragraph" w:customStyle="1" w:styleId="RECOMENDACIon0">
    <w:name w:val="RECOMENDACIon"/>
    <w:basedOn w:val="Normal"/>
    <w:link w:val="RECOMENDACIonChar0"/>
    <w:qFormat/>
    <w:rsid w:val="00D4406C"/>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jc w:val="center"/>
    </w:pPr>
    <w:rPr>
      <w:rFonts w:ascii="Cambria" w:hAnsi="Cambria"/>
      <w:b/>
      <w:sz w:val="20"/>
      <w:szCs w:val="20"/>
      <w:lang w:val="es-ES" w:eastAsia="es-ES"/>
    </w:rPr>
  </w:style>
  <w:style w:type="character" w:customStyle="1" w:styleId="RECOMENDACIonChar0">
    <w:name w:val="RECOMENDACIon Char"/>
    <w:link w:val="RECOMENDACIon0"/>
    <w:rsid w:val="00D4406C"/>
    <w:rPr>
      <w:rFonts w:ascii="Cambria" w:hAnsi="Cambria"/>
      <w:b/>
      <w:lang w:val="es-ES" w:eastAsia="es-ES"/>
    </w:rPr>
  </w:style>
  <w:style w:type="table" w:customStyle="1" w:styleId="TableGrid18">
    <w:name w:val="Table Grid18"/>
    <w:basedOn w:val="TableNormal"/>
    <w:next w:val="TableGrid"/>
    <w:uiPriority w:val="39"/>
    <w:rsid w:val="00C00FE1"/>
    <w:rPr>
      <w:rFonts w:eastAsia="Calibri"/>
      <w:lang w:val="es-ES" w:eastAsia="es-ES"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D06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rsid w:val="006D0680"/>
    <w:rPr>
      <w:b/>
      <w:bCs/>
      <w:shd w:val="clear" w:color="auto" w:fill="FFFFFF"/>
    </w:rPr>
  </w:style>
  <w:style w:type="paragraph" w:customStyle="1" w:styleId="Bodytext31">
    <w:name w:val="Body text (3)"/>
    <w:basedOn w:val="Normal"/>
    <w:link w:val="Bodytext30"/>
    <w:rsid w:val="006D0680"/>
    <w:pPr>
      <w:widowControl w:val="0"/>
      <w:shd w:val="clear" w:color="auto" w:fill="FFFFFF"/>
      <w:spacing w:after="480" w:line="230" w:lineRule="exact"/>
      <w:ind w:hanging="380"/>
      <w:jc w:val="center"/>
    </w:pPr>
    <w:rPr>
      <w:b/>
      <w:bCs/>
      <w:sz w:val="20"/>
      <w:szCs w:val="20"/>
      <w:lang w:val="es-ES" w:eastAsia="es-ES"/>
    </w:rPr>
  </w:style>
  <w:style w:type="numbering" w:customStyle="1" w:styleId="NoList9">
    <w:name w:val="No List9"/>
    <w:next w:val="NoList"/>
    <w:uiPriority w:val="99"/>
    <w:semiHidden/>
    <w:unhideWhenUsed/>
    <w:rsid w:val="006D30A8"/>
  </w:style>
  <w:style w:type="paragraph" w:customStyle="1" w:styleId="msonormal0">
    <w:name w:val="msonormal"/>
    <w:basedOn w:val="Normal"/>
    <w:uiPriority w:val="99"/>
    <w:rsid w:val="006D30A8"/>
    <w:pPr>
      <w:spacing w:before="100" w:beforeAutospacing="1" w:after="100" w:afterAutospacing="1"/>
    </w:pPr>
    <w:rPr>
      <w:lang w:val="es-ES" w:eastAsia="es-ES"/>
    </w:rPr>
  </w:style>
  <w:style w:type="table" w:customStyle="1" w:styleId="TableGrid110">
    <w:name w:val="Table Grid110"/>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rsid w:val="006D30A8"/>
    <w:pPr>
      <w:widowControl w:val="0"/>
      <w:jc w:val="both"/>
    </w:pPr>
    <w:rPr>
      <w:rFonts w:ascii="Century" w:eastAsia="MS Mincho" w:hAnsi="Century"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6D30A8"/>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97991"/>
  </w:style>
  <w:style w:type="character" w:customStyle="1" w:styleId="Heading20">
    <w:name w:val="Heading #2_"/>
    <w:link w:val="Heading21"/>
    <w:rsid w:val="00297991"/>
    <w:rPr>
      <w:b/>
      <w:bCs/>
      <w:shd w:val="clear" w:color="auto" w:fill="FFFFFF"/>
    </w:rPr>
  </w:style>
  <w:style w:type="character" w:customStyle="1" w:styleId="Headerorfooter">
    <w:name w:val="Header or footer_"/>
    <w:link w:val="Headerorfooter1"/>
    <w:rsid w:val="00297991"/>
    <w:rPr>
      <w:sz w:val="19"/>
      <w:szCs w:val="19"/>
      <w:shd w:val="clear" w:color="auto" w:fill="FFFFFF"/>
    </w:rPr>
  </w:style>
  <w:style w:type="character" w:customStyle="1" w:styleId="Headerorfooter0">
    <w:name w:val="Header or footer"/>
    <w:rsid w:val="002979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n-US" w:bidi="en-US"/>
    </w:rPr>
  </w:style>
  <w:style w:type="character" w:customStyle="1" w:styleId="Bodytext20">
    <w:name w:val="Body text (2)_"/>
    <w:link w:val="Bodytext21"/>
    <w:rsid w:val="00297991"/>
    <w:rPr>
      <w:shd w:val="clear" w:color="auto" w:fill="FFFFFF"/>
    </w:rPr>
  </w:style>
  <w:style w:type="character" w:customStyle="1" w:styleId="Bodytext2Bold">
    <w:name w:val="Body text (2) + Bold"/>
    <w:rsid w:val="00297991"/>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Italic">
    <w:name w:val="Body text (2) + Italic"/>
    <w:rsid w:val="00297991"/>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4">
    <w:name w:val="Body text (4)_"/>
    <w:link w:val="Bodytext40"/>
    <w:rsid w:val="00297991"/>
    <w:rPr>
      <w:shd w:val="clear" w:color="auto" w:fill="FFFFFF"/>
    </w:rPr>
  </w:style>
  <w:style w:type="character" w:customStyle="1" w:styleId="Bodytext48ptSmallCaps">
    <w:name w:val="Body text (4) + 8 pt.Small Caps"/>
    <w:rsid w:val="00297991"/>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8ptSmallCaps">
    <w:name w:val="Body text (2) + 8 pt.Small Caps"/>
    <w:rsid w:val="00297991"/>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Bold1">
    <w:name w:val="Body text (2) + Bold1"/>
    <w:rsid w:val="00297991"/>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2">
    <w:name w:val="Body text (2)"/>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Tablecaption">
    <w:name w:val="Table caption_"/>
    <w:link w:val="Tablecaption0"/>
    <w:rsid w:val="00297991"/>
    <w:rPr>
      <w:sz w:val="16"/>
      <w:szCs w:val="16"/>
      <w:shd w:val="clear" w:color="auto" w:fill="FFFFFF"/>
    </w:rPr>
  </w:style>
  <w:style w:type="character" w:customStyle="1" w:styleId="Bodytext5">
    <w:name w:val="Body text (5)_"/>
    <w:link w:val="Bodytext50"/>
    <w:rsid w:val="00297991"/>
    <w:rPr>
      <w:sz w:val="16"/>
      <w:szCs w:val="16"/>
      <w:shd w:val="clear" w:color="auto" w:fill="FFFFFF"/>
    </w:rPr>
  </w:style>
  <w:style w:type="character" w:customStyle="1" w:styleId="Bodytext6">
    <w:name w:val="Body text (6)_"/>
    <w:link w:val="Bodytext60"/>
    <w:rsid w:val="00297991"/>
    <w:rPr>
      <w:i/>
      <w:iCs/>
      <w:shd w:val="clear" w:color="auto" w:fill="FFFFFF"/>
    </w:rPr>
  </w:style>
  <w:style w:type="character" w:customStyle="1" w:styleId="Bodytext6NotItalic">
    <w:name w:val="Body text (6) + Not Italic"/>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Headerorfooter10ptBold">
    <w:name w:val="Header or footer + 10 pt.Bold"/>
    <w:rsid w:val="00297991"/>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3Exact">
    <w:name w:val="Body text (3) Exact"/>
    <w:rsid w:val="00297991"/>
    <w:rPr>
      <w:b/>
      <w:bCs/>
      <w:i w:val="0"/>
      <w:iCs w:val="0"/>
      <w:smallCaps w:val="0"/>
      <w:strike w:val="0"/>
      <w:sz w:val="20"/>
      <w:szCs w:val="20"/>
      <w:u w:val="none"/>
    </w:rPr>
  </w:style>
  <w:style w:type="character" w:customStyle="1" w:styleId="Heading2NotBold">
    <w:name w:val="Heading #2 + Not Bold"/>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Bodytext285ptBold1">
    <w:name w:val="Body text (2) + 8.5 pt.Bold1"/>
    <w:rsid w:val="00297991"/>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Bodytext28pt">
    <w:name w:val="Body text (2) + 8 pt"/>
    <w:rsid w:val="002979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n-US" w:bidi="en-US"/>
    </w:rPr>
  </w:style>
  <w:style w:type="character" w:customStyle="1" w:styleId="Tablecaption2">
    <w:name w:val="Table caption (2)_"/>
    <w:link w:val="Tablecaption20"/>
    <w:rsid w:val="00297991"/>
    <w:rPr>
      <w:sz w:val="18"/>
      <w:szCs w:val="18"/>
      <w:shd w:val="clear" w:color="auto" w:fill="FFFFFF"/>
    </w:rPr>
  </w:style>
  <w:style w:type="character" w:customStyle="1" w:styleId="Tablecaption2Spacing1pt">
    <w:name w:val="Table caption (2) + Spacing 1 pt"/>
    <w:rsid w:val="0029799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Spacing1pt">
    <w:name w:val="Body text (2) + 9 pt.Spacing 1 pt"/>
    <w:rsid w:val="0029799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Italic">
    <w:name w:val="Body text (2) + 9 pt.Italic"/>
    <w:rsid w:val="00297991"/>
    <w:rPr>
      <w:rFonts w:ascii="Times New Roman" w:eastAsia="Times New Roman" w:hAnsi="Times New Roman" w:cs="Times New Roman"/>
      <w:b w:val="0"/>
      <w:bCs w:val="0"/>
      <w:i/>
      <w:iCs/>
      <w:smallCaps w:val="0"/>
      <w:strike w:val="0"/>
      <w:color w:val="000000"/>
      <w:spacing w:val="0"/>
      <w:w w:val="100"/>
      <w:position w:val="0"/>
      <w:sz w:val="18"/>
      <w:szCs w:val="18"/>
      <w:u w:val="none"/>
      <w:lang w:val="es-ES" w:eastAsia="en-US" w:bidi="en-US"/>
    </w:rPr>
  </w:style>
  <w:style w:type="character" w:customStyle="1" w:styleId="Bodytext29pt">
    <w:name w:val="Body text (2) + 9 pt"/>
    <w:rsid w:val="0029799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n-US" w:bidi="en-US"/>
    </w:rPr>
  </w:style>
  <w:style w:type="character" w:customStyle="1" w:styleId="Bodytext285ptBold">
    <w:name w:val="Body text (2) + 8.5 pt.Bold"/>
    <w:rsid w:val="00297991"/>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Tablecaption3">
    <w:name w:val="Table caption (3)_"/>
    <w:link w:val="Tablecaption31"/>
    <w:rsid w:val="00297991"/>
    <w:rPr>
      <w:b/>
      <w:bCs/>
      <w:shd w:val="clear" w:color="auto" w:fill="FFFFFF"/>
    </w:rPr>
  </w:style>
  <w:style w:type="character" w:customStyle="1" w:styleId="Tablecaption30">
    <w:name w:val="Table caption (3)"/>
    <w:rsid w:val="0029799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s-ES" w:eastAsia="en-US" w:bidi="en-US"/>
    </w:rPr>
  </w:style>
  <w:style w:type="character" w:customStyle="1" w:styleId="Tablecaption4">
    <w:name w:val="Table caption (4)_"/>
    <w:link w:val="Tablecaption40"/>
    <w:rsid w:val="00297991"/>
    <w:rPr>
      <w:shd w:val="clear" w:color="auto" w:fill="FFFFFF"/>
    </w:rPr>
  </w:style>
  <w:style w:type="character" w:customStyle="1" w:styleId="Bodytext2Italic1">
    <w:name w:val="Body text (2) + Italic1"/>
    <w:rsid w:val="00297991"/>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8Exact">
    <w:name w:val="Body text (8) Exact"/>
    <w:link w:val="Bodytext8"/>
    <w:rsid w:val="00297991"/>
    <w:rPr>
      <w:b/>
      <w:bCs/>
      <w:sz w:val="17"/>
      <w:szCs w:val="17"/>
      <w:shd w:val="clear" w:color="auto" w:fill="FFFFFF"/>
    </w:rPr>
  </w:style>
  <w:style w:type="character" w:customStyle="1" w:styleId="Bodytext8Exact2">
    <w:name w:val="Body text (8) Exact2"/>
    <w:rsid w:val="00297991"/>
    <w:rPr>
      <w:rFonts w:ascii="Times New Roman" w:eastAsia="Times New Roman" w:hAnsi="Times New Roman" w:cs="Times New Roman"/>
      <w:b w:val="0"/>
      <w:bCs w:val="0"/>
      <w:i w:val="0"/>
      <w:iCs w:val="0"/>
      <w:smallCaps w:val="0"/>
      <w:strike w:val="0"/>
      <w:color w:val="355B87"/>
      <w:spacing w:val="0"/>
      <w:w w:val="100"/>
      <w:position w:val="0"/>
      <w:sz w:val="17"/>
      <w:szCs w:val="17"/>
      <w:u w:val="none"/>
      <w:lang w:val="es-ES" w:eastAsia="en-US" w:bidi="en-US"/>
    </w:rPr>
  </w:style>
  <w:style w:type="character" w:customStyle="1" w:styleId="Bodytext8Exact1">
    <w:name w:val="Body text (8) Exact1"/>
    <w:rsid w:val="00297991"/>
    <w:rPr>
      <w:rFonts w:ascii="Times New Roman" w:eastAsia="Times New Roman" w:hAnsi="Times New Roman" w:cs="Times New Roman"/>
      <w:b w:val="0"/>
      <w:bCs w:val="0"/>
      <w:i w:val="0"/>
      <w:iCs w:val="0"/>
      <w:smallCaps w:val="0"/>
      <w:strike w:val="0"/>
      <w:color w:val="212530"/>
      <w:spacing w:val="0"/>
      <w:w w:val="100"/>
      <w:position w:val="0"/>
      <w:sz w:val="17"/>
      <w:szCs w:val="17"/>
      <w:u w:val="none"/>
      <w:lang w:val="es-ES" w:eastAsia="en-US" w:bidi="en-US"/>
    </w:rPr>
  </w:style>
  <w:style w:type="character" w:customStyle="1" w:styleId="Heading1Exact">
    <w:name w:val="Heading #1 Exact"/>
    <w:link w:val="Heading10"/>
    <w:rsid w:val="00297991"/>
    <w:rPr>
      <w:b/>
      <w:bCs/>
      <w:sz w:val="30"/>
      <w:szCs w:val="30"/>
      <w:shd w:val="clear" w:color="auto" w:fill="FFFFFF"/>
    </w:rPr>
  </w:style>
  <w:style w:type="character" w:customStyle="1" w:styleId="Heading1Exact1">
    <w:name w:val="Heading #1 Exact1"/>
    <w:rsid w:val="00297991"/>
    <w:rPr>
      <w:rFonts w:ascii="Times New Roman" w:eastAsia="Times New Roman" w:hAnsi="Times New Roman" w:cs="Times New Roman"/>
      <w:b w:val="0"/>
      <w:bCs w:val="0"/>
      <w:i w:val="0"/>
      <w:iCs w:val="0"/>
      <w:smallCaps w:val="0"/>
      <w:strike w:val="0"/>
      <w:color w:val="355B87"/>
      <w:spacing w:val="0"/>
      <w:w w:val="100"/>
      <w:position w:val="0"/>
      <w:sz w:val="30"/>
      <w:szCs w:val="30"/>
      <w:u w:val="none"/>
      <w:lang w:val="es-ES" w:eastAsia="en-US" w:bidi="en-US"/>
    </w:rPr>
  </w:style>
  <w:style w:type="character" w:customStyle="1" w:styleId="Bodytext9Exact">
    <w:name w:val="Body text (9) Exact"/>
    <w:link w:val="Bodytext9"/>
    <w:rsid w:val="00297991"/>
    <w:rPr>
      <w:sz w:val="22"/>
      <w:szCs w:val="22"/>
      <w:shd w:val="clear" w:color="auto" w:fill="FFFFFF"/>
    </w:rPr>
  </w:style>
  <w:style w:type="character" w:customStyle="1" w:styleId="Bodytext10Exact">
    <w:name w:val="Body text (10) Exact"/>
    <w:link w:val="Bodytext10"/>
    <w:rsid w:val="00297991"/>
    <w:rPr>
      <w:sz w:val="13"/>
      <w:szCs w:val="13"/>
      <w:shd w:val="clear" w:color="auto" w:fill="FFFFFF"/>
    </w:rPr>
  </w:style>
  <w:style w:type="character" w:customStyle="1" w:styleId="Bodytext11Exact">
    <w:name w:val="Body text (11) Exact"/>
    <w:link w:val="Bodytext11"/>
    <w:rsid w:val="00297991"/>
    <w:rPr>
      <w:sz w:val="12"/>
      <w:szCs w:val="12"/>
      <w:shd w:val="clear" w:color="auto" w:fill="FFFFFF"/>
    </w:rPr>
  </w:style>
  <w:style w:type="character" w:customStyle="1" w:styleId="Bodytext12Exact">
    <w:name w:val="Body text (12) Exact"/>
    <w:link w:val="Bodytext12"/>
    <w:rsid w:val="00297991"/>
    <w:rPr>
      <w:sz w:val="12"/>
      <w:szCs w:val="12"/>
      <w:shd w:val="clear" w:color="auto" w:fill="FFFFFF"/>
    </w:rPr>
  </w:style>
  <w:style w:type="character" w:customStyle="1" w:styleId="Bodytext7">
    <w:name w:val="Body text (7)_"/>
    <w:link w:val="Bodytext70"/>
    <w:rsid w:val="00297991"/>
    <w:rPr>
      <w:i/>
      <w:iCs/>
      <w:sz w:val="16"/>
      <w:szCs w:val="16"/>
      <w:shd w:val="clear" w:color="auto" w:fill="FFFFFF"/>
    </w:rPr>
  </w:style>
  <w:style w:type="paragraph" w:customStyle="1" w:styleId="Heading21">
    <w:name w:val="Heading #2"/>
    <w:basedOn w:val="Normal"/>
    <w:link w:val="Heading20"/>
    <w:rsid w:val="00297991"/>
    <w:pPr>
      <w:widowControl w:val="0"/>
      <w:shd w:val="clear" w:color="auto" w:fill="FFFFFF"/>
      <w:spacing w:line="230" w:lineRule="exact"/>
      <w:ind w:hanging="700"/>
      <w:outlineLvl w:val="1"/>
    </w:pPr>
    <w:rPr>
      <w:b/>
      <w:bCs/>
      <w:sz w:val="20"/>
      <w:szCs w:val="20"/>
      <w:lang w:val="es-ES" w:eastAsia="es-ES"/>
    </w:rPr>
  </w:style>
  <w:style w:type="paragraph" w:customStyle="1" w:styleId="Headerorfooter1">
    <w:name w:val="Header or footer1"/>
    <w:basedOn w:val="Normal"/>
    <w:link w:val="Headerorfooter"/>
    <w:rsid w:val="00297991"/>
    <w:pPr>
      <w:widowControl w:val="0"/>
      <w:shd w:val="clear" w:color="auto" w:fill="FFFFFF"/>
      <w:spacing w:line="210" w:lineRule="exact"/>
    </w:pPr>
    <w:rPr>
      <w:sz w:val="19"/>
      <w:szCs w:val="19"/>
      <w:lang w:val="es-ES" w:eastAsia="es-ES"/>
    </w:rPr>
  </w:style>
  <w:style w:type="paragraph" w:customStyle="1" w:styleId="Bodytext21">
    <w:name w:val="Body text (2)1"/>
    <w:basedOn w:val="Normal"/>
    <w:link w:val="Bodytext20"/>
    <w:rsid w:val="00297991"/>
    <w:pPr>
      <w:widowControl w:val="0"/>
      <w:shd w:val="clear" w:color="auto" w:fill="FFFFFF"/>
      <w:spacing w:before="480" w:line="456" w:lineRule="exact"/>
      <w:ind w:hanging="720"/>
      <w:jc w:val="center"/>
    </w:pPr>
    <w:rPr>
      <w:sz w:val="20"/>
      <w:szCs w:val="20"/>
      <w:lang w:val="es-ES" w:eastAsia="es-ES"/>
    </w:rPr>
  </w:style>
  <w:style w:type="paragraph" w:customStyle="1" w:styleId="Bodytext40">
    <w:name w:val="Body text (4)"/>
    <w:basedOn w:val="Normal"/>
    <w:link w:val="Bodytext4"/>
    <w:rsid w:val="00297991"/>
    <w:pPr>
      <w:widowControl w:val="0"/>
      <w:shd w:val="clear" w:color="auto" w:fill="FFFFFF"/>
      <w:spacing w:after="220" w:line="222" w:lineRule="exact"/>
      <w:ind w:hanging="380"/>
    </w:pPr>
    <w:rPr>
      <w:sz w:val="20"/>
      <w:szCs w:val="20"/>
      <w:lang w:val="es-ES" w:eastAsia="es-ES"/>
    </w:rPr>
  </w:style>
  <w:style w:type="paragraph" w:customStyle="1" w:styleId="Tablecaption0">
    <w:name w:val="Table caption"/>
    <w:basedOn w:val="Normal"/>
    <w:link w:val="Tablecaption"/>
    <w:rsid w:val="00297991"/>
    <w:pPr>
      <w:widowControl w:val="0"/>
      <w:shd w:val="clear" w:color="auto" w:fill="FFFFFF"/>
      <w:spacing w:line="178" w:lineRule="exact"/>
    </w:pPr>
    <w:rPr>
      <w:sz w:val="16"/>
      <w:szCs w:val="16"/>
      <w:lang w:val="es-ES" w:eastAsia="es-ES"/>
    </w:rPr>
  </w:style>
  <w:style w:type="paragraph" w:customStyle="1" w:styleId="Bodytext50">
    <w:name w:val="Body text (5)"/>
    <w:basedOn w:val="Normal"/>
    <w:link w:val="Bodytext5"/>
    <w:rsid w:val="00297991"/>
    <w:pPr>
      <w:widowControl w:val="0"/>
      <w:shd w:val="clear" w:color="auto" w:fill="FFFFFF"/>
      <w:spacing w:before="220" w:after="220" w:line="182" w:lineRule="exact"/>
      <w:ind w:hanging="340"/>
    </w:pPr>
    <w:rPr>
      <w:sz w:val="16"/>
      <w:szCs w:val="16"/>
      <w:lang w:val="es-ES" w:eastAsia="es-ES"/>
    </w:rPr>
  </w:style>
  <w:style w:type="paragraph" w:customStyle="1" w:styleId="Bodytext60">
    <w:name w:val="Body text (6)"/>
    <w:basedOn w:val="Normal"/>
    <w:link w:val="Bodytext6"/>
    <w:rsid w:val="00297991"/>
    <w:pPr>
      <w:widowControl w:val="0"/>
      <w:shd w:val="clear" w:color="auto" w:fill="FFFFFF"/>
      <w:spacing w:before="220" w:after="220" w:line="230" w:lineRule="exact"/>
      <w:ind w:hanging="360"/>
    </w:pPr>
    <w:rPr>
      <w:i/>
      <w:iCs/>
      <w:sz w:val="20"/>
      <w:szCs w:val="20"/>
      <w:lang w:val="es-ES" w:eastAsia="es-ES"/>
    </w:rPr>
  </w:style>
  <w:style w:type="paragraph" w:customStyle="1" w:styleId="Tablecaption20">
    <w:name w:val="Table caption (2)"/>
    <w:basedOn w:val="Normal"/>
    <w:link w:val="Tablecaption2"/>
    <w:rsid w:val="00297991"/>
    <w:pPr>
      <w:widowControl w:val="0"/>
      <w:shd w:val="clear" w:color="auto" w:fill="FFFFFF"/>
      <w:spacing w:line="200" w:lineRule="exact"/>
    </w:pPr>
    <w:rPr>
      <w:sz w:val="18"/>
      <w:szCs w:val="18"/>
      <w:lang w:val="es-ES" w:eastAsia="es-ES"/>
    </w:rPr>
  </w:style>
  <w:style w:type="paragraph" w:customStyle="1" w:styleId="Tablecaption31">
    <w:name w:val="Table caption (3)1"/>
    <w:basedOn w:val="Normal"/>
    <w:link w:val="Tablecaption3"/>
    <w:rsid w:val="00297991"/>
    <w:pPr>
      <w:widowControl w:val="0"/>
      <w:shd w:val="clear" w:color="auto" w:fill="FFFFFF"/>
      <w:spacing w:line="222" w:lineRule="exact"/>
    </w:pPr>
    <w:rPr>
      <w:b/>
      <w:bCs/>
      <w:sz w:val="20"/>
      <w:szCs w:val="20"/>
      <w:lang w:val="es-ES" w:eastAsia="es-ES"/>
    </w:rPr>
  </w:style>
  <w:style w:type="paragraph" w:customStyle="1" w:styleId="Tablecaption40">
    <w:name w:val="Table caption (4)"/>
    <w:basedOn w:val="Normal"/>
    <w:link w:val="Tablecaption4"/>
    <w:rsid w:val="00297991"/>
    <w:pPr>
      <w:widowControl w:val="0"/>
      <w:shd w:val="clear" w:color="auto" w:fill="FFFFFF"/>
      <w:spacing w:line="222" w:lineRule="exact"/>
    </w:pPr>
    <w:rPr>
      <w:sz w:val="20"/>
      <w:szCs w:val="20"/>
      <w:lang w:val="es-ES" w:eastAsia="es-ES"/>
    </w:rPr>
  </w:style>
  <w:style w:type="paragraph" w:customStyle="1" w:styleId="Bodytext8">
    <w:name w:val="Body text (8)"/>
    <w:basedOn w:val="Normal"/>
    <w:link w:val="Bodytext8Exact"/>
    <w:rsid w:val="00297991"/>
    <w:pPr>
      <w:widowControl w:val="0"/>
      <w:shd w:val="clear" w:color="auto" w:fill="FFFFFF"/>
      <w:spacing w:after="240" w:line="208" w:lineRule="exact"/>
      <w:jc w:val="center"/>
    </w:pPr>
    <w:rPr>
      <w:b/>
      <w:bCs/>
      <w:sz w:val="17"/>
      <w:szCs w:val="17"/>
      <w:lang w:val="es-ES" w:eastAsia="es-ES"/>
    </w:rPr>
  </w:style>
  <w:style w:type="paragraph" w:customStyle="1" w:styleId="Heading10">
    <w:name w:val="Heading #1"/>
    <w:basedOn w:val="Normal"/>
    <w:link w:val="Heading1Exact"/>
    <w:rsid w:val="00297991"/>
    <w:pPr>
      <w:widowControl w:val="0"/>
      <w:shd w:val="clear" w:color="auto" w:fill="FFFFFF"/>
      <w:spacing w:before="240" w:after="60" w:line="332" w:lineRule="exact"/>
      <w:outlineLvl w:val="0"/>
    </w:pPr>
    <w:rPr>
      <w:b/>
      <w:bCs/>
      <w:sz w:val="30"/>
      <w:szCs w:val="30"/>
      <w:lang w:val="es-ES" w:eastAsia="es-ES"/>
    </w:rPr>
  </w:style>
  <w:style w:type="paragraph" w:customStyle="1" w:styleId="Bodytext9">
    <w:name w:val="Body text (9)"/>
    <w:basedOn w:val="Normal"/>
    <w:link w:val="Bodytext9Exact"/>
    <w:rsid w:val="00297991"/>
    <w:pPr>
      <w:widowControl w:val="0"/>
      <w:shd w:val="clear" w:color="auto" w:fill="FFFFFF"/>
      <w:spacing w:before="60" w:line="244" w:lineRule="exact"/>
      <w:jc w:val="right"/>
    </w:pPr>
    <w:rPr>
      <w:sz w:val="22"/>
      <w:szCs w:val="22"/>
      <w:lang w:val="es-ES" w:eastAsia="es-ES"/>
    </w:rPr>
  </w:style>
  <w:style w:type="paragraph" w:customStyle="1" w:styleId="Bodytext10">
    <w:name w:val="Body text (10)"/>
    <w:basedOn w:val="Normal"/>
    <w:link w:val="Bodytext10Exact"/>
    <w:rsid w:val="00297991"/>
    <w:pPr>
      <w:widowControl w:val="0"/>
      <w:shd w:val="clear" w:color="auto" w:fill="FFFFFF"/>
      <w:spacing w:line="144" w:lineRule="exact"/>
    </w:pPr>
    <w:rPr>
      <w:sz w:val="13"/>
      <w:szCs w:val="13"/>
      <w:lang w:val="es-ES" w:eastAsia="es-ES"/>
    </w:rPr>
  </w:style>
  <w:style w:type="paragraph" w:customStyle="1" w:styleId="Bodytext11">
    <w:name w:val="Body text (11)"/>
    <w:basedOn w:val="Normal"/>
    <w:link w:val="Bodytext11Exact"/>
    <w:rsid w:val="00297991"/>
    <w:pPr>
      <w:widowControl w:val="0"/>
      <w:shd w:val="clear" w:color="auto" w:fill="FFFFFF"/>
      <w:spacing w:line="155" w:lineRule="exact"/>
    </w:pPr>
    <w:rPr>
      <w:sz w:val="12"/>
      <w:szCs w:val="12"/>
      <w:lang w:val="es-ES" w:eastAsia="es-ES"/>
    </w:rPr>
  </w:style>
  <w:style w:type="paragraph" w:customStyle="1" w:styleId="Bodytext12">
    <w:name w:val="Body text (12)"/>
    <w:basedOn w:val="Normal"/>
    <w:link w:val="Bodytext12Exact"/>
    <w:rsid w:val="00297991"/>
    <w:pPr>
      <w:widowControl w:val="0"/>
      <w:shd w:val="clear" w:color="auto" w:fill="FFFFFF"/>
      <w:spacing w:line="132" w:lineRule="exact"/>
    </w:pPr>
    <w:rPr>
      <w:sz w:val="12"/>
      <w:szCs w:val="12"/>
      <w:lang w:val="es-ES" w:eastAsia="es-ES"/>
    </w:rPr>
  </w:style>
  <w:style w:type="paragraph" w:customStyle="1" w:styleId="Bodytext70">
    <w:name w:val="Body text (7)"/>
    <w:basedOn w:val="Normal"/>
    <w:link w:val="Bodytext7"/>
    <w:rsid w:val="00297991"/>
    <w:pPr>
      <w:widowControl w:val="0"/>
      <w:shd w:val="clear" w:color="auto" w:fill="FFFFFF"/>
      <w:spacing w:before="220" w:line="178" w:lineRule="exact"/>
      <w:ind w:hanging="360"/>
    </w:pPr>
    <w:rPr>
      <w:i/>
      <w:iCs/>
      <w:sz w:val="16"/>
      <w:szCs w:val="16"/>
      <w:lang w:val="es-ES" w:eastAsia="es-ES"/>
    </w:rPr>
  </w:style>
  <w:style w:type="table" w:customStyle="1" w:styleId="TableGrid20">
    <w:name w:val="Table Grid20"/>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297991"/>
    <w:rPr>
      <w:color w:val="000000"/>
      <w:u w:color="000000"/>
      <w:lang w:val="es-ES"/>
    </w:rPr>
  </w:style>
  <w:style w:type="character" w:customStyle="1" w:styleId="Hyperlink1">
    <w:name w:val="Hyperlink.1"/>
    <w:rsid w:val="00297991"/>
    <w:rPr>
      <w:strike/>
      <w:color w:val="000000"/>
      <w:u w:color="000000"/>
      <w:lang w:val="es-ES"/>
    </w:rPr>
  </w:style>
  <w:style w:type="character" w:customStyle="1" w:styleId="None">
    <w:name w:val="None"/>
    <w:rsid w:val="00297991"/>
  </w:style>
  <w:style w:type="numbering" w:customStyle="1" w:styleId="ImportedStyle3">
    <w:name w:val="Imported Style 3"/>
    <w:rsid w:val="00297991"/>
    <w:pPr>
      <w:numPr>
        <w:numId w:val="79"/>
      </w:numPr>
    </w:pPr>
  </w:style>
  <w:style w:type="numbering" w:customStyle="1" w:styleId="ImportedStyle2">
    <w:name w:val="Imported Style 2"/>
    <w:rsid w:val="00297991"/>
    <w:pPr>
      <w:numPr>
        <w:numId w:val="80"/>
      </w:numPr>
    </w:pPr>
  </w:style>
  <w:style w:type="numbering" w:customStyle="1" w:styleId="ImportedStyle21">
    <w:name w:val="Imported Style 21"/>
    <w:rsid w:val="00297991"/>
  </w:style>
  <w:style w:type="character" w:customStyle="1" w:styleId="Hyperlink3">
    <w:name w:val="Hyperlink.3"/>
    <w:rsid w:val="00297991"/>
    <w:rPr>
      <w:rFonts w:ascii="Cambria" w:eastAsia="Cambria" w:hAnsi="Cambria" w:cs="Cambria"/>
      <w:color w:val="000000"/>
      <w:u w:color="000000"/>
      <w:lang w:val="es-ES"/>
    </w:rPr>
  </w:style>
  <w:style w:type="numbering" w:customStyle="1" w:styleId="NoList17">
    <w:name w:val="No List17"/>
    <w:next w:val="NoList"/>
    <w:uiPriority w:val="99"/>
    <w:semiHidden/>
    <w:unhideWhenUsed/>
    <w:rsid w:val="00297991"/>
  </w:style>
  <w:style w:type="table" w:customStyle="1" w:styleId="TableGrid114">
    <w:name w:val="Table Grid114"/>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C">
    <w:name w:val="TITULO REC"/>
    <w:basedOn w:val="Normal"/>
    <w:link w:val="TITULORECChar"/>
    <w:qFormat/>
    <w:rsid w:val="00297991"/>
    <w:pPr>
      <w:widowControl w:val="0"/>
      <w:pBdr>
        <w:top w:val="double" w:sz="4" w:space="1" w:color="auto"/>
        <w:left w:val="double" w:sz="4" w:space="4" w:color="auto"/>
        <w:bottom w:val="double" w:sz="4" w:space="1" w:color="auto"/>
        <w:right w:val="double" w:sz="4" w:space="4" w:color="auto"/>
      </w:pBdr>
      <w:tabs>
        <w:tab w:val="left" w:pos="8505"/>
      </w:tabs>
      <w:autoSpaceDE w:val="0"/>
      <w:autoSpaceDN w:val="0"/>
      <w:jc w:val="center"/>
    </w:pPr>
    <w:rPr>
      <w:b/>
      <w:sz w:val="20"/>
      <w:szCs w:val="20"/>
      <w:lang w:val="es-ES" w:eastAsia="es-ES"/>
    </w:rPr>
  </w:style>
  <w:style w:type="character" w:customStyle="1" w:styleId="TITULORECChar">
    <w:name w:val="TITULO REC Char"/>
    <w:link w:val="TITULOREC"/>
    <w:rsid w:val="00297991"/>
    <w:rPr>
      <w:b/>
    </w:rPr>
  </w:style>
  <w:style w:type="numbering" w:customStyle="1" w:styleId="NoList18">
    <w:name w:val="No List18"/>
    <w:next w:val="NoList"/>
    <w:uiPriority w:val="99"/>
    <w:semiHidden/>
    <w:unhideWhenUsed/>
    <w:rsid w:val="00297991"/>
  </w:style>
  <w:style w:type="table" w:customStyle="1" w:styleId="TableGrid22">
    <w:name w:val="Table Grid22"/>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
    <w:name w:val="Imported Style 31"/>
    <w:rsid w:val="00297991"/>
  </w:style>
  <w:style w:type="numbering" w:customStyle="1" w:styleId="ImportedStyle22">
    <w:name w:val="Imported Style 22"/>
    <w:rsid w:val="00297991"/>
    <w:pPr>
      <w:numPr>
        <w:numId w:val="328"/>
      </w:numPr>
    </w:pPr>
  </w:style>
  <w:style w:type="numbering" w:customStyle="1" w:styleId="ImportedStyle211">
    <w:name w:val="Imported Style 211"/>
    <w:rsid w:val="00297991"/>
  </w:style>
  <w:style w:type="numbering" w:customStyle="1" w:styleId="NoList19">
    <w:name w:val="No List19"/>
    <w:next w:val="NoList"/>
    <w:uiPriority w:val="99"/>
    <w:semiHidden/>
    <w:unhideWhenUsed/>
    <w:rsid w:val="00297991"/>
  </w:style>
  <w:style w:type="table" w:customStyle="1" w:styleId="TableGrid115">
    <w:name w:val="Table Grid115"/>
    <w:basedOn w:val="TableNormal"/>
    <w:next w:val="TableGrid"/>
    <w:uiPriority w:val="59"/>
    <w:rsid w:val="0029799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FD7DA4"/>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20AD7"/>
  </w:style>
  <w:style w:type="table" w:customStyle="1" w:styleId="TableGrid23">
    <w:name w:val="Table Grid23"/>
    <w:basedOn w:val="TableNormal"/>
    <w:next w:val="TableGrid"/>
    <w:uiPriority w:val="59"/>
    <w:rsid w:val="00F2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4">
    <w:name w:val="Tableau Norm4"/>
    <w:uiPriority w:val="99"/>
    <w:semiHidden/>
    <w:rsid w:val="00F20AD7"/>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3">
    <w:name w:val="Tableau Norm13"/>
    <w:uiPriority w:val="99"/>
    <w:semiHidden/>
    <w:rsid w:val="00F20AD7"/>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10">
    <w:name w:val="No List110"/>
    <w:next w:val="NoList"/>
    <w:uiPriority w:val="99"/>
    <w:semiHidden/>
    <w:unhideWhenUsed/>
    <w:rsid w:val="00F20AD7"/>
  </w:style>
  <w:style w:type="table" w:customStyle="1" w:styleId="TableauNorm23">
    <w:name w:val="Tableau Norm23"/>
    <w:uiPriority w:val="99"/>
    <w:semiHidden/>
    <w:rsid w:val="00F20AD7"/>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7">
    <w:name w:val="No List27"/>
    <w:next w:val="NoList"/>
    <w:uiPriority w:val="99"/>
    <w:semiHidden/>
    <w:unhideWhenUsed/>
    <w:rsid w:val="00F20AD7"/>
  </w:style>
  <w:style w:type="numbering" w:customStyle="1" w:styleId="NoList36">
    <w:name w:val="No List36"/>
    <w:next w:val="NoList"/>
    <w:uiPriority w:val="99"/>
    <w:semiHidden/>
    <w:unhideWhenUsed/>
    <w:rsid w:val="00F20AD7"/>
  </w:style>
  <w:style w:type="numbering" w:customStyle="1" w:styleId="NoList45">
    <w:name w:val="No List45"/>
    <w:next w:val="NoList"/>
    <w:uiPriority w:val="99"/>
    <w:semiHidden/>
    <w:unhideWhenUsed/>
    <w:rsid w:val="00F20AD7"/>
  </w:style>
  <w:style w:type="numbering" w:customStyle="1" w:styleId="NoList54">
    <w:name w:val="No List54"/>
    <w:next w:val="NoList"/>
    <w:uiPriority w:val="99"/>
    <w:semiHidden/>
    <w:unhideWhenUsed/>
    <w:rsid w:val="00F20AD7"/>
  </w:style>
  <w:style w:type="numbering" w:customStyle="1" w:styleId="List02">
    <w:name w:val="List 02"/>
    <w:basedOn w:val="NoList"/>
    <w:rsid w:val="00F20AD7"/>
  </w:style>
  <w:style w:type="numbering" w:customStyle="1" w:styleId="List12">
    <w:name w:val="List 12"/>
    <w:basedOn w:val="NoList"/>
    <w:rsid w:val="00F20AD7"/>
  </w:style>
  <w:style w:type="numbering" w:customStyle="1" w:styleId="List212">
    <w:name w:val="List 212"/>
    <w:basedOn w:val="NoList"/>
    <w:rsid w:val="00F20AD7"/>
  </w:style>
  <w:style w:type="table" w:customStyle="1" w:styleId="TableauNorm32">
    <w:name w:val="Tableau Norm32"/>
    <w:uiPriority w:val="99"/>
    <w:semiHidden/>
    <w:rsid w:val="00F20AD7"/>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212">
    <w:name w:val="Tableau Norm212"/>
    <w:uiPriority w:val="99"/>
    <w:semiHidden/>
    <w:rsid w:val="00F20AD7"/>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2">
    <w:name w:val="Tableau Norm122"/>
    <w:uiPriority w:val="99"/>
    <w:semiHidden/>
    <w:rsid w:val="00F20AD7"/>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numbering" w:customStyle="1" w:styleId="NoList62">
    <w:name w:val="No List62"/>
    <w:next w:val="NoList"/>
    <w:uiPriority w:val="99"/>
    <w:semiHidden/>
    <w:unhideWhenUsed/>
    <w:rsid w:val="00F20AD7"/>
  </w:style>
  <w:style w:type="table" w:customStyle="1" w:styleId="TableGrid117">
    <w:name w:val="Table Grid117"/>
    <w:basedOn w:val="TableNormal"/>
    <w:next w:val="TableGrid"/>
    <w:rsid w:val="00F20AD7"/>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1">
    <w:name w:val="rteindent1"/>
    <w:basedOn w:val="Normal"/>
    <w:uiPriority w:val="99"/>
    <w:semiHidden/>
    <w:rsid w:val="00F20AD7"/>
    <w:pPr>
      <w:spacing w:before="100" w:beforeAutospacing="1" w:after="100" w:afterAutospacing="1"/>
    </w:pPr>
    <w:rPr>
      <w:lang w:val="es-ES" w:eastAsia="fr-FR"/>
    </w:rPr>
  </w:style>
  <w:style w:type="paragraph" w:customStyle="1" w:styleId="rteindent2">
    <w:name w:val="rteindent2"/>
    <w:basedOn w:val="Normal"/>
    <w:uiPriority w:val="99"/>
    <w:semiHidden/>
    <w:rsid w:val="00F20AD7"/>
    <w:pPr>
      <w:spacing w:before="100" w:beforeAutospacing="1" w:after="100" w:afterAutospacing="1"/>
    </w:pPr>
    <w:rPr>
      <w:lang w:val="es-ES" w:eastAsia="fr-FR"/>
    </w:rPr>
  </w:style>
  <w:style w:type="paragraph" w:customStyle="1" w:styleId="rteindent3">
    <w:name w:val="rteindent3"/>
    <w:basedOn w:val="Normal"/>
    <w:uiPriority w:val="99"/>
    <w:semiHidden/>
    <w:rsid w:val="00F20AD7"/>
    <w:pPr>
      <w:spacing w:before="100" w:beforeAutospacing="1" w:after="100" w:afterAutospacing="1"/>
    </w:pPr>
    <w:rPr>
      <w:lang w:val="es-ES" w:eastAsia="fr-FR"/>
    </w:rPr>
  </w:style>
  <w:style w:type="table" w:customStyle="1" w:styleId="TableGrid132">
    <w:name w:val="Table Grid132"/>
    <w:basedOn w:val="TableNormal"/>
    <w:uiPriority w:val="39"/>
    <w:rsid w:val="00F20AD7"/>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20AD7"/>
  </w:style>
  <w:style w:type="numbering" w:customStyle="1" w:styleId="ImportedStyle32">
    <w:name w:val="Imported Style 32"/>
    <w:rsid w:val="00F20AD7"/>
  </w:style>
  <w:style w:type="numbering" w:customStyle="1" w:styleId="ImportedStyle23">
    <w:name w:val="Imported Style 23"/>
    <w:rsid w:val="00F20AD7"/>
  </w:style>
  <w:style w:type="numbering" w:customStyle="1" w:styleId="ImportedStyle212">
    <w:name w:val="Imported Style 212"/>
    <w:rsid w:val="00F20AD7"/>
  </w:style>
  <w:style w:type="numbering" w:customStyle="1" w:styleId="NoList114">
    <w:name w:val="No List114"/>
    <w:next w:val="NoList"/>
    <w:uiPriority w:val="99"/>
    <w:semiHidden/>
    <w:unhideWhenUsed/>
    <w:rsid w:val="00F20AD7"/>
  </w:style>
  <w:style w:type="table" w:customStyle="1" w:styleId="TableGrid141">
    <w:name w:val="Table Grid141"/>
    <w:basedOn w:val="TableNormal"/>
    <w:next w:val="TableGrid"/>
    <w:uiPriority w:val="59"/>
    <w:rsid w:val="00F20AD7"/>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F20AD7"/>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043192"/>
  </w:style>
  <w:style w:type="table" w:customStyle="1" w:styleId="TableGrid24">
    <w:name w:val="Table Grid24"/>
    <w:basedOn w:val="TableNormal"/>
    <w:next w:val="TableGrid"/>
    <w:uiPriority w:val="59"/>
    <w:rsid w:val="0004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5">
    <w:name w:val="Tableau Norm5"/>
    <w:uiPriority w:val="99"/>
    <w:semiHidden/>
    <w:rsid w:val="00043192"/>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4">
    <w:name w:val="Tableau Norm14"/>
    <w:uiPriority w:val="99"/>
    <w:semiHidden/>
    <w:rsid w:val="00043192"/>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15">
    <w:name w:val="No List115"/>
    <w:next w:val="NoList"/>
    <w:uiPriority w:val="99"/>
    <w:semiHidden/>
    <w:unhideWhenUsed/>
    <w:rsid w:val="00043192"/>
  </w:style>
  <w:style w:type="table" w:customStyle="1" w:styleId="TableauNorm24">
    <w:name w:val="Tableau Norm24"/>
    <w:uiPriority w:val="99"/>
    <w:semiHidden/>
    <w:rsid w:val="00043192"/>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9">
    <w:name w:val="No List29"/>
    <w:next w:val="NoList"/>
    <w:uiPriority w:val="99"/>
    <w:semiHidden/>
    <w:unhideWhenUsed/>
    <w:rsid w:val="00043192"/>
  </w:style>
  <w:style w:type="numbering" w:customStyle="1" w:styleId="NoList37">
    <w:name w:val="No List37"/>
    <w:next w:val="NoList"/>
    <w:uiPriority w:val="99"/>
    <w:semiHidden/>
    <w:unhideWhenUsed/>
    <w:rsid w:val="00043192"/>
  </w:style>
  <w:style w:type="numbering" w:customStyle="1" w:styleId="NoList46">
    <w:name w:val="No List46"/>
    <w:next w:val="NoList"/>
    <w:uiPriority w:val="99"/>
    <w:semiHidden/>
    <w:unhideWhenUsed/>
    <w:rsid w:val="00043192"/>
  </w:style>
  <w:style w:type="numbering" w:customStyle="1" w:styleId="NoList55">
    <w:name w:val="No List55"/>
    <w:next w:val="NoList"/>
    <w:uiPriority w:val="99"/>
    <w:semiHidden/>
    <w:unhideWhenUsed/>
    <w:rsid w:val="00043192"/>
  </w:style>
  <w:style w:type="numbering" w:customStyle="1" w:styleId="List03">
    <w:name w:val="List 03"/>
    <w:basedOn w:val="NoList"/>
    <w:rsid w:val="00043192"/>
    <w:pPr>
      <w:numPr>
        <w:numId w:val="8"/>
      </w:numPr>
    </w:pPr>
  </w:style>
  <w:style w:type="numbering" w:customStyle="1" w:styleId="List13">
    <w:name w:val="List 13"/>
    <w:basedOn w:val="NoList"/>
    <w:rsid w:val="00043192"/>
  </w:style>
  <w:style w:type="numbering" w:customStyle="1" w:styleId="List213">
    <w:name w:val="List 213"/>
    <w:basedOn w:val="NoList"/>
    <w:rsid w:val="00043192"/>
  </w:style>
  <w:style w:type="table" w:customStyle="1" w:styleId="TableauNorm33">
    <w:name w:val="Tableau Norm33"/>
    <w:uiPriority w:val="99"/>
    <w:semiHidden/>
    <w:rsid w:val="00043192"/>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213">
    <w:name w:val="Tableau Norm213"/>
    <w:uiPriority w:val="99"/>
    <w:semiHidden/>
    <w:rsid w:val="00043192"/>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3">
    <w:name w:val="Tableau Norm123"/>
    <w:uiPriority w:val="99"/>
    <w:semiHidden/>
    <w:rsid w:val="00043192"/>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numbering" w:customStyle="1" w:styleId="NoList63">
    <w:name w:val="No List63"/>
    <w:next w:val="NoList"/>
    <w:uiPriority w:val="99"/>
    <w:semiHidden/>
    <w:unhideWhenUsed/>
    <w:rsid w:val="00043192"/>
  </w:style>
  <w:style w:type="table" w:customStyle="1" w:styleId="TableGrid118">
    <w:name w:val="Table Grid118"/>
    <w:basedOn w:val="TableNormal"/>
    <w:next w:val="TableGrid"/>
    <w:rsid w:val="00043192"/>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043192"/>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43192"/>
  </w:style>
  <w:style w:type="numbering" w:customStyle="1" w:styleId="ImportedStyle33">
    <w:name w:val="Imported Style 33"/>
    <w:rsid w:val="00043192"/>
    <w:pPr>
      <w:numPr>
        <w:numId w:val="22"/>
      </w:numPr>
    </w:pPr>
  </w:style>
  <w:style w:type="numbering" w:customStyle="1" w:styleId="ImportedStyle24">
    <w:name w:val="Imported Style 24"/>
    <w:rsid w:val="00043192"/>
    <w:pPr>
      <w:numPr>
        <w:numId w:val="24"/>
      </w:numPr>
    </w:pPr>
  </w:style>
  <w:style w:type="numbering" w:customStyle="1" w:styleId="ImportedStyle213">
    <w:name w:val="Imported Style 213"/>
    <w:rsid w:val="00043192"/>
  </w:style>
  <w:style w:type="numbering" w:customStyle="1" w:styleId="NoList116">
    <w:name w:val="No List116"/>
    <w:next w:val="NoList"/>
    <w:uiPriority w:val="99"/>
    <w:semiHidden/>
    <w:unhideWhenUsed/>
    <w:rsid w:val="00043192"/>
  </w:style>
  <w:style w:type="table" w:customStyle="1" w:styleId="TableGrid142">
    <w:name w:val="Table Grid142"/>
    <w:basedOn w:val="TableNormal"/>
    <w:next w:val="TableGrid"/>
    <w:uiPriority w:val="59"/>
    <w:rsid w:val="0004319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3192"/>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43192"/>
  </w:style>
  <w:style w:type="table" w:customStyle="1" w:styleId="TableGrid161">
    <w:name w:val="Table Grid161"/>
    <w:basedOn w:val="TableNormal"/>
    <w:next w:val="TableGrid"/>
    <w:uiPriority w:val="59"/>
    <w:rsid w:val="0004319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rsid w:val="00043192"/>
    <w:rPr>
      <w:rFonts w:ascii="Times New Roman" w:eastAsia="Times New Roman" w:hAnsi="Times New Roman" w:cs="Times New Roman"/>
      <w:sz w:val="24"/>
      <w:szCs w:val="24"/>
    </w:rPr>
  </w:style>
  <w:style w:type="numbering" w:customStyle="1" w:styleId="NoList91">
    <w:name w:val="No List91"/>
    <w:next w:val="NoList"/>
    <w:uiPriority w:val="99"/>
    <w:semiHidden/>
    <w:unhideWhenUsed/>
    <w:rsid w:val="00043192"/>
  </w:style>
  <w:style w:type="numbering" w:customStyle="1" w:styleId="ImportedStyle311">
    <w:name w:val="Imported Style 311"/>
    <w:rsid w:val="00043192"/>
    <w:pPr>
      <w:numPr>
        <w:numId w:val="329"/>
      </w:numPr>
    </w:pPr>
  </w:style>
  <w:style w:type="numbering" w:customStyle="1" w:styleId="ImportedStyle221">
    <w:name w:val="Imported Style 221"/>
    <w:rsid w:val="00043192"/>
    <w:pPr>
      <w:numPr>
        <w:numId w:val="327"/>
      </w:numPr>
    </w:pPr>
  </w:style>
  <w:style w:type="numbering" w:customStyle="1" w:styleId="ImportedStyle2111">
    <w:name w:val="Imported Style 2111"/>
    <w:rsid w:val="00043192"/>
  </w:style>
  <w:style w:type="numbering" w:customStyle="1" w:styleId="NoList123">
    <w:name w:val="No List123"/>
    <w:next w:val="NoList"/>
    <w:uiPriority w:val="99"/>
    <w:semiHidden/>
    <w:unhideWhenUsed/>
    <w:rsid w:val="00043192"/>
  </w:style>
  <w:style w:type="table" w:customStyle="1" w:styleId="TableGrid171">
    <w:name w:val="Table Grid171"/>
    <w:basedOn w:val="TableNormal"/>
    <w:next w:val="TableGrid"/>
    <w:uiPriority w:val="59"/>
    <w:rsid w:val="0004319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42BE6"/>
  </w:style>
  <w:style w:type="table" w:customStyle="1" w:styleId="TableGrid25">
    <w:name w:val="Table Grid25"/>
    <w:basedOn w:val="TableNormal"/>
    <w:next w:val="TableGrid"/>
    <w:uiPriority w:val="59"/>
    <w:rsid w:val="0064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6">
    <w:name w:val="Tableau Norm6"/>
    <w:uiPriority w:val="99"/>
    <w:semiHidden/>
    <w:rsid w:val="00642BE6"/>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table" w:customStyle="1" w:styleId="TableauNorm15">
    <w:name w:val="Tableau Norm15"/>
    <w:uiPriority w:val="99"/>
    <w:semiHidden/>
    <w:rsid w:val="00642BE6"/>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117">
    <w:name w:val="No List117"/>
    <w:next w:val="NoList"/>
    <w:uiPriority w:val="99"/>
    <w:semiHidden/>
    <w:unhideWhenUsed/>
    <w:rsid w:val="00642BE6"/>
  </w:style>
  <w:style w:type="table" w:customStyle="1" w:styleId="TableauNorm25">
    <w:name w:val="Tableau Norm25"/>
    <w:uiPriority w:val="99"/>
    <w:semiHidden/>
    <w:rsid w:val="00642BE6"/>
    <w:pPr>
      <w:spacing w:after="200" w:line="276" w:lineRule="auto"/>
      <w:jc w:val="both"/>
    </w:pPr>
    <w:rPr>
      <w:rFonts w:ascii="Calibri" w:eastAsia="Calibri" w:hAnsi="Calibri"/>
      <w:sz w:val="22"/>
      <w:szCs w:val="22"/>
      <w:lang w:val="fr-FR" w:eastAsia="en-US"/>
    </w:rPr>
    <w:tblPr>
      <w:tblInd w:w="0" w:type="dxa"/>
      <w:tblCellMar>
        <w:top w:w="0" w:type="dxa"/>
        <w:left w:w="108" w:type="dxa"/>
        <w:bottom w:w="0" w:type="dxa"/>
        <w:right w:w="108" w:type="dxa"/>
      </w:tblCellMar>
    </w:tblPr>
  </w:style>
  <w:style w:type="numbering" w:customStyle="1" w:styleId="NoList210">
    <w:name w:val="No List210"/>
    <w:next w:val="NoList"/>
    <w:uiPriority w:val="99"/>
    <w:semiHidden/>
    <w:unhideWhenUsed/>
    <w:rsid w:val="00642BE6"/>
  </w:style>
  <w:style w:type="numbering" w:customStyle="1" w:styleId="NoList38">
    <w:name w:val="No List38"/>
    <w:next w:val="NoList"/>
    <w:uiPriority w:val="99"/>
    <w:semiHidden/>
    <w:unhideWhenUsed/>
    <w:rsid w:val="00642BE6"/>
  </w:style>
  <w:style w:type="numbering" w:customStyle="1" w:styleId="NoList47">
    <w:name w:val="No List47"/>
    <w:next w:val="NoList"/>
    <w:uiPriority w:val="99"/>
    <w:semiHidden/>
    <w:unhideWhenUsed/>
    <w:rsid w:val="00642BE6"/>
  </w:style>
  <w:style w:type="numbering" w:customStyle="1" w:styleId="NoList56">
    <w:name w:val="No List56"/>
    <w:next w:val="NoList"/>
    <w:uiPriority w:val="99"/>
    <w:semiHidden/>
    <w:unhideWhenUsed/>
    <w:rsid w:val="00642BE6"/>
  </w:style>
  <w:style w:type="numbering" w:customStyle="1" w:styleId="List04">
    <w:name w:val="List 04"/>
    <w:basedOn w:val="NoList"/>
    <w:rsid w:val="00642BE6"/>
  </w:style>
  <w:style w:type="numbering" w:customStyle="1" w:styleId="List14">
    <w:name w:val="List 14"/>
    <w:basedOn w:val="NoList"/>
    <w:rsid w:val="00642BE6"/>
  </w:style>
  <w:style w:type="numbering" w:customStyle="1" w:styleId="List214">
    <w:name w:val="List 214"/>
    <w:basedOn w:val="NoList"/>
    <w:rsid w:val="00642BE6"/>
  </w:style>
  <w:style w:type="table" w:customStyle="1" w:styleId="TableauNorm34">
    <w:name w:val="Tableau Norm34"/>
    <w:uiPriority w:val="99"/>
    <w:semiHidden/>
    <w:rsid w:val="00642BE6"/>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214">
    <w:name w:val="Tableau Norm214"/>
    <w:uiPriority w:val="99"/>
    <w:semiHidden/>
    <w:rsid w:val="00642BE6"/>
    <w:pPr>
      <w:jc w:val="both"/>
    </w:pPr>
    <w:rPr>
      <w:rFonts w:ascii="Calibri" w:eastAsia="Calibri" w:hAnsi="Calibri"/>
      <w:lang w:val="fr-FR" w:eastAsia="en-US"/>
    </w:rPr>
    <w:tblPr>
      <w:tblInd w:w="0" w:type="dxa"/>
      <w:tblCellMar>
        <w:top w:w="0" w:type="dxa"/>
        <w:left w:w="108" w:type="dxa"/>
        <w:bottom w:w="0" w:type="dxa"/>
        <w:right w:w="108" w:type="dxa"/>
      </w:tblCellMar>
    </w:tblPr>
  </w:style>
  <w:style w:type="table" w:customStyle="1" w:styleId="TableauNorm124">
    <w:name w:val="Tableau Norm124"/>
    <w:uiPriority w:val="99"/>
    <w:semiHidden/>
    <w:rsid w:val="00642BE6"/>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numbering" w:customStyle="1" w:styleId="NoList64">
    <w:name w:val="No List64"/>
    <w:next w:val="NoList"/>
    <w:uiPriority w:val="99"/>
    <w:semiHidden/>
    <w:unhideWhenUsed/>
    <w:rsid w:val="00642BE6"/>
  </w:style>
  <w:style w:type="table" w:customStyle="1" w:styleId="TableGrid119">
    <w:name w:val="Table Grid119"/>
    <w:basedOn w:val="TableNormal"/>
    <w:next w:val="TableGrid"/>
    <w:rsid w:val="00642BE6"/>
    <w:rPr>
      <w:rFonts w:eastAsia="Calibri"/>
      <w:lang w:bidi="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642BE6"/>
    <w:rPr>
      <w:rFonts w:eastAsia="MS Gothic"/>
      <w:kern w:val="2"/>
      <w:sz w:val="24"/>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642BE6"/>
  </w:style>
  <w:style w:type="numbering" w:customStyle="1" w:styleId="ImportedStyle34">
    <w:name w:val="Imported Style 34"/>
    <w:rsid w:val="00642BE6"/>
    <w:pPr>
      <w:numPr>
        <w:numId w:val="23"/>
      </w:numPr>
    </w:pPr>
  </w:style>
  <w:style w:type="numbering" w:customStyle="1" w:styleId="ImportedStyle25">
    <w:name w:val="Imported Style 25"/>
    <w:rsid w:val="00642BE6"/>
    <w:pPr>
      <w:numPr>
        <w:numId w:val="25"/>
      </w:numPr>
    </w:pPr>
  </w:style>
  <w:style w:type="numbering" w:customStyle="1" w:styleId="ImportedStyle214">
    <w:name w:val="Imported Style 214"/>
    <w:rsid w:val="00642BE6"/>
  </w:style>
  <w:style w:type="numbering" w:customStyle="1" w:styleId="NoList118">
    <w:name w:val="No List118"/>
    <w:next w:val="NoList"/>
    <w:uiPriority w:val="99"/>
    <w:semiHidden/>
    <w:unhideWhenUsed/>
    <w:rsid w:val="00642BE6"/>
  </w:style>
  <w:style w:type="table" w:customStyle="1" w:styleId="TableGrid143">
    <w:name w:val="Table Grid143"/>
    <w:basedOn w:val="TableNormal"/>
    <w:next w:val="TableGrid"/>
    <w:uiPriority w:val="59"/>
    <w:rsid w:val="00642BE6"/>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642BE6"/>
    <w:rPr>
      <w:rFonts w:ascii="Cambria" w:hAnsi="Cambri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642BE6"/>
  </w:style>
  <w:style w:type="table" w:customStyle="1" w:styleId="TableGrid162">
    <w:name w:val="Table Grid162"/>
    <w:basedOn w:val="TableNormal"/>
    <w:next w:val="TableGrid"/>
    <w:uiPriority w:val="59"/>
    <w:rsid w:val="00642BE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642BE6"/>
  </w:style>
  <w:style w:type="numbering" w:customStyle="1" w:styleId="ImportedStyle312">
    <w:name w:val="Imported Style 312"/>
    <w:rsid w:val="00642BE6"/>
    <w:pPr>
      <w:numPr>
        <w:numId w:val="330"/>
      </w:numPr>
    </w:pPr>
  </w:style>
  <w:style w:type="numbering" w:customStyle="1" w:styleId="ImportedStyle222">
    <w:name w:val="Imported Style 222"/>
    <w:rsid w:val="00642BE6"/>
    <w:pPr>
      <w:numPr>
        <w:numId w:val="108"/>
      </w:numPr>
    </w:pPr>
  </w:style>
  <w:style w:type="numbering" w:customStyle="1" w:styleId="ImportedStyle2112">
    <w:name w:val="Imported Style 2112"/>
    <w:rsid w:val="00642BE6"/>
  </w:style>
  <w:style w:type="numbering" w:customStyle="1" w:styleId="NoList124">
    <w:name w:val="No List124"/>
    <w:next w:val="NoList"/>
    <w:uiPriority w:val="99"/>
    <w:semiHidden/>
    <w:unhideWhenUsed/>
    <w:rsid w:val="00642BE6"/>
  </w:style>
  <w:style w:type="table" w:customStyle="1" w:styleId="TableGrid172">
    <w:name w:val="Table Grid172"/>
    <w:basedOn w:val="TableNormal"/>
    <w:next w:val="TableGrid"/>
    <w:uiPriority w:val="59"/>
    <w:rsid w:val="00642BE6"/>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B0144"/>
  </w:style>
  <w:style w:type="numbering" w:customStyle="1" w:styleId="NoList119">
    <w:name w:val="No List119"/>
    <w:next w:val="NoList"/>
    <w:uiPriority w:val="99"/>
    <w:semiHidden/>
    <w:unhideWhenUsed/>
    <w:rsid w:val="00BB0144"/>
  </w:style>
  <w:style w:type="paragraph" w:customStyle="1" w:styleId="Heading210">
    <w:name w:val="Heading 21"/>
    <w:basedOn w:val="Normal"/>
    <w:next w:val="Normal"/>
    <w:uiPriority w:val="9"/>
    <w:semiHidden/>
    <w:unhideWhenUsed/>
    <w:qFormat/>
    <w:rsid w:val="00BB0144"/>
    <w:pPr>
      <w:keepNext/>
      <w:keepLines/>
      <w:widowControl w:val="0"/>
      <w:spacing w:before="40"/>
      <w:outlineLvl w:val="1"/>
    </w:pPr>
    <w:rPr>
      <w:rFonts w:ascii="Calibri Light" w:hAnsi="Calibri Light"/>
      <w:color w:val="2F5496"/>
      <w:sz w:val="26"/>
      <w:szCs w:val="26"/>
      <w:lang w:val="es-ES" w:bidi="en-US"/>
    </w:rPr>
  </w:style>
  <w:style w:type="numbering" w:customStyle="1" w:styleId="NoList1110">
    <w:name w:val="No List1110"/>
    <w:next w:val="NoList"/>
    <w:uiPriority w:val="99"/>
    <w:semiHidden/>
    <w:unhideWhenUsed/>
    <w:rsid w:val="00BB0144"/>
  </w:style>
  <w:style w:type="paragraph" w:customStyle="1" w:styleId="ft1">
    <w:name w:val="ft1"/>
    <w:basedOn w:val="Normal"/>
    <w:next w:val="FootnoteText"/>
    <w:unhideWhenUsed/>
    <w:rsid w:val="00BB0144"/>
    <w:pPr>
      <w:widowControl w:val="0"/>
      <w:snapToGrid w:val="0"/>
    </w:pPr>
    <w:rPr>
      <w:rFonts w:ascii="Calibri" w:hAnsi="Calibri"/>
      <w:kern w:val="2"/>
      <w:sz w:val="21"/>
      <w:szCs w:val="22"/>
      <w:lang w:val="es-ES" w:eastAsia="ja-JP"/>
    </w:rPr>
  </w:style>
  <w:style w:type="table" w:customStyle="1" w:styleId="TableGrid26">
    <w:name w:val="Table Grid26"/>
    <w:basedOn w:val="TableNormal"/>
    <w:next w:val="TableGrid"/>
    <w:uiPriority w:val="3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5">
    <w:name w:val="Imported Style 35"/>
    <w:rsid w:val="00BB0144"/>
    <w:pPr>
      <w:numPr>
        <w:numId w:val="9"/>
      </w:numPr>
    </w:pPr>
  </w:style>
  <w:style w:type="numbering" w:customStyle="1" w:styleId="ImportedStyle26">
    <w:name w:val="Imported Style 26"/>
    <w:rsid w:val="00BB0144"/>
    <w:pPr>
      <w:numPr>
        <w:numId w:val="326"/>
      </w:numPr>
    </w:pPr>
  </w:style>
  <w:style w:type="numbering" w:customStyle="1" w:styleId="ImportedStyle215">
    <w:name w:val="Imported Style 215"/>
    <w:rsid w:val="00BB0144"/>
  </w:style>
  <w:style w:type="numbering" w:customStyle="1" w:styleId="NoList1114">
    <w:name w:val="No List1114"/>
    <w:next w:val="NoList"/>
    <w:uiPriority w:val="99"/>
    <w:semiHidden/>
    <w:unhideWhenUsed/>
    <w:rsid w:val="00BB0144"/>
  </w:style>
  <w:style w:type="table" w:customStyle="1" w:styleId="TableGrid120">
    <w:name w:val="Table Grid120"/>
    <w:basedOn w:val="TableNormal"/>
    <w:next w:val="TableGrid"/>
    <w:uiPriority w:val="59"/>
    <w:rsid w:val="00BB01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B0144"/>
  </w:style>
  <w:style w:type="table" w:customStyle="1" w:styleId="TableGrid63">
    <w:name w:val="Table Grid63"/>
    <w:basedOn w:val="TableNormal"/>
    <w:next w:val="TableGrid"/>
    <w:uiPriority w:val="39"/>
    <w:rsid w:val="00BB01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3">
    <w:name w:val="Imported Style 313"/>
    <w:rsid w:val="00BB0144"/>
  </w:style>
  <w:style w:type="numbering" w:customStyle="1" w:styleId="ImportedStyle223">
    <w:name w:val="Imported Style 223"/>
    <w:rsid w:val="00BB0144"/>
  </w:style>
  <w:style w:type="numbering" w:customStyle="1" w:styleId="ImportedStyle2113">
    <w:name w:val="Imported Style 2113"/>
    <w:rsid w:val="00BB0144"/>
  </w:style>
  <w:style w:type="numbering" w:customStyle="1" w:styleId="NoList11114">
    <w:name w:val="No List11114"/>
    <w:next w:val="NoList"/>
    <w:uiPriority w:val="99"/>
    <w:semiHidden/>
    <w:unhideWhenUsed/>
    <w:rsid w:val="00BB0144"/>
  </w:style>
  <w:style w:type="table" w:customStyle="1" w:styleId="TableGrid1110">
    <w:name w:val="Table Grid1110"/>
    <w:basedOn w:val="TableNormal"/>
    <w:next w:val="TableGrid"/>
    <w:uiPriority w:val="59"/>
    <w:rsid w:val="00BB01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BB01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t Char2"/>
    <w:uiPriority w:val="99"/>
    <w:semiHidden/>
    <w:rsid w:val="00BB0144"/>
    <w:rPr>
      <w:rFonts w:eastAsia="MS Mincho"/>
      <w:sz w:val="20"/>
      <w:szCs w:val="20"/>
      <w:lang w:val="es-ES"/>
    </w:rPr>
  </w:style>
  <w:style w:type="character" w:customStyle="1" w:styleId="Heading2Char1">
    <w:name w:val="Heading 2 Char1"/>
    <w:uiPriority w:val="9"/>
    <w:semiHidden/>
    <w:rsid w:val="00BB0144"/>
    <w:rPr>
      <w:rFonts w:ascii="Calibri Light" w:eastAsia="MS Gothic" w:hAnsi="Calibri Light" w:cs="Times New Roman"/>
      <w:color w:val="2E74B5"/>
      <w:sz w:val="26"/>
      <w:szCs w:val="26"/>
    </w:rPr>
  </w:style>
  <w:style w:type="character" w:customStyle="1" w:styleId="Hyperlink10">
    <w:name w:val="Hyperlink1"/>
    <w:uiPriority w:val="99"/>
    <w:unhideWhenUsed/>
    <w:rsid w:val="00BB0144"/>
    <w:rPr>
      <w:color w:val="0563C1"/>
      <w:u w:val="single"/>
    </w:rPr>
  </w:style>
  <w:style w:type="character" w:styleId="UnresolvedMention">
    <w:name w:val="Unresolved Mention"/>
    <w:uiPriority w:val="99"/>
    <w:semiHidden/>
    <w:unhideWhenUsed/>
    <w:rsid w:val="00BB0144"/>
    <w:rPr>
      <w:color w:val="605E5C"/>
      <w:shd w:val="clear" w:color="auto" w:fill="E1DFDD"/>
    </w:rPr>
  </w:style>
  <w:style w:type="character" w:customStyle="1" w:styleId="FollowedHyperlink1">
    <w:name w:val="FollowedHyperlink1"/>
    <w:uiPriority w:val="99"/>
    <w:semiHidden/>
    <w:unhideWhenUsed/>
    <w:rsid w:val="00BB0144"/>
    <w:rPr>
      <w:color w:val="954F72"/>
      <w:u w:val="single"/>
    </w:rPr>
  </w:style>
  <w:style w:type="paragraph" w:styleId="Bibliography">
    <w:name w:val="Bibliography"/>
    <w:basedOn w:val="Normal"/>
    <w:next w:val="Normal"/>
    <w:uiPriority w:val="37"/>
    <w:semiHidden/>
    <w:unhideWhenUsed/>
    <w:rsid w:val="00BB0144"/>
    <w:pPr>
      <w:spacing w:after="160" w:line="259" w:lineRule="auto"/>
    </w:pPr>
    <w:rPr>
      <w:rFonts w:ascii="Calibri" w:eastAsia="Calibri" w:hAnsi="Calibri"/>
      <w:sz w:val="22"/>
      <w:szCs w:val="22"/>
      <w:lang w:val="en-US"/>
    </w:rPr>
  </w:style>
  <w:style w:type="paragraph" w:styleId="HTMLAddress">
    <w:name w:val="HTML Address"/>
    <w:basedOn w:val="Normal"/>
    <w:link w:val="HTMLAddressChar"/>
    <w:uiPriority w:val="99"/>
    <w:unhideWhenUsed/>
    <w:rsid w:val="00BB0144"/>
    <w:rPr>
      <w:rFonts w:ascii="Calibri" w:eastAsia="Calibri" w:hAnsi="Calibri"/>
      <w:i/>
      <w:iCs/>
      <w:sz w:val="22"/>
      <w:szCs w:val="22"/>
      <w:lang w:val="en-US"/>
    </w:rPr>
  </w:style>
  <w:style w:type="character" w:customStyle="1" w:styleId="HTMLAddressChar">
    <w:name w:val="HTML Address Char"/>
    <w:link w:val="HTMLAddress"/>
    <w:uiPriority w:val="99"/>
    <w:rsid w:val="00BB0144"/>
    <w:rPr>
      <w:rFonts w:ascii="Calibri" w:eastAsia="Calibri" w:hAnsi="Calibri"/>
      <w:i/>
      <w:iCs/>
      <w:sz w:val="22"/>
      <w:szCs w:val="22"/>
    </w:rPr>
  </w:style>
  <w:style w:type="paragraph" w:styleId="E-mailSignature">
    <w:name w:val="E-mail Signature"/>
    <w:basedOn w:val="Normal"/>
    <w:link w:val="E-mailSignatureChar"/>
    <w:uiPriority w:val="99"/>
    <w:unhideWhenUsed/>
    <w:rsid w:val="00BB0144"/>
    <w:rPr>
      <w:rFonts w:ascii="Calibri" w:eastAsia="Calibri" w:hAnsi="Calibri"/>
      <w:sz w:val="22"/>
      <w:szCs w:val="22"/>
      <w:lang w:val="en-US"/>
    </w:rPr>
  </w:style>
  <w:style w:type="character" w:customStyle="1" w:styleId="E-mailSignatureChar">
    <w:name w:val="E-mail Signature Char"/>
    <w:link w:val="E-mailSignature"/>
    <w:uiPriority w:val="99"/>
    <w:rsid w:val="00BB0144"/>
    <w:rPr>
      <w:rFonts w:ascii="Calibri" w:eastAsia="Calibri" w:hAnsi="Calibri"/>
      <w:sz w:val="22"/>
      <w:szCs w:val="22"/>
    </w:rPr>
  </w:style>
  <w:style w:type="paragraph" w:styleId="HTMLPreformatted">
    <w:name w:val="HTML Preformatted"/>
    <w:basedOn w:val="Normal"/>
    <w:link w:val="HTMLPreformattedChar"/>
    <w:uiPriority w:val="99"/>
    <w:unhideWhenUsed/>
    <w:rsid w:val="00BB0144"/>
    <w:rPr>
      <w:rFonts w:ascii="Consolas" w:eastAsia="Calibri" w:hAnsi="Consolas"/>
      <w:sz w:val="20"/>
      <w:szCs w:val="20"/>
      <w:lang w:val="en-US"/>
    </w:rPr>
  </w:style>
  <w:style w:type="character" w:customStyle="1" w:styleId="HTMLPreformattedChar">
    <w:name w:val="HTML Preformatted Char"/>
    <w:link w:val="HTMLPreformatted"/>
    <w:uiPriority w:val="99"/>
    <w:rsid w:val="00BB0144"/>
    <w:rPr>
      <w:rFonts w:ascii="Consolas" w:eastAsia="Calibri" w:hAnsi="Consolas"/>
    </w:rPr>
  </w:style>
  <w:style w:type="numbering" w:customStyle="1" w:styleId="NoList310">
    <w:name w:val="No List310"/>
    <w:next w:val="NoList"/>
    <w:uiPriority w:val="99"/>
    <w:semiHidden/>
    <w:unhideWhenUsed/>
    <w:rsid w:val="00BB0144"/>
  </w:style>
  <w:style w:type="table" w:customStyle="1" w:styleId="TableGrid72">
    <w:name w:val="Table Grid72"/>
    <w:basedOn w:val="TableNormal"/>
    <w:next w:val="TableGrid"/>
    <w:uiPriority w:val="59"/>
    <w:rsid w:val="00BB0144"/>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BB0144"/>
  </w:style>
  <w:style w:type="character" w:styleId="PlaceholderText">
    <w:name w:val="Placeholder Text"/>
    <w:uiPriority w:val="99"/>
    <w:semiHidden/>
    <w:rsid w:val="00BB0144"/>
    <w:rPr>
      <w:color w:val="808080"/>
    </w:rPr>
  </w:style>
  <w:style w:type="table" w:customStyle="1" w:styleId="TableGrid82">
    <w:name w:val="Table Grid82"/>
    <w:basedOn w:val="TableNormal"/>
    <w:next w:val="TableGrid"/>
    <w:uiPriority w:val="3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B0144"/>
    <w:rPr>
      <w:color w:val="605E5C"/>
      <w:shd w:val="clear" w:color="auto" w:fill="E1DFDD"/>
    </w:rPr>
  </w:style>
  <w:style w:type="character" w:customStyle="1" w:styleId="fontstyle11">
    <w:name w:val="fontstyle11"/>
    <w:rsid w:val="00BB0144"/>
    <w:rPr>
      <w:rFonts w:ascii="Cambria" w:hAnsi="Cambria" w:hint="default"/>
      <w:b w:val="0"/>
      <w:bCs w:val="0"/>
      <w:i w:val="0"/>
      <w:iCs w:val="0"/>
      <w:color w:val="000000"/>
      <w:sz w:val="20"/>
      <w:szCs w:val="20"/>
    </w:rPr>
  </w:style>
  <w:style w:type="table" w:customStyle="1" w:styleId="TableGrid123">
    <w:name w:val="Table Grid123"/>
    <w:basedOn w:val="TableNormal"/>
    <w:next w:val="TableGrid"/>
    <w:uiPriority w:val="39"/>
    <w:rsid w:val="00BB014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BB0144"/>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6">
    <w:name w:val="Tableau Norm26"/>
    <w:uiPriority w:val="99"/>
    <w:semiHidden/>
    <w:rsid w:val="00BB0144"/>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3">
    <w:name w:val="Table Grid93"/>
    <w:basedOn w:val="TableNormal"/>
    <w:next w:val="TableGrid"/>
    <w:uiPriority w:val="3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B01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E911D8"/>
  </w:style>
  <w:style w:type="numbering" w:customStyle="1" w:styleId="NoList120">
    <w:name w:val="No List120"/>
    <w:next w:val="NoList"/>
    <w:uiPriority w:val="99"/>
    <w:semiHidden/>
    <w:unhideWhenUsed/>
    <w:rsid w:val="00E911D8"/>
  </w:style>
  <w:style w:type="numbering" w:customStyle="1" w:styleId="NoList1115">
    <w:name w:val="No List1115"/>
    <w:next w:val="NoList"/>
    <w:uiPriority w:val="99"/>
    <w:semiHidden/>
    <w:unhideWhenUsed/>
    <w:rsid w:val="00E911D8"/>
  </w:style>
  <w:style w:type="table" w:customStyle="1" w:styleId="TableGrid28">
    <w:name w:val="Table Grid28"/>
    <w:basedOn w:val="TableNormal"/>
    <w:next w:val="TableGrid"/>
    <w:uiPriority w:val="3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6">
    <w:name w:val="Imported Style 36"/>
    <w:rsid w:val="00E911D8"/>
  </w:style>
  <w:style w:type="numbering" w:customStyle="1" w:styleId="ImportedStyle27">
    <w:name w:val="Imported Style 27"/>
    <w:rsid w:val="00E911D8"/>
  </w:style>
  <w:style w:type="numbering" w:customStyle="1" w:styleId="ImportedStyle216">
    <w:name w:val="Imported Style 216"/>
    <w:rsid w:val="00E911D8"/>
  </w:style>
  <w:style w:type="numbering" w:customStyle="1" w:styleId="NoList1116">
    <w:name w:val="No List1116"/>
    <w:next w:val="NoList"/>
    <w:uiPriority w:val="99"/>
    <w:semiHidden/>
    <w:unhideWhenUsed/>
    <w:rsid w:val="00E911D8"/>
  </w:style>
  <w:style w:type="table" w:customStyle="1" w:styleId="TableGrid124">
    <w:name w:val="Table Grid124"/>
    <w:basedOn w:val="TableNormal"/>
    <w:next w:val="TableGrid"/>
    <w:uiPriority w:val="59"/>
    <w:rsid w:val="00E911D8"/>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E911D8"/>
  </w:style>
  <w:style w:type="table" w:customStyle="1" w:styleId="TableGrid64">
    <w:name w:val="Table Grid64"/>
    <w:basedOn w:val="TableNormal"/>
    <w:next w:val="TableGrid"/>
    <w:uiPriority w:val="39"/>
    <w:rsid w:val="00E911D8"/>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4">
    <w:name w:val="Imported Style 314"/>
    <w:rsid w:val="00E911D8"/>
  </w:style>
  <w:style w:type="numbering" w:customStyle="1" w:styleId="ImportedStyle224">
    <w:name w:val="Imported Style 224"/>
    <w:rsid w:val="00E911D8"/>
  </w:style>
  <w:style w:type="numbering" w:customStyle="1" w:styleId="ImportedStyle2114">
    <w:name w:val="Imported Style 2114"/>
    <w:rsid w:val="00E911D8"/>
  </w:style>
  <w:style w:type="numbering" w:customStyle="1" w:styleId="NoList11115">
    <w:name w:val="No List11115"/>
    <w:next w:val="NoList"/>
    <w:uiPriority w:val="99"/>
    <w:semiHidden/>
    <w:unhideWhenUsed/>
    <w:rsid w:val="00E911D8"/>
  </w:style>
  <w:style w:type="table" w:customStyle="1" w:styleId="TableGrid1114">
    <w:name w:val="Table Grid1114"/>
    <w:basedOn w:val="TableNormal"/>
    <w:next w:val="TableGrid"/>
    <w:uiPriority w:val="59"/>
    <w:rsid w:val="00E911D8"/>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E911D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911D8"/>
  </w:style>
  <w:style w:type="table" w:customStyle="1" w:styleId="TableGrid73">
    <w:name w:val="Table Grid73"/>
    <w:basedOn w:val="TableNormal"/>
    <w:next w:val="TableGrid"/>
    <w:uiPriority w:val="59"/>
    <w:rsid w:val="00E911D8"/>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E911D8"/>
  </w:style>
  <w:style w:type="table" w:customStyle="1" w:styleId="TableGrid83">
    <w:name w:val="Table Grid83"/>
    <w:basedOn w:val="TableNormal"/>
    <w:next w:val="TableGrid"/>
    <w:uiPriority w:val="3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E911D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E911D8"/>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7">
    <w:name w:val="Tableau Norm27"/>
    <w:uiPriority w:val="99"/>
    <w:semiHidden/>
    <w:rsid w:val="00E911D8"/>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4">
    <w:name w:val="Table Grid94"/>
    <w:basedOn w:val="TableNormal"/>
    <w:next w:val="TableGrid"/>
    <w:uiPriority w:val="3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E911D8"/>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5A6444"/>
  </w:style>
  <w:style w:type="numbering" w:customStyle="1" w:styleId="NoList125">
    <w:name w:val="No List125"/>
    <w:next w:val="NoList"/>
    <w:uiPriority w:val="99"/>
    <w:semiHidden/>
    <w:unhideWhenUsed/>
    <w:rsid w:val="005A6444"/>
  </w:style>
  <w:style w:type="numbering" w:customStyle="1" w:styleId="NoList1117">
    <w:name w:val="No List1117"/>
    <w:next w:val="NoList"/>
    <w:uiPriority w:val="99"/>
    <w:semiHidden/>
    <w:unhideWhenUsed/>
    <w:rsid w:val="005A6444"/>
  </w:style>
  <w:style w:type="table" w:customStyle="1" w:styleId="TableGrid30">
    <w:name w:val="Table Grid30"/>
    <w:basedOn w:val="TableNormal"/>
    <w:next w:val="TableGrid"/>
    <w:uiPriority w:val="3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7">
    <w:name w:val="Imported Style 37"/>
    <w:rsid w:val="005A6444"/>
  </w:style>
  <w:style w:type="numbering" w:customStyle="1" w:styleId="ImportedStyle28">
    <w:name w:val="Imported Style 28"/>
    <w:rsid w:val="005A6444"/>
  </w:style>
  <w:style w:type="numbering" w:customStyle="1" w:styleId="ImportedStyle217">
    <w:name w:val="Imported Style 217"/>
    <w:rsid w:val="005A6444"/>
  </w:style>
  <w:style w:type="numbering" w:customStyle="1" w:styleId="NoList1118">
    <w:name w:val="No List1118"/>
    <w:next w:val="NoList"/>
    <w:uiPriority w:val="99"/>
    <w:semiHidden/>
    <w:unhideWhenUsed/>
    <w:rsid w:val="005A6444"/>
  </w:style>
  <w:style w:type="table" w:customStyle="1" w:styleId="TableGrid126">
    <w:name w:val="Table Grid126"/>
    <w:basedOn w:val="TableNormal"/>
    <w:next w:val="TableGrid"/>
    <w:uiPriority w:val="59"/>
    <w:rsid w:val="005A64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5A6444"/>
  </w:style>
  <w:style w:type="table" w:customStyle="1" w:styleId="TableGrid65">
    <w:name w:val="Table Grid65"/>
    <w:basedOn w:val="TableNormal"/>
    <w:next w:val="TableGrid"/>
    <w:uiPriority w:val="39"/>
    <w:rsid w:val="005A64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5">
    <w:name w:val="Imported Style 315"/>
    <w:rsid w:val="005A6444"/>
  </w:style>
  <w:style w:type="numbering" w:customStyle="1" w:styleId="ImportedStyle225">
    <w:name w:val="Imported Style 225"/>
    <w:rsid w:val="005A6444"/>
  </w:style>
  <w:style w:type="numbering" w:customStyle="1" w:styleId="ImportedStyle2115">
    <w:name w:val="Imported Style 2115"/>
    <w:rsid w:val="005A6444"/>
  </w:style>
  <w:style w:type="numbering" w:customStyle="1" w:styleId="NoList11116">
    <w:name w:val="No List11116"/>
    <w:next w:val="NoList"/>
    <w:uiPriority w:val="99"/>
    <w:semiHidden/>
    <w:unhideWhenUsed/>
    <w:rsid w:val="005A6444"/>
  </w:style>
  <w:style w:type="table" w:customStyle="1" w:styleId="TableGrid1115">
    <w:name w:val="Table Grid1115"/>
    <w:basedOn w:val="TableNormal"/>
    <w:next w:val="TableGrid"/>
    <w:uiPriority w:val="59"/>
    <w:rsid w:val="005A6444"/>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5A6444"/>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5A6444"/>
  </w:style>
  <w:style w:type="table" w:customStyle="1" w:styleId="TableGrid74">
    <w:name w:val="Table Grid74"/>
    <w:basedOn w:val="TableNormal"/>
    <w:next w:val="TableGrid"/>
    <w:uiPriority w:val="59"/>
    <w:rsid w:val="005A6444"/>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5A6444"/>
  </w:style>
  <w:style w:type="table" w:customStyle="1" w:styleId="TableGrid84">
    <w:name w:val="Table Grid84"/>
    <w:basedOn w:val="TableNormal"/>
    <w:next w:val="TableGrid"/>
    <w:uiPriority w:val="3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5A6444"/>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A6444"/>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8">
    <w:name w:val="Tableau Norm28"/>
    <w:uiPriority w:val="99"/>
    <w:semiHidden/>
    <w:rsid w:val="005A6444"/>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5">
    <w:name w:val="Table Grid95"/>
    <w:basedOn w:val="TableNormal"/>
    <w:next w:val="TableGrid"/>
    <w:uiPriority w:val="3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5A644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684F06"/>
  </w:style>
  <w:style w:type="numbering" w:customStyle="1" w:styleId="NoList126">
    <w:name w:val="No List126"/>
    <w:next w:val="NoList"/>
    <w:uiPriority w:val="99"/>
    <w:semiHidden/>
    <w:unhideWhenUsed/>
    <w:rsid w:val="00684F06"/>
  </w:style>
  <w:style w:type="numbering" w:customStyle="1" w:styleId="NoList1119">
    <w:name w:val="No List1119"/>
    <w:next w:val="NoList"/>
    <w:uiPriority w:val="99"/>
    <w:semiHidden/>
    <w:unhideWhenUsed/>
    <w:rsid w:val="00684F06"/>
  </w:style>
  <w:style w:type="table" w:customStyle="1" w:styleId="TableGrid35">
    <w:name w:val="Table Grid35"/>
    <w:basedOn w:val="TableNormal"/>
    <w:next w:val="TableGrid"/>
    <w:uiPriority w:val="3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8">
    <w:name w:val="Imported Style 38"/>
    <w:rsid w:val="00684F06"/>
  </w:style>
  <w:style w:type="numbering" w:customStyle="1" w:styleId="ImportedStyle29">
    <w:name w:val="Imported Style 29"/>
    <w:rsid w:val="00684F06"/>
  </w:style>
  <w:style w:type="numbering" w:customStyle="1" w:styleId="ImportedStyle218">
    <w:name w:val="Imported Style 218"/>
    <w:rsid w:val="00684F06"/>
  </w:style>
  <w:style w:type="numbering" w:customStyle="1" w:styleId="NoList11110">
    <w:name w:val="No List11110"/>
    <w:next w:val="NoList"/>
    <w:uiPriority w:val="99"/>
    <w:semiHidden/>
    <w:unhideWhenUsed/>
    <w:rsid w:val="00684F06"/>
  </w:style>
  <w:style w:type="table" w:customStyle="1" w:styleId="TableGrid128">
    <w:name w:val="Table Grid128"/>
    <w:basedOn w:val="TableNormal"/>
    <w:next w:val="TableGrid"/>
    <w:uiPriority w:val="59"/>
    <w:rsid w:val="00684F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684F06"/>
  </w:style>
  <w:style w:type="table" w:customStyle="1" w:styleId="TableGrid66">
    <w:name w:val="Table Grid66"/>
    <w:basedOn w:val="TableNormal"/>
    <w:next w:val="TableGrid"/>
    <w:uiPriority w:val="39"/>
    <w:rsid w:val="00684F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6">
    <w:name w:val="Imported Style 316"/>
    <w:rsid w:val="00684F06"/>
  </w:style>
  <w:style w:type="numbering" w:customStyle="1" w:styleId="ImportedStyle226">
    <w:name w:val="Imported Style 226"/>
    <w:rsid w:val="00684F06"/>
  </w:style>
  <w:style w:type="numbering" w:customStyle="1" w:styleId="ImportedStyle2116">
    <w:name w:val="Imported Style 2116"/>
    <w:rsid w:val="00684F06"/>
  </w:style>
  <w:style w:type="numbering" w:customStyle="1" w:styleId="NoList11117">
    <w:name w:val="No List11117"/>
    <w:next w:val="NoList"/>
    <w:uiPriority w:val="99"/>
    <w:semiHidden/>
    <w:unhideWhenUsed/>
    <w:rsid w:val="00684F06"/>
  </w:style>
  <w:style w:type="table" w:customStyle="1" w:styleId="TableGrid1116">
    <w:name w:val="Table Grid1116"/>
    <w:basedOn w:val="TableNormal"/>
    <w:next w:val="TableGrid"/>
    <w:uiPriority w:val="59"/>
    <w:rsid w:val="00684F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684F0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684F06"/>
  </w:style>
  <w:style w:type="table" w:customStyle="1" w:styleId="TableGrid75">
    <w:name w:val="Table Grid75"/>
    <w:basedOn w:val="TableNormal"/>
    <w:next w:val="TableGrid"/>
    <w:uiPriority w:val="59"/>
    <w:rsid w:val="00684F06"/>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684F06"/>
  </w:style>
  <w:style w:type="table" w:customStyle="1" w:styleId="TableGrid85">
    <w:name w:val="Table Grid85"/>
    <w:basedOn w:val="TableNormal"/>
    <w:next w:val="TableGrid"/>
    <w:uiPriority w:val="3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684F0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684F06"/>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9">
    <w:name w:val="Tableau Norm29"/>
    <w:uiPriority w:val="99"/>
    <w:semiHidden/>
    <w:rsid w:val="00684F06"/>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684F06"/>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3179B2"/>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D4589"/>
  </w:style>
  <w:style w:type="numbering" w:customStyle="1" w:styleId="NoList127">
    <w:name w:val="No List127"/>
    <w:next w:val="NoList"/>
    <w:uiPriority w:val="99"/>
    <w:semiHidden/>
    <w:unhideWhenUsed/>
    <w:rsid w:val="007D4589"/>
  </w:style>
  <w:style w:type="numbering" w:customStyle="1" w:styleId="NoList1120">
    <w:name w:val="No List1120"/>
    <w:next w:val="NoList"/>
    <w:uiPriority w:val="99"/>
    <w:semiHidden/>
    <w:unhideWhenUsed/>
    <w:rsid w:val="007D4589"/>
  </w:style>
  <w:style w:type="table" w:customStyle="1" w:styleId="TableGrid37">
    <w:name w:val="Table Grid37"/>
    <w:basedOn w:val="TableNormal"/>
    <w:next w:val="TableGrid"/>
    <w:uiPriority w:val="3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9">
    <w:name w:val="Imported Style 39"/>
    <w:rsid w:val="007D4589"/>
  </w:style>
  <w:style w:type="numbering" w:customStyle="1" w:styleId="ImportedStyle210">
    <w:name w:val="Imported Style 210"/>
    <w:rsid w:val="007D4589"/>
  </w:style>
  <w:style w:type="numbering" w:customStyle="1" w:styleId="ImportedStyle219">
    <w:name w:val="Imported Style 219"/>
    <w:rsid w:val="007D4589"/>
  </w:style>
  <w:style w:type="numbering" w:customStyle="1" w:styleId="NoList11118">
    <w:name w:val="No List11118"/>
    <w:next w:val="NoList"/>
    <w:uiPriority w:val="99"/>
    <w:semiHidden/>
    <w:unhideWhenUsed/>
    <w:rsid w:val="007D4589"/>
  </w:style>
  <w:style w:type="table" w:customStyle="1" w:styleId="TableGrid130">
    <w:name w:val="Table Grid130"/>
    <w:basedOn w:val="TableNormal"/>
    <w:next w:val="TableGrid"/>
    <w:uiPriority w:val="59"/>
    <w:rsid w:val="007D4589"/>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7D4589"/>
  </w:style>
  <w:style w:type="table" w:customStyle="1" w:styleId="TableGrid67">
    <w:name w:val="Table Grid67"/>
    <w:basedOn w:val="TableNormal"/>
    <w:next w:val="TableGrid"/>
    <w:uiPriority w:val="39"/>
    <w:rsid w:val="007D4589"/>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7">
    <w:name w:val="Imported Style 317"/>
    <w:rsid w:val="007D4589"/>
  </w:style>
  <w:style w:type="numbering" w:customStyle="1" w:styleId="ImportedStyle227">
    <w:name w:val="Imported Style 227"/>
    <w:rsid w:val="007D4589"/>
  </w:style>
  <w:style w:type="numbering" w:customStyle="1" w:styleId="ImportedStyle2117">
    <w:name w:val="Imported Style 2117"/>
    <w:rsid w:val="007D4589"/>
  </w:style>
  <w:style w:type="numbering" w:customStyle="1" w:styleId="NoList11119">
    <w:name w:val="No List11119"/>
    <w:next w:val="NoList"/>
    <w:uiPriority w:val="99"/>
    <w:semiHidden/>
    <w:unhideWhenUsed/>
    <w:rsid w:val="007D4589"/>
  </w:style>
  <w:style w:type="table" w:customStyle="1" w:styleId="TableGrid1117">
    <w:name w:val="Table Grid1117"/>
    <w:basedOn w:val="TableNormal"/>
    <w:next w:val="TableGrid"/>
    <w:uiPriority w:val="59"/>
    <w:rsid w:val="007D4589"/>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7D4589"/>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D4589"/>
  </w:style>
  <w:style w:type="table" w:customStyle="1" w:styleId="TableGrid76">
    <w:name w:val="Table Grid76"/>
    <w:basedOn w:val="TableNormal"/>
    <w:next w:val="TableGrid"/>
    <w:uiPriority w:val="59"/>
    <w:rsid w:val="007D4589"/>
    <w:rPr>
      <w:rFonts w:ascii="Calibri" w:eastAsia="Calibri" w:hAnsi="Calibr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D4589"/>
  </w:style>
  <w:style w:type="table" w:customStyle="1" w:styleId="TableGrid86">
    <w:name w:val="Table Grid86"/>
    <w:basedOn w:val="TableNormal"/>
    <w:next w:val="TableGrid"/>
    <w:uiPriority w:val="3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7D4589"/>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7D4589"/>
    <w:rPr>
      <w:rFonts w:ascii="Calibri" w:eastAsia="MS Mincho"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0">
    <w:name w:val="Tableau Norm210"/>
    <w:uiPriority w:val="99"/>
    <w:semiHidden/>
    <w:rsid w:val="007D4589"/>
    <w:pPr>
      <w:jc w:val="both"/>
    </w:pPr>
    <w:rPr>
      <w:rFonts w:ascii="Calibri" w:eastAsia="Calibri" w:hAnsi="Calibri"/>
      <w:lang w:val="es-ES" w:eastAsia="es-ES" w:bidi="es-ES"/>
    </w:rPr>
    <w:tblPr>
      <w:tblInd w:w="0" w:type="dxa"/>
      <w:tblCellMar>
        <w:top w:w="0" w:type="dxa"/>
        <w:left w:w="108" w:type="dxa"/>
        <w:bottom w:w="0" w:type="dxa"/>
        <w:right w:w="108" w:type="dxa"/>
      </w:tblCellMar>
    </w:tblPr>
  </w:style>
  <w:style w:type="table" w:customStyle="1" w:styleId="TableGrid98">
    <w:name w:val="Table Grid98"/>
    <w:basedOn w:val="TableNormal"/>
    <w:next w:val="TableGrid"/>
    <w:uiPriority w:val="3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7D4589"/>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6B02A0"/>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3F6601"/>
  </w:style>
  <w:style w:type="table" w:customStyle="1" w:styleId="TableGrid39">
    <w:name w:val="Table Grid39"/>
    <w:basedOn w:val="TableNormal"/>
    <w:next w:val="TableGrid"/>
    <w:uiPriority w:val="39"/>
    <w:rsid w:val="003F66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0">
    <w:name w:val="Imported Style 310"/>
    <w:rsid w:val="003F6601"/>
  </w:style>
  <w:style w:type="numbering" w:customStyle="1" w:styleId="ImportedStyle220">
    <w:name w:val="Imported Style 220"/>
    <w:rsid w:val="003F6601"/>
  </w:style>
  <w:style w:type="table" w:customStyle="1" w:styleId="TableGrid135">
    <w:name w:val="Table Grid135"/>
    <w:basedOn w:val="TableNormal"/>
    <w:next w:val="TableGrid"/>
    <w:uiPriority w:val="59"/>
    <w:rsid w:val="003F6601"/>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3F6601"/>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3F6601"/>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39"/>
    <w:rsid w:val="003F6601"/>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3F6601"/>
  </w:style>
  <w:style w:type="table" w:customStyle="1" w:styleId="TableGrid77">
    <w:name w:val="Table Grid77"/>
    <w:basedOn w:val="TableNormal"/>
    <w:next w:val="TableGrid"/>
    <w:uiPriority w:val="59"/>
    <w:rsid w:val="003F6601"/>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3F6601"/>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F6601"/>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F6601"/>
  </w:style>
  <w:style w:type="table" w:customStyle="1" w:styleId="TableGrid136">
    <w:name w:val="Table Grid136"/>
    <w:basedOn w:val="TableNormal"/>
    <w:next w:val="TableGrid"/>
    <w:uiPriority w:val="39"/>
    <w:rsid w:val="003F660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3F6601"/>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F6601"/>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986020"/>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986020"/>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63C90"/>
  </w:style>
  <w:style w:type="table" w:customStyle="1" w:styleId="TableGrid40">
    <w:name w:val="Table Grid40"/>
    <w:basedOn w:val="TableNormal"/>
    <w:next w:val="TableGrid"/>
    <w:uiPriority w:val="39"/>
    <w:rsid w:val="00363C9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8">
    <w:name w:val="Imported Style 318"/>
    <w:rsid w:val="00363C90"/>
  </w:style>
  <w:style w:type="numbering" w:customStyle="1" w:styleId="ImportedStyle228">
    <w:name w:val="Imported Style 228"/>
    <w:rsid w:val="00363C90"/>
  </w:style>
  <w:style w:type="table" w:customStyle="1" w:styleId="TableGrid137">
    <w:name w:val="Table Grid137"/>
    <w:basedOn w:val="TableNormal"/>
    <w:next w:val="TableGrid"/>
    <w:uiPriority w:val="59"/>
    <w:rsid w:val="00363C90"/>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363C90"/>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363C90"/>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39"/>
    <w:rsid w:val="00363C90"/>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363C90"/>
  </w:style>
  <w:style w:type="table" w:customStyle="1" w:styleId="TableGrid78">
    <w:name w:val="Table Grid78"/>
    <w:basedOn w:val="TableNormal"/>
    <w:next w:val="TableGrid"/>
    <w:uiPriority w:val="59"/>
    <w:rsid w:val="00363C90"/>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363C90"/>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363C90"/>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363C90"/>
  </w:style>
  <w:style w:type="table" w:customStyle="1" w:styleId="TableGrid138">
    <w:name w:val="Table Grid138"/>
    <w:basedOn w:val="TableNormal"/>
    <w:next w:val="TableGrid"/>
    <w:uiPriority w:val="39"/>
    <w:rsid w:val="00363C9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39"/>
    <w:rsid w:val="00363C90"/>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363C90"/>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F70A6D"/>
  </w:style>
  <w:style w:type="table" w:customStyle="1" w:styleId="TableGrid49">
    <w:name w:val="Table Grid49"/>
    <w:basedOn w:val="TableNormal"/>
    <w:next w:val="TableGrid"/>
    <w:uiPriority w:val="39"/>
    <w:rsid w:val="00F70A6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9">
    <w:name w:val="Imported Style 319"/>
    <w:rsid w:val="00F70A6D"/>
  </w:style>
  <w:style w:type="numbering" w:customStyle="1" w:styleId="ImportedStyle229">
    <w:name w:val="Imported Style 229"/>
    <w:rsid w:val="00F70A6D"/>
  </w:style>
  <w:style w:type="table" w:customStyle="1" w:styleId="TableGrid139">
    <w:name w:val="Table Grid139"/>
    <w:basedOn w:val="TableNormal"/>
    <w:next w:val="TableGrid"/>
    <w:uiPriority w:val="59"/>
    <w:rsid w:val="00F70A6D"/>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F70A6D"/>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59"/>
    <w:rsid w:val="00F70A6D"/>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39"/>
    <w:rsid w:val="00F70A6D"/>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70A6D"/>
  </w:style>
  <w:style w:type="table" w:customStyle="1" w:styleId="TableGrid79">
    <w:name w:val="Table Grid79"/>
    <w:basedOn w:val="TableNormal"/>
    <w:next w:val="TableGrid"/>
    <w:uiPriority w:val="59"/>
    <w:rsid w:val="00F70A6D"/>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F70A6D"/>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F70A6D"/>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F70A6D"/>
  </w:style>
  <w:style w:type="table" w:customStyle="1" w:styleId="TableGrid1310">
    <w:name w:val="Table Grid1310"/>
    <w:basedOn w:val="TableNormal"/>
    <w:next w:val="TableGrid"/>
    <w:uiPriority w:val="39"/>
    <w:rsid w:val="00F70A6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F70A6D"/>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F70A6D"/>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04406"/>
  </w:style>
  <w:style w:type="table" w:customStyle="1" w:styleId="TableGrid50">
    <w:name w:val="Table Grid50"/>
    <w:basedOn w:val="TableNormal"/>
    <w:next w:val="TableGrid"/>
    <w:uiPriority w:val="39"/>
    <w:rsid w:val="0010440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20">
    <w:name w:val="Imported Style 320"/>
    <w:rsid w:val="00104406"/>
    <w:pPr>
      <w:numPr>
        <w:numId w:val="10"/>
      </w:numPr>
    </w:pPr>
  </w:style>
  <w:style w:type="numbering" w:customStyle="1" w:styleId="ImportedStyle230">
    <w:name w:val="Imported Style 230"/>
    <w:rsid w:val="00104406"/>
    <w:pPr>
      <w:numPr>
        <w:numId w:val="12"/>
      </w:numPr>
    </w:pPr>
  </w:style>
  <w:style w:type="table" w:customStyle="1" w:styleId="TableGrid140">
    <w:name w:val="Table Grid140"/>
    <w:basedOn w:val="TableNormal"/>
    <w:next w:val="TableGrid"/>
    <w:uiPriority w:val="59"/>
    <w:rsid w:val="001044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1044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104406"/>
    <w:rPr>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39"/>
    <w:rsid w:val="00104406"/>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04406"/>
  </w:style>
  <w:style w:type="table" w:customStyle="1" w:styleId="TableGrid710">
    <w:name w:val="Table Grid710"/>
    <w:basedOn w:val="TableNormal"/>
    <w:next w:val="TableGrid"/>
    <w:uiPriority w:val="59"/>
    <w:rsid w:val="00104406"/>
    <w:rPr>
      <w:rFonts w:ascii="Calibri" w:eastAsia="Calibri" w:hAnsi="Calibr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104406"/>
    <w:pPr>
      <w:spacing w:beforeLines="50"/>
      <w:ind w:leftChars="280" w:left="280"/>
      <w:jc w:val="both"/>
    </w:pPr>
    <w:rPr>
      <w:rFonts w:ascii="Calibri" w:hAnsi="Calibri"/>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39"/>
    <w:rsid w:val="00104406"/>
    <w:pPr>
      <w:spacing w:beforeLines="50"/>
      <w:ind w:leftChars="280" w:left="280"/>
      <w:jc w:val="both"/>
    </w:pPr>
    <w:rPr>
      <w:rFonts w:ascii="Calibri" w:eastAsia="Yu Mincho" w:hAnsi="Calibri"/>
      <w:kern w:val="2"/>
      <w:sz w:val="21"/>
      <w:szCs w:val="22"/>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104406"/>
  </w:style>
  <w:style w:type="table" w:customStyle="1" w:styleId="TableGrid1311">
    <w:name w:val="Table Grid1311"/>
    <w:basedOn w:val="TableNormal"/>
    <w:next w:val="TableGrid"/>
    <w:uiPriority w:val="39"/>
    <w:rsid w:val="0010440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04406"/>
    <w:rPr>
      <w:rFonts w:eastAsia="MS Mincho"/>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104406"/>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rsid w:val="00E62DA4"/>
    <w:rPr>
      <w:rFonts w:ascii="Calibri" w:eastAsia="Calibri" w:hAnsi="Calibri"/>
      <w:sz w:val="22"/>
      <w:szCs w:val="22"/>
      <w:lang w:val="es-E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3071">
      <w:bodyDiv w:val="1"/>
      <w:marLeft w:val="0"/>
      <w:marRight w:val="0"/>
      <w:marTop w:val="0"/>
      <w:marBottom w:val="0"/>
      <w:divBdr>
        <w:top w:val="none" w:sz="0" w:space="0" w:color="auto"/>
        <w:left w:val="none" w:sz="0" w:space="0" w:color="auto"/>
        <w:bottom w:val="none" w:sz="0" w:space="0" w:color="auto"/>
        <w:right w:val="none" w:sz="0" w:space="0" w:color="auto"/>
      </w:divBdr>
    </w:div>
    <w:div w:id="48382577">
      <w:bodyDiv w:val="1"/>
      <w:marLeft w:val="0"/>
      <w:marRight w:val="0"/>
      <w:marTop w:val="0"/>
      <w:marBottom w:val="0"/>
      <w:divBdr>
        <w:top w:val="none" w:sz="0" w:space="0" w:color="auto"/>
        <w:left w:val="none" w:sz="0" w:space="0" w:color="auto"/>
        <w:bottom w:val="none" w:sz="0" w:space="0" w:color="auto"/>
        <w:right w:val="none" w:sz="0" w:space="0" w:color="auto"/>
      </w:divBdr>
    </w:div>
    <w:div w:id="54936870">
      <w:bodyDiv w:val="1"/>
      <w:marLeft w:val="0"/>
      <w:marRight w:val="0"/>
      <w:marTop w:val="0"/>
      <w:marBottom w:val="0"/>
      <w:divBdr>
        <w:top w:val="none" w:sz="0" w:space="0" w:color="auto"/>
        <w:left w:val="none" w:sz="0" w:space="0" w:color="auto"/>
        <w:bottom w:val="none" w:sz="0" w:space="0" w:color="auto"/>
        <w:right w:val="none" w:sz="0" w:space="0" w:color="auto"/>
      </w:divBdr>
    </w:div>
    <w:div w:id="60257699">
      <w:bodyDiv w:val="1"/>
      <w:marLeft w:val="0"/>
      <w:marRight w:val="0"/>
      <w:marTop w:val="0"/>
      <w:marBottom w:val="0"/>
      <w:divBdr>
        <w:top w:val="none" w:sz="0" w:space="0" w:color="auto"/>
        <w:left w:val="none" w:sz="0" w:space="0" w:color="auto"/>
        <w:bottom w:val="none" w:sz="0" w:space="0" w:color="auto"/>
        <w:right w:val="none" w:sz="0" w:space="0" w:color="auto"/>
      </w:divBdr>
    </w:div>
    <w:div w:id="67927216">
      <w:bodyDiv w:val="1"/>
      <w:marLeft w:val="0"/>
      <w:marRight w:val="0"/>
      <w:marTop w:val="0"/>
      <w:marBottom w:val="0"/>
      <w:divBdr>
        <w:top w:val="none" w:sz="0" w:space="0" w:color="auto"/>
        <w:left w:val="none" w:sz="0" w:space="0" w:color="auto"/>
        <w:bottom w:val="none" w:sz="0" w:space="0" w:color="auto"/>
        <w:right w:val="none" w:sz="0" w:space="0" w:color="auto"/>
      </w:divBdr>
    </w:div>
    <w:div w:id="131024091">
      <w:bodyDiv w:val="1"/>
      <w:marLeft w:val="0"/>
      <w:marRight w:val="0"/>
      <w:marTop w:val="0"/>
      <w:marBottom w:val="0"/>
      <w:divBdr>
        <w:top w:val="none" w:sz="0" w:space="0" w:color="auto"/>
        <w:left w:val="none" w:sz="0" w:space="0" w:color="auto"/>
        <w:bottom w:val="none" w:sz="0" w:space="0" w:color="auto"/>
        <w:right w:val="none" w:sz="0" w:space="0" w:color="auto"/>
      </w:divBdr>
    </w:div>
    <w:div w:id="176232459">
      <w:bodyDiv w:val="1"/>
      <w:marLeft w:val="0"/>
      <w:marRight w:val="0"/>
      <w:marTop w:val="0"/>
      <w:marBottom w:val="0"/>
      <w:divBdr>
        <w:top w:val="none" w:sz="0" w:space="0" w:color="auto"/>
        <w:left w:val="none" w:sz="0" w:space="0" w:color="auto"/>
        <w:bottom w:val="none" w:sz="0" w:space="0" w:color="auto"/>
        <w:right w:val="none" w:sz="0" w:space="0" w:color="auto"/>
      </w:divBdr>
    </w:div>
    <w:div w:id="184252127">
      <w:bodyDiv w:val="1"/>
      <w:marLeft w:val="0"/>
      <w:marRight w:val="0"/>
      <w:marTop w:val="0"/>
      <w:marBottom w:val="0"/>
      <w:divBdr>
        <w:top w:val="none" w:sz="0" w:space="0" w:color="auto"/>
        <w:left w:val="none" w:sz="0" w:space="0" w:color="auto"/>
        <w:bottom w:val="none" w:sz="0" w:space="0" w:color="auto"/>
        <w:right w:val="none" w:sz="0" w:space="0" w:color="auto"/>
      </w:divBdr>
    </w:div>
    <w:div w:id="241840320">
      <w:bodyDiv w:val="1"/>
      <w:marLeft w:val="0"/>
      <w:marRight w:val="0"/>
      <w:marTop w:val="0"/>
      <w:marBottom w:val="0"/>
      <w:divBdr>
        <w:top w:val="none" w:sz="0" w:space="0" w:color="auto"/>
        <w:left w:val="none" w:sz="0" w:space="0" w:color="auto"/>
        <w:bottom w:val="none" w:sz="0" w:space="0" w:color="auto"/>
        <w:right w:val="none" w:sz="0" w:space="0" w:color="auto"/>
      </w:divBdr>
    </w:div>
    <w:div w:id="280695155">
      <w:bodyDiv w:val="1"/>
      <w:marLeft w:val="0"/>
      <w:marRight w:val="0"/>
      <w:marTop w:val="0"/>
      <w:marBottom w:val="0"/>
      <w:divBdr>
        <w:top w:val="none" w:sz="0" w:space="0" w:color="auto"/>
        <w:left w:val="none" w:sz="0" w:space="0" w:color="auto"/>
        <w:bottom w:val="none" w:sz="0" w:space="0" w:color="auto"/>
        <w:right w:val="none" w:sz="0" w:space="0" w:color="auto"/>
      </w:divBdr>
    </w:div>
    <w:div w:id="285890642">
      <w:bodyDiv w:val="1"/>
      <w:marLeft w:val="0"/>
      <w:marRight w:val="0"/>
      <w:marTop w:val="0"/>
      <w:marBottom w:val="0"/>
      <w:divBdr>
        <w:top w:val="none" w:sz="0" w:space="0" w:color="auto"/>
        <w:left w:val="none" w:sz="0" w:space="0" w:color="auto"/>
        <w:bottom w:val="none" w:sz="0" w:space="0" w:color="auto"/>
        <w:right w:val="none" w:sz="0" w:space="0" w:color="auto"/>
      </w:divBdr>
    </w:div>
    <w:div w:id="308092205">
      <w:bodyDiv w:val="1"/>
      <w:marLeft w:val="0"/>
      <w:marRight w:val="0"/>
      <w:marTop w:val="0"/>
      <w:marBottom w:val="0"/>
      <w:divBdr>
        <w:top w:val="none" w:sz="0" w:space="0" w:color="auto"/>
        <w:left w:val="none" w:sz="0" w:space="0" w:color="auto"/>
        <w:bottom w:val="none" w:sz="0" w:space="0" w:color="auto"/>
        <w:right w:val="none" w:sz="0" w:space="0" w:color="auto"/>
      </w:divBdr>
    </w:div>
    <w:div w:id="316030823">
      <w:bodyDiv w:val="1"/>
      <w:marLeft w:val="0"/>
      <w:marRight w:val="0"/>
      <w:marTop w:val="0"/>
      <w:marBottom w:val="0"/>
      <w:divBdr>
        <w:top w:val="none" w:sz="0" w:space="0" w:color="auto"/>
        <w:left w:val="none" w:sz="0" w:space="0" w:color="auto"/>
        <w:bottom w:val="none" w:sz="0" w:space="0" w:color="auto"/>
        <w:right w:val="none" w:sz="0" w:space="0" w:color="auto"/>
      </w:divBdr>
    </w:div>
    <w:div w:id="317728249">
      <w:bodyDiv w:val="1"/>
      <w:marLeft w:val="0"/>
      <w:marRight w:val="0"/>
      <w:marTop w:val="0"/>
      <w:marBottom w:val="0"/>
      <w:divBdr>
        <w:top w:val="none" w:sz="0" w:space="0" w:color="auto"/>
        <w:left w:val="none" w:sz="0" w:space="0" w:color="auto"/>
        <w:bottom w:val="none" w:sz="0" w:space="0" w:color="auto"/>
        <w:right w:val="none" w:sz="0" w:space="0" w:color="auto"/>
      </w:divBdr>
    </w:div>
    <w:div w:id="323703431">
      <w:bodyDiv w:val="1"/>
      <w:marLeft w:val="0"/>
      <w:marRight w:val="0"/>
      <w:marTop w:val="0"/>
      <w:marBottom w:val="0"/>
      <w:divBdr>
        <w:top w:val="none" w:sz="0" w:space="0" w:color="auto"/>
        <w:left w:val="none" w:sz="0" w:space="0" w:color="auto"/>
        <w:bottom w:val="none" w:sz="0" w:space="0" w:color="auto"/>
        <w:right w:val="none" w:sz="0" w:space="0" w:color="auto"/>
      </w:divBdr>
    </w:div>
    <w:div w:id="357974662">
      <w:bodyDiv w:val="1"/>
      <w:marLeft w:val="0"/>
      <w:marRight w:val="0"/>
      <w:marTop w:val="0"/>
      <w:marBottom w:val="0"/>
      <w:divBdr>
        <w:top w:val="none" w:sz="0" w:space="0" w:color="auto"/>
        <w:left w:val="none" w:sz="0" w:space="0" w:color="auto"/>
        <w:bottom w:val="none" w:sz="0" w:space="0" w:color="auto"/>
        <w:right w:val="none" w:sz="0" w:space="0" w:color="auto"/>
      </w:divBdr>
    </w:div>
    <w:div w:id="375813975">
      <w:bodyDiv w:val="1"/>
      <w:marLeft w:val="0"/>
      <w:marRight w:val="0"/>
      <w:marTop w:val="0"/>
      <w:marBottom w:val="0"/>
      <w:divBdr>
        <w:top w:val="none" w:sz="0" w:space="0" w:color="auto"/>
        <w:left w:val="none" w:sz="0" w:space="0" w:color="auto"/>
        <w:bottom w:val="none" w:sz="0" w:space="0" w:color="auto"/>
        <w:right w:val="none" w:sz="0" w:space="0" w:color="auto"/>
      </w:divBdr>
    </w:div>
    <w:div w:id="426462994">
      <w:bodyDiv w:val="1"/>
      <w:marLeft w:val="0"/>
      <w:marRight w:val="0"/>
      <w:marTop w:val="0"/>
      <w:marBottom w:val="0"/>
      <w:divBdr>
        <w:top w:val="none" w:sz="0" w:space="0" w:color="auto"/>
        <w:left w:val="none" w:sz="0" w:space="0" w:color="auto"/>
        <w:bottom w:val="none" w:sz="0" w:space="0" w:color="auto"/>
        <w:right w:val="none" w:sz="0" w:space="0" w:color="auto"/>
      </w:divBdr>
    </w:div>
    <w:div w:id="487987001">
      <w:bodyDiv w:val="1"/>
      <w:marLeft w:val="0"/>
      <w:marRight w:val="0"/>
      <w:marTop w:val="0"/>
      <w:marBottom w:val="0"/>
      <w:divBdr>
        <w:top w:val="none" w:sz="0" w:space="0" w:color="auto"/>
        <w:left w:val="none" w:sz="0" w:space="0" w:color="auto"/>
        <w:bottom w:val="none" w:sz="0" w:space="0" w:color="auto"/>
        <w:right w:val="none" w:sz="0" w:space="0" w:color="auto"/>
      </w:divBdr>
    </w:div>
    <w:div w:id="493111675">
      <w:bodyDiv w:val="1"/>
      <w:marLeft w:val="0"/>
      <w:marRight w:val="0"/>
      <w:marTop w:val="0"/>
      <w:marBottom w:val="0"/>
      <w:divBdr>
        <w:top w:val="none" w:sz="0" w:space="0" w:color="auto"/>
        <w:left w:val="none" w:sz="0" w:space="0" w:color="auto"/>
        <w:bottom w:val="none" w:sz="0" w:space="0" w:color="auto"/>
        <w:right w:val="none" w:sz="0" w:space="0" w:color="auto"/>
      </w:divBdr>
    </w:div>
    <w:div w:id="538475188">
      <w:bodyDiv w:val="1"/>
      <w:marLeft w:val="0"/>
      <w:marRight w:val="0"/>
      <w:marTop w:val="0"/>
      <w:marBottom w:val="0"/>
      <w:divBdr>
        <w:top w:val="none" w:sz="0" w:space="0" w:color="auto"/>
        <w:left w:val="none" w:sz="0" w:space="0" w:color="auto"/>
        <w:bottom w:val="none" w:sz="0" w:space="0" w:color="auto"/>
        <w:right w:val="none" w:sz="0" w:space="0" w:color="auto"/>
      </w:divBdr>
    </w:div>
    <w:div w:id="564143746">
      <w:bodyDiv w:val="1"/>
      <w:marLeft w:val="0"/>
      <w:marRight w:val="0"/>
      <w:marTop w:val="0"/>
      <w:marBottom w:val="0"/>
      <w:divBdr>
        <w:top w:val="none" w:sz="0" w:space="0" w:color="auto"/>
        <w:left w:val="none" w:sz="0" w:space="0" w:color="auto"/>
        <w:bottom w:val="none" w:sz="0" w:space="0" w:color="auto"/>
        <w:right w:val="none" w:sz="0" w:space="0" w:color="auto"/>
      </w:divBdr>
    </w:div>
    <w:div w:id="564996319">
      <w:bodyDiv w:val="1"/>
      <w:marLeft w:val="0"/>
      <w:marRight w:val="0"/>
      <w:marTop w:val="0"/>
      <w:marBottom w:val="0"/>
      <w:divBdr>
        <w:top w:val="none" w:sz="0" w:space="0" w:color="auto"/>
        <w:left w:val="none" w:sz="0" w:space="0" w:color="auto"/>
        <w:bottom w:val="none" w:sz="0" w:space="0" w:color="auto"/>
        <w:right w:val="none" w:sz="0" w:space="0" w:color="auto"/>
      </w:divBdr>
    </w:div>
    <w:div w:id="609556175">
      <w:bodyDiv w:val="1"/>
      <w:marLeft w:val="0"/>
      <w:marRight w:val="0"/>
      <w:marTop w:val="0"/>
      <w:marBottom w:val="0"/>
      <w:divBdr>
        <w:top w:val="none" w:sz="0" w:space="0" w:color="auto"/>
        <w:left w:val="none" w:sz="0" w:space="0" w:color="auto"/>
        <w:bottom w:val="none" w:sz="0" w:space="0" w:color="auto"/>
        <w:right w:val="none" w:sz="0" w:space="0" w:color="auto"/>
      </w:divBdr>
    </w:div>
    <w:div w:id="615480285">
      <w:bodyDiv w:val="1"/>
      <w:marLeft w:val="0"/>
      <w:marRight w:val="0"/>
      <w:marTop w:val="0"/>
      <w:marBottom w:val="0"/>
      <w:divBdr>
        <w:top w:val="none" w:sz="0" w:space="0" w:color="auto"/>
        <w:left w:val="none" w:sz="0" w:space="0" w:color="auto"/>
        <w:bottom w:val="none" w:sz="0" w:space="0" w:color="auto"/>
        <w:right w:val="none" w:sz="0" w:space="0" w:color="auto"/>
      </w:divBdr>
    </w:div>
    <w:div w:id="647589503">
      <w:bodyDiv w:val="1"/>
      <w:marLeft w:val="0"/>
      <w:marRight w:val="0"/>
      <w:marTop w:val="0"/>
      <w:marBottom w:val="0"/>
      <w:divBdr>
        <w:top w:val="none" w:sz="0" w:space="0" w:color="auto"/>
        <w:left w:val="none" w:sz="0" w:space="0" w:color="auto"/>
        <w:bottom w:val="none" w:sz="0" w:space="0" w:color="auto"/>
        <w:right w:val="none" w:sz="0" w:space="0" w:color="auto"/>
      </w:divBdr>
    </w:div>
    <w:div w:id="694893137">
      <w:bodyDiv w:val="1"/>
      <w:marLeft w:val="0"/>
      <w:marRight w:val="0"/>
      <w:marTop w:val="0"/>
      <w:marBottom w:val="0"/>
      <w:divBdr>
        <w:top w:val="none" w:sz="0" w:space="0" w:color="auto"/>
        <w:left w:val="none" w:sz="0" w:space="0" w:color="auto"/>
        <w:bottom w:val="none" w:sz="0" w:space="0" w:color="auto"/>
        <w:right w:val="none" w:sz="0" w:space="0" w:color="auto"/>
      </w:divBdr>
    </w:div>
    <w:div w:id="725681452">
      <w:bodyDiv w:val="1"/>
      <w:marLeft w:val="0"/>
      <w:marRight w:val="0"/>
      <w:marTop w:val="0"/>
      <w:marBottom w:val="0"/>
      <w:divBdr>
        <w:top w:val="none" w:sz="0" w:space="0" w:color="auto"/>
        <w:left w:val="none" w:sz="0" w:space="0" w:color="auto"/>
        <w:bottom w:val="none" w:sz="0" w:space="0" w:color="auto"/>
        <w:right w:val="none" w:sz="0" w:space="0" w:color="auto"/>
      </w:divBdr>
    </w:div>
    <w:div w:id="741147783">
      <w:bodyDiv w:val="1"/>
      <w:marLeft w:val="0"/>
      <w:marRight w:val="0"/>
      <w:marTop w:val="0"/>
      <w:marBottom w:val="0"/>
      <w:divBdr>
        <w:top w:val="none" w:sz="0" w:space="0" w:color="auto"/>
        <w:left w:val="none" w:sz="0" w:space="0" w:color="auto"/>
        <w:bottom w:val="none" w:sz="0" w:space="0" w:color="auto"/>
        <w:right w:val="none" w:sz="0" w:space="0" w:color="auto"/>
      </w:divBdr>
    </w:div>
    <w:div w:id="800728222">
      <w:bodyDiv w:val="1"/>
      <w:marLeft w:val="0"/>
      <w:marRight w:val="0"/>
      <w:marTop w:val="0"/>
      <w:marBottom w:val="0"/>
      <w:divBdr>
        <w:top w:val="none" w:sz="0" w:space="0" w:color="auto"/>
        <w:left w:val="none" w:sz="0" w:space="0" w:color="auto"/>
        <w:bottom w:val="none" w:sz="0" w:space="0" w:color="auto"/>
        <w:right w:val="none" w:sz="0" w:space="0" w:color="auto"/>
      </w:divBdr>
    </w:div>
    <w:div w:id="821046094">
      <w:bodyDiv w:val="1"/>
      <w:marLeft w:val="0"/>
      <w:marRight w:val="0"/>
      <w:marTop w:val="0"/>
      <w:marBottom w:val="0"/>
      <w:divBdr>
        <w:top w:val="none" w:sz="0" w:space="0" w:color="auto"/>
        <w:left w:val="none" w:sz="0" w:space="0" w:color="auto"/>
        <w:bottom w:val="none" w:sz="0" w:space="0" w:color="auto"/>
        <w:right w:val="none" w:sz="0" w:space="0" w:color="auto"/>
      </w:divBdr>
    </w:div>
    <w:div w:id="826828006">
      <w:bodyDiv w:val="1"/>
      <w:marLeft w:val="0"/>
      <w:marRight w:val="0"/>
      <w:marTop w:val="0"/>
      <w:marBottom w:val="0"/>
      <w:divBdr>
        <w:top w:val="none" w:sz="0" w:space="0" w:color="auto"/>
        <w:left w:val="none" w:sz="0" w:space="0" w:color="auto"/>
        <w:bottom w:val="none" w:sz="0" w:space="0" w:color="auto"/>
        <w:right w:val="none" w:sz="0" w:space="0" w:color="auto"/>
      </w:divBdr>
    </w:div>
    <w:div w:id="836071094">
      <w:bodyDiv w:val="1"/>
      <w:marLeft w:val="0"/>
      <w:marRight w:val="0"/>
      <w:marTop w:val="0"/>
      <w:marBottom w:val="0"/>
      <w:divBdr>
        <w:top w:val="none" w:sz="0" w:space="0" w:color="auto"/>
        <w:left w:val="none" w:sz="0" w:space="0" w:color="auto"/>
        <w:bottom w:val="none" w:sz="0" w:space="0" w:color="auto"/>
        <w:right w:val="none" w:sz="0" w:space="0" w:color="auto"/>
      </w:divBdr>
    </w:div>
    <w:div w:id="850493183">
      <w:bodyDiv w:val="1"/>
      <w:marLeft w:val="0"/>
      <w:marRight w:val="0"/>
      <w:marTop w:val="0"/>
      <w:marBottom w:val="0"/>
      <w:divBdr>
        <w:top w:val="none" w:sz="0" w:space="0" w:color="auto"/>
        <w:left w:val="none" w:sz="0" w:space="0" w:color="auto"/>
        <w:bottom w:val="none" w:sz="0" w:space="0" w:color="auto"/>
        <w:right w:val="none" w:sz="0" w:space="0" w:color="auto"/>
      </w:divBdr>
    </w:div>
    <w:div w:id="856189697">
      <w:bodyDiv w:val="1"/>
      <w:marLeft w:val="0"/>
      <w:marRight w:val="0"/>
      <w:marTop w:val="0"/>
      <w:marBottom w:val="0"/>
      <w:divBdr>
        <w:top w:val="none" w:sz="0" w:space="0" w:color="auto"/>
        <w:left w:val="none" w:sz="0" w:space="0" w:color="auto"/>
        <w:bottom w:val="none" w:sz="0" w:space="0" w:color="auto"/>
        <w:right w:val="none" w:sz="0" w:space="0" w:color="auto"/>
      </w:divBdr>
    </w:div>
    <w:div w:id="870797741">
      <w:bodyDiv w:val="1"/>
      <w:marLeft w:val="0"/>
      <w:marRight w:val="0"/>
      <w:marTop w:val="0"/>
      <w:marBottom w:val="0"/>
      <w:divBdr>
        <w:top w:val="none" w:sz="0" w:space="0" w:color="auto"/>
        <w:left w:val="none" w:sz="0" w:space="0" w:color="auto"/>
        <w:bottom w:val="none" w:sz="0" w:space="0" w:color="auto"/>
        <w:right w:val="none" w:sz="0" w:space="0" w:color="auto"/>
      </w:divBdr>
    </w:div>
    <w:div w:id="888154737">
      <w:bodyDiv w:val="1"/>
      <w:marLeft w:val="0"/>
      <w:marRight w:val="0"/>
      <w:marTop w:val="0"/>
      <w:marBottom w:val="0"/>
      <w:divBdr>
        <w:top w:val="none" w:sz="0" w:space="0" w:color="auto"/>
        <w:left w:val="none" w:sz="0" w:space="0" w:color="auto"/>
        <w:bottom w:val="none" w:sz="0" w:space="0" w:color="auto"/>
        <w:right w:val="none" w:sz="0" w:space="0" w:color="auto"/>
      </w:divBdr>
    </w:div>
    <w:div w:id="891310547">
      <w:bodyDiv w:val="1"/>
      <w:marLeft w:val="0"/>
      <w:marRight w:val="0"/>
      <w:marTop w:val="0"/>
      <w:marBottom w:val="0"/>
      <w:divBdr>
        <w:top w:val="none" w:sz="0" w:space="0" w:color="auto"/>
        <w:left w:val="none" w:sz="0" w:space="0" w:color="auto"/>
        <w:bottom w:val="none" w:sz="0" w:space="0" w:color="auto"/>
        <w:right w:val="none" w:sz="0" w:space="0" w:color="auto"/>
      </w:divBdr>
    </w:div>
    <w:div w:id="896624577">
      <w:bodyDiv w:val="1"/>
      <w:marLeft w:val="0"/>
      <w:marRight w:val="0"/>
      <w:marTop w:val="0"/>
      <w:marBottom w:val="0"/>
      <w:divBdr>
        <w:top w:val="none" w:sz="0" w:space="0" w:color="auto"/>
        <w:left w:val="none" w:sz="0" w:space="0" w:color="auto"/>
        <w:bottom w:val="none" w:sz="0" w:space="0" w:color="auto"/>
        <w:right w:val="none" w:sz="0" w:space="0" w:color="auto"/>
      </w:divBdr>
    </w:div>
    <w:div w:id="916130612">
      <w:bodyDiv w:val="1"/>
      <w:marLeft w:val="0"/>
      <w:marRight w:val="0"/>
      <w:marTop w:val="0"/>
      <w:marBottom w:val="0"/>
      <w:divBdr>
        <w:top w:val="none" w:sz="0" w:space="0" w:color="auto"/>
        <w:left w:val="none" w:sz="0" w:space="0" w:color="auto"/>
        <w:bottom w:val="none" w:sz="0" w:space="0" w:color="auto"/>
        <w:right w:val="none" w:sz="0" w:space="0" w:color="auto"/>
      </w:divBdr>
    </w:div>
    <w:div w:id="977733449">
      <w:bodyDiv w:val="1"/>
      <w:marLeft w:val="0"/>
      <w:marRight w:val="0"/>
      <w:marTop w:val="0"/>
      <w:marBottom w:val="0"/>
      <w:divBdr>
        <w:top w:val="none" w:sz="0" w:space="0" w:color="auto"/>
        <w:left w:val="none" w:sz="0" w:space="0" w:color="auto"/>
        <w:bottom w:val="none" w:sz="0" w:space="0" w:color="auto"/>
        <w:right w:val="none" w:sz="0" w:space="0" w:color="auto"/>
      </w:divBdr>
    </w:div>
    <w:div w:id="1007291421">
      <w:bodyDiv w:val="1"/>
      <w:marLeft w:val="0"/>
      <w:marRight w:val="0"/>
      <w:marTop w:val="0"/>
      <w:marBottom w:val="0"/>
      <w:divBdr>
        <w:top w:val="none" w:sz="0" w:space="0" w:color="auto"/>
        <w:left w:val="none" w:sz="0" w:space="0" w:color="auto"/>
        <w:bottom w:val="none" w:sz="0" w:space="0" w:color="auto"/>
        <w:right w:val="none" w:sz="0" w:space="0" w:color="auto"/>
      </w:divBdr>
    </w:div>
    <w:div w:id="1016425414">
      <w:bodyDiv w:val="1"/>
      <w:marLeft w:val="0"/>
      <w:marRight w:val="0"/>
      <w:marTop w:val="0"/>
      <w:marBottom w:val="0"/>
      <w:divBdr>
        <w:top w:val="none" w:sz="0" w:space="0" w:color="auto"/>
        <w:left w:val="none" w:sz="0" w:space="0" w:color="auto"/>
        <w:bottom w:val="none" w:sz="0" w:space="0" w:color="auto"/>
        <w:right w:val="none" w:sz="0" w:space="0" w:color="auto"/>
      </w:divBdr>
    </w:div>
    <w:div w:id="1020592982">
      <w:bodyDiv w:val="1"/>
      <w:marLeft w:val="0"/>
      <w:marRight w:val="0"/>
      <w:marTop w:val="0"/>
      <w:marBottom w:val="0"/>
      <w:divBdr>
        <w:top w:val="none" w:sz="0" w:space="0" w:color="auto"/>
        <w:left w:val="none" w:sz="0" w:space="0" w:color="auto"/>
        <w:bottom w:val="none" w:sz="0" w:space="0" w:color="auto"/>
        <w:right w:val="none" w:sz="0" w:space="0" w:color="auto"/>
      </w:divBdr>
    </w:div>
    <w:div w:id="1030034883">
      <w:bodyDiv w:val="1"/>
      <w:marLeft w:val="0"/>
      <w:marRight w:val="0"/>
      <w:marTop w:val="0"/>
      <w:marBottom w:val="0"/>
      <w:divBdr>
        <w:top w:val="none" w:sz="0" w:space="0" w:color="auto"/>
        <w:left w:val="none" w:sz="0" w:space="0" w:color="auto"/>
        <w:bottom w:val="none" w:sz="0" w:space="0" w:color="auto"/>
        <w:right w:val="none" w:sz="0" w:space="0" w:color="auto"/>
      </w:divBdr>
    </w:div>
    <w:div w:id="1037900060">
      <w:bodyDiv w:val="1"/>
      <w:marLeft w:val="0"/>
      <w:marRight w:val="0"/>
      <w:marTop w:val="0"/>
      <w:marBottom w:val="0"/>
      <w:divBdr>
        <w:top w:val="none" w:sz="0" w:space="0" w:color="auto"/>
        <w:left w:val="none" w:sz="0" w:space="0" w:color="auto"/>
        <w:bottom w:val="none" w:sz="0" w:space="0" w:color="auto"/>
        <w:right w:val="none" w:sz="0" w:space="0" w:color="auto"/>
      </w:divBdr>
    </w:div>
    <w:div w:id="1056586872">
      <w:bodyDiv w:val="1"/>
      <w:marLeft w:val="0"/>
      <w:marRight w:val="0"/>
      <w:marTop w:val="0"/>
      <w:marBottom w:val="0"/>
      <w:divBdr>
        <w:top w:val="none" w:sz="0" w:space="0" w:color="auto"/>
        <w:left w:val="none" w:sz="0" w:space="0" w:color="auto"/>
        <w:bottom w:val="none" w:sz="0" w:space="0" w:color="auto"/>
        <w:right w:val="none" w:sz="0" w:space="0" w:color="auto"/>
      </w:divBdr>
    </w:div>
    <w:div w:id="1087119121">
      <w:bodyDiv w:val="1"/>
      <w:marLeft w:val="0"/>
      <w:marRight w:val="0"/>
      <w:marTop w:val="0"/>
      <w:marBottom w:val="0"/>
      <w:divBdr>
        <w:top w:val="none" w:sz="0" w:space="0" w:color="auto"/>
        <w:left w:val="none" w:sz="0" w:space="0" w:color="auto"/>
        <w:bottom w:val="none" w:sz="0" w:space="0" w:color="auto"/>
        <w:right w:val="none" w:sz="0" w:space="0" w:color="auto"/>
      </w:divBdr>
    </w:div>
    <w:div w:id="1091195844">
      <w:bodyDiv w:val="1"/>
      <w:marLeft w:val="0"/>
      <w:marRight w:val="0"/>
      <w:marTop w:val="0"/>
      <w:marBottom w:val="0"/>
      <w:divBdr>
        <w:top w:val="none" w:sz="0" w:space="0" w:color="auto"/>
        <w:left w:val="none" w:sz="0" w:space="0" w:color="auto"/>
        <w:bottom w:val="none" w:sz="0" w:space="0" w:color="auto"/>
        <w:right w:val="none" w:sz="0" w:space="0" w:color="auto"/>
      </w:divBdr>
    </w:div>
    <w:div w:id="1094786790">
      <w:bodyDiv w:val="1"/>
      <w:marLeft w:val="0"/>
      <w:marRight w:val="0"/>
      <w:marTop w:val="0"/>
      <w:marBottom w:val="0"/>
      <w:divBdr>
        <w:top w:val="none" w:sz="0" w:space="0" w:color="auto"/>
        <w:left w:val="none" w:sz="0" w:space="0" w:color="auto"/>
        <w:bottom w:val="none" w:sz="0" w:space="0" w:color="auto"/>
        <w:right w:val="none" w:sz="0" w:space="0" w:color="auto"/>
      </w:divBdr>
    </w:div>
    <w:div w:id="1133060354">
      <w:bodyDiv w:val="1"/>
      <w:marLeft w:val="0"/>
      <w:marRight w:val="0"/>
      <w:marTop w:val="0"/>
      <w:marBottom w:val="0"/>
      <w:divBdr>
        <w:top w:val="none" w:sz="0" w:space="0" w:color="auto"/>
        <w:left w:val="none" w:sz="0" w:space="0" w:color="auto"/>
        <w:bottom w:val="none" w:sz="0" w:space="0" w:color="auto"/>
        <w:right w:val="none" w:sz="0" w:space="0" w:color="auto"/>
      </w:divBdr>
    </w:div>
    <w:div w:id="1145004509">
      <w:bodyDiv w:val="1"/>
      <w:marLeft w:val="0"/>
      <w:marRight w:val="0"/>
      <w:marTop w:val="0"/>
      <w:marBottom w:val="0"/>
      <w:divBdr>
        <w:top w:val="none" w:sz="0" w:space="0" w:color="auto"/>
        <w:left w:val="none" w:sz="0" w:space="0" w:color="auto"/>
        <w:bottom w:val="none" w:sz="0" w:space="0" w:color="auto"/>
        <w:right w:val="none" w:sz="0" w:space="0" w:color="auto"/>
      </w:divBdr>
    </w:div>
    <w:div w:id="1150709630">
      <w:bodyDiv w:val="1"/>
      <w:marLeft w:val="0"/>
      <w:marRight w:val="0"/>
      <w:marTop w:val="0"/>
      <w:marBottom w:val="0"/>
      <w:divBdr>
        <w:top w:val="none" w:sz="0" w:space="0" w:color="auto"/>
        <w:left w:val="none" w:sz="0" w:space="0" w:color="auto"/>
        <w:bottom w:val="none" w:sz="0" w:space="0" w:color="auto"/>
        <w:right w:val="none" w:sz="0" w:space="0" w:color="auto"/>
      </w:divBdr>
    </w:div>
    <w:div w:id="1240410957">
      <w:bodyDiv w:val="1"/>
      <w:marLeft w:val="0"/>
      <w:marRight w:val="0"/>
      <w:marTop w:val="0"/>
      <w:marBottom w:val="0"/>
      <w:divBdr>
        <w:top w:val="none" w:sz="0" w:space="0" w:color="auto"/>
        <w:left w:val="none" w:sz="0" w:space="0" w:color="auto"/>
        <w:bottom w:val="none" w:sz="0" w:space="0" w:color="auto"/>
        <w:right w:val="none" w:sz="0" w:space="0" w:color="auto"/>
      </w:divBdr>
    </w:div>
    <w:div w:id="1244342399">
      <w:bodyDiv w:val="1"/>
      <w:marLeft w:val="0"/>
      <w:marRight w:val="0"/>
      <w:marTop w:val="0"/>
      <w:marBottom w:val="0"/>
      <w:divBdr>
        <w:top w:val="none" w:sz="0" w:space="0" w:color="auto"/>
        <w:left w:val="none" w:sz="0" w:space="0" w:color="auto"/>
        <w:bottom w:val="none" w:sz="0" w:space="0" w:color="auto"/>
        <w:right w:val="none" w:sz="0" w:space="0" w:color="auto"/>
      </w:divBdr>
    </w:div>
    <w:div w:id="1287472175">
      <w:bodyDiv w:val="1"/>
      <w:marLeft w:val="0"/>
      <w:marRight w:val="0"/>
      <w:marTop w:val="0"/>
      <w:marBottom w:val="0"/>
      <w:divBdr>
        <w:top w:val="none" w:sz="0" w:space="0" w:color="auto"/>
        <w:left w:val="none" w:sz="0" w:space="0" w:color="auto"/>
        <w:bottom w:val="none" w:sz="0" w:space="0" w:color="auto"/>
        <w:right w:val="none" w:sz="0" w:space="0" w:color="auto"/>
      </w:divBdr>
    </w:div>
    <w:div w:id="1293747817">
      <w:bodyDiv w:val="1"/>
      <w:marLeft w:val="0"/>
      <w:marRight w:val="0"/>
      <w:marTop w:val="0"/>
      <w:marBottom w:val="0"/>
      <w:divBdr>
        <w:top w:val="none" w:sz="0" w:space="0" w:color="auto"/>
        <w:left w:val="none" w:sz="0" w:space="0" w:color="auto"/>
        <w:bottom w:val="none" w:sz="0" w:space="0" w:color="auto"/>
        <w:right w:val="none" w:sz="0" w:space="0" w:color="auto"/>
      </w:divBdr>
    </w:div>
    <w:div w:id="1302270801">
      <w:bodyDiv w:val="1"/>
      <w:marLeft w:val="0"/>
      <w:marRight w:val="0"/>
      <w:marTop w:val="0"/>
      <w:marBottom w:val="0"/>
      <w:divBdr>
        <w:top w:val="none" w:sz="0" w:space="0" w:color="auto"/>
        <w:left w:val="none" w:sz="0" w:space="0" w:color="auto"/>
        <w:bottom w:val="none" w:sz="0" w:space="0" w:color="auto"/>
        <w:right w:val="none" w:sz="0" w:space="0" w:color="auto"/>
      </w:divBdr>
    </w:div>
    <w:div w:id="1317340919">
      <w:bodyDiv w:val="1"/>
      <w:marLeft w:val="0"/>
      <w:marRight w:val="0"/>
      <w:marTop w:val="0"/>
      <w:marBottom w:val="0"/>
      <w:divBdr>
        <w:top w:val="none" w:sz="0" w:space="0" w:color="auto"/>
        <w:left w:val="none" w:sz="0" w:space="0" w:color="auto"/>
        <w:bottom w:val="none" w:sz="0" w:space="0" w:color="auto"/>
        <w:right w:val="none" w:sz="0" w:space="0" w:color="auto"/>
      </w:divBdr>
    </w:div>
    <w:div w:id="1329669803">
      <w:bodyDiv w:val="1"/>
      <w:marLeft w:val="0"/>
      <w:marRight w:val="0"/>
      <w:marTop w:val="0"/>
      <w:marBottom w:val="0"/>
      <w:divBdr>
        <w:top w:val="none" w:sz="0" w:space="0" w:color="auto"/>
        <w:left w:val="none" w:sz="0" w:space="0" w:color="auto"/>
        <w:bottom w:val="none" w:sz="0" w:space="0" w:color="auto"/>
        <w:right w:val="none" w:sz="0" w:space="0" w:color="auto"/>
      </w:divBdr>
    </w:div>
    <w:div w:id="1375807642">
      <w:bodyDiv w:val="1"/>
      <w:marLeft w:val="0"/>
      <w:marRight w:val="0"/>
      <w:marTop w:val="0"/>
      <w:marBottom w:val="0"/>
      <w:divBdr>
        <w:top w:val="none" w:sz="0" w:space="0" w:color="auto"/>
        <w:left w:val="none" w:sz="0" w:space="0" w:color="auto"/>
        <w:bottom w:val="none" w:sz="0" w:space="0" w:color="auto"/>
        <w:right w:val="none" w:sz="0" w:space="0" w:color="auto"/>
      </w:divBdr>
    </w:div>
    <w:div w:id="1377461599">
      <w:bodyDiv w:val="1"/>
      <w:marLeft w:val="0"/>
      <w:marRight w:val="0"/>
      <w:marTop w:val="0"/>
      <w:marBottom w:val="0"/>
      <w:divBdr>
        <w:top w:val="none" w:sz="0" w:space="0" w:color="auto"/>
        <w:left w:val="none" w:sz="0" w:space="0" w:color="auto"/>
        <w:bottom w:val="none" w:sz="0" w:space="0" w:color="auto"/>
        <w:right w:val="none" w:sz="0" w:space="0" w:color="auto"/>
      </w:divBdr>
    </w:div>
    <w:div w:id="1405908599">
      <w:bodyDiv w:val="1"/>
      <w:marLeft w:val="0"/>
      <w:marRight w:val="0"/>
      <w:marTop w:val="0"/>
      <w:marBottom w:val="0"/>
      <w:divBdr>
        <w:top w:val="none" w:sz="0" w:space="0" w:color="auto"/>
        <w:left w:val="none" w:sz="0" w:space="0" w:color="auto"/>
        <w:bottom w:val="none" w:sz="0" w:space="0" w:color="auto"/>
        <w:right w:val="none" w:sz="0" w:space="0" w:color="auto"/>
      </w:divBdr>
    </w:div>
    <w:div w:id="1432894121">
      <w:bodyDiv w:val="1"/>
      <w:marLeft w:val="0"/>
      <w:marRight w:val="0"/>
      <w:marTop w:val="0"/>
      <w:marBottom w:val="0"/>
      <w:divBdr>
        <w:top w:val="none" w:sz="0" w:space="0" w:color="auto"/>
        <w:left w:val="none" w:sz="0" w:space="0" w:color="auto"/>
        <w:bottom w:val="none" w:sz="0" w:space="0" w:color="auto"/>
        <w:right w:val="none" w:sz="0" w:space="0" w:color="auto"/>
      </w:divBdr>
    </w:div>
    <w:div w:id="1571113392">
      <w:bodyDiv w:val="1"/>
      <w:marLeft w:val="0"/>
      <w:marRight w:val="0"/>
      <w:marTop w:val="0"/>
      <w:marBottom w:val="0"/>
      <w:divBdr>
        <w:top w:val="none" w:sz="0" w:space="0" w:color="auto"/>
        <w:left w:val="none" w:sz="0" w:space="0" w:color="auto"/>
        <w:bottom w:val="none" w:sz="0" w:space="0" w:color="auto"/>
        <w:right w:val="none" w:sz="0" w:space="0" w:color="auto"/>
      </w:divBdr>
    </w:div>
    <w:div w:id="1645086608">
      <w:bodyDiv w:val="1"/>
      <w:marLeft w:val="0"/>
      <w:marRight w:val="0"/>
      <w:marTop w:val="0"/>
      <w:marBottom w:val="0"/>
      <w:divBdr>
        <w:top w:val="none" w:sz="0" w:space="0" w:color="auto"/>
        <w:left w:val="none" w:sz="0" w:space="0" w:color="auto"/>
        <w:bottom w:val="none" w:sz="0" w:space="0" w:color="auto"/>
        <w:right w:val="none" w:sz="0" w:space="0" w:color="auto"/>
      </w:divBdr>
    </w:div>
    <w:div w:id="1653294363">
      <w:bodyDiv w:val="1"/>
      <w:marLeft w:val="0"/>
      <w:marRight w:val="0"/>
      <w:marTop w:val="0"/>
      <w:marBottom w:val="0"/>
      <w:divBdr>
        <w:top w:val="none" w:sz="0" w:space="0" w:color="auto"/>
        <w:left w:val="none" w:sz="0" w:space="0" w:color="auto"/>
        <w:bottom w:val="none" w:sz="0" w:space="0" w:color="auto"/>
        <w:right w:val="none" w:sz="0" w:space="0" w:color="auto"/>
      </w:divBdr>
    </w:div>
    <w:div w:id="1653866859">
      <w:bodyDiv w:val="1"/>
      <w:marLeft w:val="0"/>
      <w:marRight w:val="0"/>
      <w:marTop w:val="0"/>
      <w:marBottom w:val="0"/>
      <w:divBdr>
        <w:top w:val="none" w:sz="0" w:space="0" w:color="auto"/>
        <w:left w:val="none" w:sz="0" w:space="0" w:color="auto"/>
        <w:bottom w:val="none" w:sz="0" w:space="0" w:color="auto"/>
        <w:right w:val="none" w:sz="0" w:space="0" w:color="auto"/>
      </w:divBdr>
    </w:div>
    <w:div w:id="1691642866">
      <w:bodyDiv w:val="1"/>
      <w:marLeft w:val="0"/>
      <w:marRight w:val="0"/>
      <w:marTop w:val="0"/>
      <w:marBottom w:val="0"/>
      <w:divBdr>
        <w:top w:val="none" w:sz="0" w:space="0" w:color="auto"/>
        <w:left w:val="none" w:sz="0" w:space="0" w:color="auto"/>
        <w:bottom w:val="none" w:sz="0" w:space="0" w:color="auto"/>
        <w:right w:val="none" w:sz="0" w:space="0" w:color="auto"/>
      </w:divBdr>
    </w:div>
    <w:div w:id="1750541586">
      <w:bodyDiv w:val="1"/>
      <w:marLeft w:val="0"/>
      <w:marRight w:val="0"/>
      <w:marTop w:val="0"/>
      <w:marBottom w:val="0"/>
      <w:divBdr>
        <w:top w:val="none" w:sz="0" w:space="0" w:color="auto"/>
        <w:left w:val="none" w:sz="0" w:space="0" w:color="auto"/>
        <w:bottom w:val="none" w:sz="0" w:space="0" w:color="auto"/>
        <w:right w:val="none" w:sz="0" w:space="0" w:color="auto"/>
      </w:divBdr>
    </w:div>
    <w:div w:id="1800487777">
      <w:bodyDiv w:val="1"/>
      <w:marLeft w:val="0"/>
      <w:marRight w:val="0"/>
      <w:marTop w:val="0"/>
      <w:marBottom w:val="0"/>
      <w:divBdr>
        <w:top w:val="none" w:sz="0" w:space="0" w:color="auto"/>
        <w:left w:val="none" w:sz="0" w:space="0" w:color="auto"/>
        <w:bottom w:val="none" w:sz="0" w:space="0" w:color="auto"/>
        <w:right w:val="none" w:sz="0" w:space="0" w:color="auto"/>
      </w:divBdr>
    </w:div>
    <w:div w:id="1807966516">
      <w:bodyDiv w:val="1"/>
      <w:marLeft w:val="0"/>
      <w:marRight w:val="0"/>
      <w:marTop w:val="0"/>
      <w:marBottom w:val="0"/>
      <w:divBdr>
        <w:top w:val="none" w:sz="0" w:space="0" w:color="auto"/>
        <w:left w:val="none" w:sz="0" w:space="0" w:color="auto"/>
        <w:bottom w:val="none" w:sz="0" w:space="0" w:color="auto"/>
        <w:right w:val="none" w:sz="0" w:space="0" w:color="auto"/>
      </w:divBdr>
    </w:div>
    <w:div w:id="1872376174">
      <w:bodyDiv w:val="1"/>
      <w:marLeft w:val="0"/>
      <w:marRight w:val="0"/>
      <w:marTop w:val="0"/>
      <w:marBottom w:val="0"/>
      <w:divBdr>
        <w:top w:val="none" w:sz="0" w:space="0" w:color="auto"/>
        <w:left w:val="none" w:sz="0" w:space="0" w:color="auto"/>
        <w:bottom w:val="none" w:sz="0" w:space="0" w:color="auto"/>
        <w:right w:val="none" w:sz="0" w:space="0" w:color="auto"/>
      </w:divBdr>
    </w:div>
    <w:div w:id="1913082285">
      <w:bodyDiv w:val="1"/>
      <w:marLeft w:val="0"/>
      <w:marRight w:val="0"/>
      <w:marTop w:val="0"/>
      <w:marBottom w:val="0"/>
      <w:divBdr>
        <w:top w:val="none" w:sz="0" w:space="0" w:color="auto"/>
        <w:left w:val="none" w:sz="0" w:space="0" w:color="auto"/>
        <w:bottom w:val="none" w:sz="0" w:space="0" w:color="auto"/>
        <w:right w:val="none" w:sz="0" w:space="0" w:color="auto"/>
      </w:divBdr>
    </w:div>
    <w:div w:id="1921283048">
      <w:bodyDiv w:val="1"/>
      <w:marLeft w:val="0"/>
      <w:marRight w:val="0"/>
      <w:marTop w:val="0"/>
      <w:marBottom w:val="0"/>
      <w:divBdr>
        <w:top w:val="none" w:sz="0" w:space="0" w:color="auto"/>
        <w:left w:val="none" w:sz="0" w:space="0" w:color="auto"/>
        <w:bottom w:val="none" w:sz="0" w:space="0" w:color="auto"/>
        <w:right w:val="none" w:sz="0" w:space="0" w:color="auto"/>
      </w:divBdr>
    </w:div>
    <w:div w:id="1947500243">
      <w:bodyDiv w:val="1"/>
      <w:marLeft w:val="0"/>
      <w:marRight w:val="0"/>
      <w:marTop w:val="0"/>
      <w:marBottom w:val="0"/>
      <w:divBdr>
        <w:top w:val="none" w:sz="0" w:space="0" w:color="auto"/>
        <w:left w:val="none" w:sz="0" w:space="0" w:color="auto"/>
        <w:bottom w:val="none" w:sz="0" w:space="0" w:color="auto"/>
        <w:right w:val="none" w:sz="0" w:space="0" w:color="auto"/>
      </w:divBdr>
    </w:div>
    <w:div w:id="1950965564">
      <w:bodyDiv w:val="1"/>
      <w:marLeft w:val="0"/>
      <w:marRight w:val="0"/>
      <w:marTop w:val="0"/>
      <w:marBottom w:val="0"/>
      <w:divBdr>
        <w:top w:val="none" w:sz="0" w:space="0" w:color="auto"/>
        <w:left w:val="none" w:sz="0" w:space="0" w:color="auto"/>
        <w:bottom w:val="none" w:sz="0" w:space="0" w:color="auto"/>
        <w:right w:val="none" w:sz="0" w:space="0" w:color="auto"/>
      </w:divBdr>
    </w:div>
    <w:div w:id="1956397924">
      <w:bodyDiv w:val="1"/>
      <w:marLeft w:val="0"/>
      <w:marRight w:val="0"/>
      <w:marTop w:val="0"/>
      <w:marBottom w:val="0"/>
      <w:divBdr>
        <w:top w:val="none" w:sz="0" w:space="0" w:color="auto"/>
        <w:left w:val="none" w:sz="0" w:space="0" w:color="auto"/>
        <w:bottom w:val="none" w:sz="0" w:space="0" w:color="auto"/>
        <w:right w:val="none" w:sz="0" w:space="0" w:color="auto"/>
      </w:divBdr>
    </w:div>
    <w:div w:id="1965119047">
      <w:bodyDiv w:val="1"/>
      <w:marLeft w:val="0"/>
      <w:marRight w:val="0"/>
      <w:marTop w:val="0"/>
      <w:marBottom w:val="0"/>
      <w:divBdr>
        <w:top w:val="none" w:sz="0" w:space="0" w:color="auto"/>
        <w:left w:val="none" w:sz="0" w:space="0" w:color="auto"/>
        <w:bottom w:val="none" w:sz="0" w:space="0" w:color="auto"/>
        <w:right w:val="none" w:sz="0" w:space="0" w:color="auto"/>
      </w:divBdr>
    </w:div>
    <w:div w:id="1967159894">
      <w:bodyDiv w:val="1"/>
      <w:marLeft w:val="0"/>
      <w:marRight w:val="0"/>
      <w:marTop w:val="0"/>
      <w:marBottom w:val="0"/>
      <w:divBdr>
        <w:top w:val="none" w:sz="0" w:space="0" w:color="auto"/>
        <w:left w:val="none" w:sz="0" w:space="0" w:color="auto"/>
        <w:bottom w:val="none" w:sz="0" w:space="0" w:color="auto"/>
        <w:right w:val="none" w:sz="0" w:space="0" w:color="auto"/>
      </w:divBdr>
    </w:div>
    <w:div w:id="1974631625">
      <w:bodyDiv w:val="1"/>
      <w:marLeft w:val="0"/>
      <w:marRight w:val="0"/>
      <w:marTop w:val="0"/>
      <w:marBottom w:val="0"/>
      <w:divBdr>
        <w:top w:val="none" w:sz="0" w:space="0" w:color="auto"/>
        <w:left w:val="none" w:sz="0" w:space="0" w:color="auto"/>
        <w:bottom w:val="none" w:sz="0" w:space="0" w:color="auto"/>
        <w:right w:val="none" w:sz="0" w:space="0" w:color="auto"/>
      </w:divBdr>
    </w:div>
    <w:div w:id="1999452280">
      <w:bodyDiv w:val="1"/>
      <w:marLeft w:val="0"/>
      <w:marRight w:val="0"/>
      <w:marTop w:val="0"/>
      <w:marBottom w:val="0"/>
      <w:divBdr>
        <w:top w:val="none" w:sz="0" w:space="0" w:color="auto"/>
        <w:left w:val="none" w:sz="0" w:space="0" w:color="auto"/>
        <w:bottom w:val="none" w:sz="0" w:space="0" w:color="auto"/>
        <w:right w:val="none" w:sz="0" w:space="0" w:color="auto"/>
      </w:divBdr>
    </w:div>
    <w:div w:id="2022009194">
      <w:bodyDiv w:val="1"/>
      <w:marLeft w:val="0"/>
      <w:marRight w:val="0"/>
      <w:marTop w:val="0"/>
      <w:marBottom w:val="0"/>
      <w:divBdr>
        <w:top w:val="none" w:sz="0" w:space="0" w:color="auto"/>
        <w:left w:val="none" w:sz="0" w:space="0" w:color="auto"/>
        <w:bottom w:val="none" w:sz="0" w:space="0" w:color="auto"/>
        <w:right w:val="none" w:sz="0" w:space="0" w:color="auto"/>
      </w:divBdr>
    </w:div>
    <w:div w:id="2033529632">
      <w:bodyDiv w:val="1"/>
      <w:marLeft w:val="0"/>
      <w:marRight w:val="0"/>
      <w:marTop w:val="0"/>
      <w:marBottom w:val="0"/>
      <w:divBdr>
        <w:top w:val="none" w:sz="0" w:space="0" w:color="auto"/>
        <w:left w:val="none" w:sz="0" w:space="0" w:color="auto"/>
        <w:bottom w:val="none" w:sz="0" w:space="0" w:color="auto"/>
        <w:right w:val="none" w:sz="0" w:space="0" w:color="auto"/>
      </w:divBdr>
    </w:div>
    <w:div w:id="2049598914">
      <w:bodyDiv w:val="1"/>
      <w:marLeft w:val="0"/>
      <w:marRight w:val="0"/>
      <w:marTop w:val="0"/>
      <w:marBottom w:val="0"/>
      <w:divBdr>
        <w:top w:val="none" w:sz="0" w:space="0" w:color="auto"/>
        <w:left w:val="none" w:sz="0" w:space="0" w:color="auto"/>
        <w:bottom w:val="none" w:sz="0" w:space="0" w:color="auto"/>
        <w:right w:val="none" w:sz="0" w:space="0" w:color="auto"/>
      </w:divBdr>
    </w:div>
    <w:div w:id="2092390668">
      <w:bodyDiv w:val="1"/>
      <w:marLeft w:val="0"/>
      <w:marRight w:val="0"/>
      <w:marTop w:val="0"/>
      <w:marBottom w:val="0"/>
      <w:divBdr>
        <w:top w:val="none" w:sz="0" w:space="0" w:color="auto"/>
        <w:left w:val="none" w:sz="0" w:space="0" w:color="auto"/>
        <w:bottom w:val="none" w:sz="0" w:space="0" w:color="auto"/>
        <w:right w:val="none" w:sz="0" w:space="0" w:color="auto"/>
      </w:divBdr>
    </w:div>
    <w:div w:id="2121097234">
      <w:bodyDiv w:val="1"/>
      <w:marLeft w:val="0"/>
      <w:marRight w:val="0"/>
      <w:marTop w:val="0"/>
      <w:marBottom w:val="0"/>
      <w:divBdr>
        <w:top w:val="none" w:sz="0" w:space="0" w:color="auto"/>
        <w:left w:val="none" w:sz="0" w:space="0" w:color="auto"/>
        <w:bottom w:val="none" w:sz="0" w:space="0" w:color="auto"/>
        <w:right w:val="none" w:sz="0" w:space="0" w:color="auto"/>
      </w:divBdr>
    </w:div>
    <w:div w:id="21467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78C3-8AA4-4777-8C5B-21D56906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3402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Links>
    <vt:vector size="66" baseType="variant">
      <vt:variant>
        <vt:i4>786467</vt:i4>
      </vt:variant>
      <vt:variant>
        <vt:i4>149</vt:i4>
      </vt:variant>
      <vt:variant>
        <vt:i4>0</vt:i4>
      </vt:variant>
      <vt:variant>
        <vt:i4>5</vt:i4>
      </vt:variant>
      <vt:variant>
        <vt:lpwstr>https://www.iccat.int/Data/ICCAT_maps.pdf</vt:lpwstr>
      </vt:variant>
      <vt:variant>
        <vt:lpwstr/>
      </vt:variant>
      <vt:variant>
        <vt:i4>3801112</vt:i4>
      </vt:variant>
      <vt:variant>
        <vt:i4>147</vt:i4>
      </vt:variant>
      <vt:variant>
        <vt:i4>0</vt:i4>
      </vt:variant>
      <vt:variant>
        <vt:i4>5</vt:i4>
      </vt:variant>
      <vt:variant>
        <vt:lpwstr>https://www.iccat.int/en/stat_codes.html</vt:lpwstr>
      </vt:variant>
      <vt:variant>
        <vt:lpwstr/>
      </vt:variant>
      <vt:variant>
        <vt:i4>4325397</vt:i4>
      </vt:variant>
      <vt:variant>
        <vt:i4>21</vt:i4>
      </vt:variant>
      <vt:variant>
        <vt:i4>0</vt:i4>
      </vt:variant>
      <vt:variant>
        <vt:i4>5</vt:i4>
      </vt:variant>
      <vt:variant>
        <vt:lpwstr>https://www.iccat.int/Documents/Recs/compendiopdf-e/2014-09-s.pdf</vt:lpwstr>
      </vt:variant>
      <vt:variant>
        <vt:lpwstr/>
      </vt:variant>
      <vt:variant>
        <vt:i4>4653057</vt:i4>
      </vt:variant>
      <vt:variant>
        <vt:i4>18</vt:i4>
      </vt:variant>
      <vt:variant>
        <vt:i4>0</vt:i4>
      </vt:variant>
      <vt:variant>
        <vt:i4>5</vt:i4>
      </vt:variant>
      <vt:variant>
        <vt:lpwstr>https://www.iccat.int/Documents/Recs/compendiopdf-s/2021-08-s.pdf</vt:lpwstr>
      </vt:variant>
      <vt:variant>
        <vt:lpwstr/>
      </vt:variant>
      <vt:variant>
        <vt:i4>4653057</vt:i4>
      </vt:variant>
      <vt:variant>
        <vt:i4>15</vt:i4>
      </vt:variant>
      <vt:variant>
        <vt:i4>0</vt:i4>
      </vt:variant>
      <vt:variant>
        <vt:i4>5</vt:i4>
      </vt:variant>
      <vt:variant>
        <vt:lpwstr>https://www.iccat.int/Documents/Recs/compendiopdf-s/2021-08-s.pdf</vt:lpwstr>
      </vt:variant>
      <vt:variant>
        <vt:lpwstr/>
      </vt:variant>
      <vt:variant>
        <vt:i4>4653057</vt:i4>
      </vt:variant>
      <vt:variant>
        <vt:i4>12</vt:i4>
      </vt:variant>
      <vt:variant>
        <vt:i4>0</vt:i4>
      </vt:variant>
      <vt:variant>
        <vt:i4>5</vt:i4>
      </vt:variant>
      <vt:variant>
        <vt:lpwstr>https://www.iccat.int/Documents/Recs/compendiopdf-s/2021-08-s.pdf</vt:lpwstr>
      </vt:variant>
      <vt:variant>
        <vt:lpwstr/>
      </vt:variant>
      <vt:variant>
        <vt:i4>4259848</vt:i4>
      </vt:variant>
      <vt:variant>
        <vt:i4>3</vt:i4>
      </vt:variant>
      <vt:variant>
        <vt:i4>0</vt:i4>
      </vt:variant>
      <vt:variant>
        <vt:i4>5</vt:i4>
      </vt:variant>
      <vt:variant>
        <vt:lpwstr>https://www.iccat.int/Documents/Recs/compendiopdf-s/2017-02-s.pdf</vt:lpwstr>
      </vt:variant>
      <vt:variant>
        <vt:lpwstr/>
      </vt:variant>
      <vt:variant>
        <vt:i4>4259848</vt:i4>
      </vt:variant>
      <vt:variant>
        <vt:i4>0</vt:i4>
      </vt:variant>
      <vt:variant>
        <vt:i4>0</vt:i4>
      </vt:variant>
      <vt:variant>
        <vt:i4>5</vt:i4>
      </vt:variant>
      <vt:variant>
        <vt:lpwstr>https://www.iccat.int/Documents/Recs/compendiopdf-s/2017-02-s.pdf</vt:lpwstr>
      </vt:variant>
      <vt:variant>
        <vt:lpwstr/>
      </vt:variant>
      <vt:variant>
        <vt:i4>2687080</vt:i4>
      </vt:variant>
      <vt:variant>
        <vt:i4>6</vt:i4>
      </vt:variant>
      <vt:variant>
        <vt:i4>0</vt:i4>
      </vt:variant>
      <vt:variant>
        <vt:i4>5</vt:i4>
      </vt:variant>
      <vt:variant>
        <vt:lpwstr>http://www.fao.org/docrep/012/i0725s/i0725s.pdf</vt:lpwstr>
      </vt:variant>
      <vt:variant>
        <vt:lpwstr/>
      </vt:variant>
      <vt:variant>
        <vt:i4>3473526</vt:i4>
      </vt:variant>
      <vt:variant>
        <vt:i4>3</vt:i4>
      </vt:variant>
      <vt:variant>
        <vt:i4>0</vt:i4>
      </vt:variant>
      <vt:variant>
        <vt:i4>5</vt:i4>
      </vt:variant>
      <vt:variant>
        <vt:lpwstr>https://www.bmis-bycatch.org/index.php/mitigation-techniques/safe-handling-release</vt:lpwstr>
      </vt:variant>
      <vt:variant>
        <vt:lpwstr/>
      </vt:variant>
      <vt:variant>
        <vt:i4>4456540</vt:i4>
      </vt:variant>
      <vt:variant>
        <vt:i4>0</vt:i4>
      </vt:variant>
      <vt:variant>
        <vt:i4>0</vt:i4>
      </vt:variant>
      <vt:variant>
        <vt:i4>5</vt:i4>
      </vt:variant>
      <vt:variant>
        <vt:lpwstr>https://www.iccat.int/com2019/index.htm</vt:lpwstr>
      </vt:variant>
      <vt:variant>
        <vt:lpwst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2023-10-19T08:32:00Z</dcterms:created>
  <dcterms:modified xsi:type="dcterms:W3CDTF">2025-09-29T15:32:00Z</dcterms:modified>
</cp:coreProperties>
</file>